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20148" w:rsidRDefault="003C1E2C">
      <w:pPr>
        <w:spacing w:after="0" w:line="276" w:lineRule="auto"/>
        <w:jc w:val="center"/>
        <w:rPr>
          <w:rFonts w:ascii="Tahoma" w:hAnsi="Tahoma" w:cs="Tahoma"/>
          <w:b/>
        </w:rPr>
      </w:pPr>
      <w:r>
        <w:rPr>
          <w:noProof/>
          <w:lang w:eastAsia="es-MX"/>
        </w:rPr>
        <w:drawing>
          <wp:anchor distT="0" distB="0" distL="114300" distR="114300" simplePos="0" relativeHeight="251659264" behindDoc="1" locked="0" layoutInCell="1" allowOverlap="1">
            <wp:simplePos x="0" y="0"/>
            <wp:positionH relativeFrom="margin">
              <wp:posOffset>2424430</wp:posOffset>
            </wp:positionH>
            <wp:positionV relativeFrom="paragraph">
              <wp:posOffset>-123190</wp:posOffset>
            </wp:positionV>
            <wp:extent cx="828675" cy="855345"/>
            <wp:effectExtent l="0" t="0" r="9525" b="1905"/>
            <wp:wrapNone/>
            <wp:docPr id="39" name="Imagen 1" descr="C:\Users\unsis\Downloads\ESCUDO UN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nsis\Downloads\ESCUDO UNSI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148" w:rsidRDefault="00620148">
      <w:pPr>
        <w:spacing w:after="0" w:line="276" w:lineRule="auto"/>
        <w:jc w:val="center"/>
        <w:rPr>
          <w:rFonts w:ascii="Tahoma" w:hAnsi="Tahoma" w:cs="Tahoma"/>
          <w:b/>
        </w:rPr>
      </w:pPr>
    </w:p>
    <w:p w:rsidR="00620148" w:rsidRDefault="00620148">
      <w:pPr>
        <w:spacing w:after="0" w:line="276" w:lineRule="auto"/>
        <w:jc w:val="center"/>
        <w:rPr>
          <w:rFonts w:ascii="Tahoma" w:hAnsi="Tahoma" w:cs="Tahoma"/>
          <w:b/>
          <w:lang w:eastAsia="es-MX"/>
        </w:rPr>
      </w:pPr>
    </w:p>
    <w:p w:rsidR="00620148" w:rsidRDefault="00620148">
      <w:pPr>
        <w:spacing w:after="0" w:line="276" w:lineRule="auto"/>
        <w:jc w:val="center"/>
        <w:rPr>
          <w:rFonts w:ascii="Tahoma" w:hAnsi="Tahoma" w:cs="Tahoma"/>
          <w:b/>
          <w:lang w:eastAsia="es-MX"/>
        </w:rPr>
      </w:pPr>
    </w:p>
    <w:p w:rsidR="00620148" w:rsidRDefault="00620148">
      <w:pPr>
        <w:spacing w:after="0" w:line="276" w:lineRule="auto"/>
        <w:jc w:val="center"/>
        <w:rPr>
          <w:rFonts w:ascii="Tahoma" w:hAnsi="Tahoma" w:cs="Tahoma"/>
          <w:b/>
          <w:sz w:val="28"/>
        </w:rPr>
      </w:pPr>
      <w:r>
        <w:rPr>
          <w:rFonts w:ascii="Tahoma" w:hAnsi="Tahoma" w:cs="Tahoma"/>
          <w:b/>
          <w:sz w:val="28"/>
        </w:rPr>
        <w:t>UNIVERSIDAD DE LA SIERRA SUR</w:t>
      </w:r>
    </w:p>
    <w:p w:rsidR="00620148" w:rsidRDefault="00620148">
      <w:pPr>
        <w:spacing w:after="0" w:line="276" w:lineRule="auto"/>
        <w:jc w:val="center"/>
        <w:rPr>
          <w:rFonts w:ascii="Tahoma" w:hAnsi="Tahoma" w:cs="Tahoma"/>
          <w:b/>
          <w:sz w:val="28"/>
        </w:rPr>
      </w:pPr>
    </w:p>
    <w:p w:rsidR="00620148" w:rsidRDefault="00620148">
      <w:pPr>
        <w:spacing w:after="0" w:line="276" w:lineRule="auto"/>
        <w:jc w:val="center"/>
        <w:rPr>
          <w:rFonts w:ascii="Arial Narrow" w:hAnsi="Arial Narrow" w:cs="Arial Narrow"/>
          <w:b/>
          <w:sz w:val="28"/>
        </w:rPr>
      </w:pPr>
      <w:r>
        <w:rPr>
          <w:rFonts w:ascii="Arial Narrow" w:hAnsi="Arial Narrow" w:cs="Arial Narrow"/>
          <w:b/>
          <w:sz w:val="22"/>
        </w:rPr>
        <w:t>MIAHUATLÁN DE PORFIRIO DÍAZ, OAXACA</w:t>
      </w: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r>
        <w:rPr>
          <w:rFonts w:ascii="Arial Narrow" w:hAnsi="Arial Narrow" w:cs="Arial Narrow"/>
          <w:b/>
          <w:sz w:val="28"/>
        </w:rPr>
        <w:t xml:space="preserve">BASES </w:t>
      </w:r>
    </w:p>
    <w:p w:rsidR="00620148" w:rsidRDefault="00620148">
      <w:pPr>
        <w:spacing w:after="0" w:line="276" w:lineRule="auto"/>
        <w:jc w:val="center"/>
        <w:rPr>
          <w:rFonts w:ascii="Arial Narrow" w:hAnsi="Arial Narrow" w:cs="Arial Narrow"/>
          <w:b/>
          <w:sz w:val="28"/>
        </w:rPr>
      </w:pPr>
    </w:p>
    <w:p w:rsidR="00620148" w:rsidRDefault="00D418CB">
      <w:pPr>
        <w:spacing w:after="0" w:line="276" w:lineRule="auto"/>
        <w:jc w:val="center"/>
        <w:rPr>
          <w:rFonts w:ascii="Arial Narrow" w:hAnsi="Arial Narrow" w:cs="Arial Narrow"/>
          <w:b/>
          <w:sz w:val="28"/>
        </w:rPr>
      </w:pPr>
      <w:r>
        <w:rPr>
          <w:rFonts w:ascii="Arial Narrow" w:hAnsi="Arial Narrow" w:cs="Arial Narrow"/>
          <w:b/>
          <w:sz w:val="28"/>
        </w:rPr>
        <w:t>CONCURSO</w:t>
      </w: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r>
        <w:rPr>
          <w:rFonts w:ascii="Arial Narrow" w:hAnsi="Arial Narrow" w:cs="Arial Narrow"/>
          <w:b/>
          <w:sz w:val="28"/>
        </w:rPr>
        <w:t>No. PRESER.CAFE</w:t>
      </w:r>
      <w:r w:rsidR="00C06AF4">
        <w:rPr>
          <w:rFonts w:ascii="Arial Narrow" w:hAnsi="Arial Narrow" w:cs="Arial Narrow"/>
          <w:b/>
          <w:sz w:val="28"/>
        </w:rPr>
        <w:t>/UNSIS-01/2026</w:t>
      </w: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r>
        <w:rPr>
          <w:rFonts w:ascii="Arial Narrow" w:hAnsi="Arial Narrow" w:cs="Arial Narrow"/>
          <w:b/>
          <w:sz w:val="28"/>
        </w:rPr>
        <w:t>OBJETO: PRESTACIÓN DEL SERVICIO DE CAFETERÍA 1– UNSIS</w:t>
      </w: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28"/>
        </w:rPr>
      </w:pPr>
    </w:p>
    <w:p w:rsidR="00620148" w:rsidRDefault="00620148">
      <w:pPr>
        <w:spacing w:after="0" w:line="276" w:lineRule="auto"/>
        <w:jc w:val="center"/>
        <w:rPr>
          <w:rFonts w:ascii="Arial Narrow" w:hAnsi="Arial Narrow" w:cs="Arial Narrow"/>
          <w:b/>
          <w:sz w:val="32"/>
          <w:szCs w:val="32"/>
        </w:rPr>
      </w:pPr>
      <w:r>
        <w:rPr>
          <w:rFonts w:ascii="Arial Narrow" w:hAnsi="Arial Narrow" w:cs="Arial Narrow"/>
          <w:b/>
          <w:sz w:val="28"/>
        </w:rPr>
        <w:t>SOLICITANTE: UNIVERSIDAD DE LA SIERRA SUR</w:t>
      </w:r>
    </w:p>
    <w:p w:rsidR="00620148" w:rsidRDefault="00620148">
      <w:pPr>
        <w:pStyle w:val="Heading"/>
        <w:spacing w:before="0" w:after="0" w:line="276" w:lineRule="auto"/>
        <w:jc w:val="center"/>
        <w:rPr>
          <w:rFonts w:ascii="Arial Narrow" w:hAnsi="Arial Narrow" w:cs="Arial Narrow"/>
          <w:b/>
          <w:sz w:val="32"/>
          <w:szCs w:val="32"/>
        </w:rPr>
      </w:pPr>
    </w:p>
    <w:p w:rsidR="00620148" w:rsidRDefault="00620148">
      <w:pPr>
        <w:pStyle w:val="Heading"/>
        <w:spacing w:before="0" w:after="0" w:line="276" w:lineRule="auto"/>
        <w:jc w:val="center"/>
        <w:rPr>
          <w:rFonts w:ascii="Arial Narrow" w:hAnsi="Arial Narrow" w:cs="Arial Narrow"/>
          <w:b/>
          <w:sz w:val="32"/>
          <w:szCs w:val="32"/>
        </w:rPr>
      </w:pPr>
    </w:p>
    <w:p w:rsidR="00620148" w:rsidRDefault="00620148">
      <w:pPr>
        <w:spacing w:after="0" w:line="276" w:lineRule="auto"/>
        <w:rPr>
          <w:rFonts w:ascii="Arial Narrow" w:hAnsi="Arial Narrow" w:cs="Arial Narrow"/>
          <w:sz w:val="32"/>
          <w:szCs w:val="32"/>
        </w:rPr>
      </w:pPr>
    </w:p>
    <w:p w:rsidR="00620148" w:rsidRDefault="00620148">
      <w:pPr>
        <w:spacing w:after="0" w:line="276" w:lineRule="auto"/>
        <w:rPr>
          <w:sz w:val="32"/>
          <w:szCs w:val="32"/>
        </w:rPr>
      </w:pPr>
    </w:p>
    <w:p w:rsidR="00620148" w:rsidRDefault="00620148">
      <w:pPr>
        <w:spacing w:after="0" w:line="276" w:lineRule="auto"/>
      </w:pPr>
    </w:p>
    <w:p w:rsidR="00620148" w:rsidRDefault="00620148">
      <w:pPr>
        <w:spacing w:after="0" w:line="276" w:lineRule="auto"/>
      </w:pPr>
    </w:p>
    <w:p w:rsidR="00620148" w:rsidRDefault="00620148">
      <w:pPr>
        <w:spacing w:after="0" w:line="276" w:lineRule="auto"/>
      </w:pPr>
    </w:p>
    <w:p w:rsidR="00620148" w:rsidRDefault="00620148">
      <w:pPr>
        <w:spacing w:after="0" w:line="276" w:lineRule="auto"/>
      </w:pPr>
    </w:p>
    <w:p w:rsidR="00620148" w:rsidRDefault="00620148">
      <w:pPr>
        <w:pStyle w:val="TtulodeTDC"/>
      </w:pPr>
      <w:r>
        <w:rPr>
          <w:rFonts w:ascii="Arial Narrow" w:hAnsi="Arial Narrow" w:cs="Arial Narrow"/>
          <w:color w:val="000000"/>
          <w:lang w:val="es-ES"/>
        </w:rPr>
        <w:lastRenderedPageBreak/>
        <w:t>CONTENIDO</w:t>
      </w:r>
    </w:p>
    <w:p w:rsidR="00C94B8B" w:rsidRDefault="00620148">
      <w:pPr>
        <w:pStyle w:val="TDC1"/>
        <w:rPr>
          <w:rFonts w:asciiTheme="minorHAnsi" w:eastAsiaTheme="minorEastAsia" w:hAnsiTheme="minorHAnsi" w:cstheme="minorBidi"/>
          <w:noProof/>
          <w:sz w:val="22"/>
          <w:szCs w:val="22"/>
          <w:lang w:eastAsia="es-MX"/>
        </w:rPr>
      </w:pPr>
      <w:r w:rsidRPr="000952BA">
        <w:rPr>
          <w:b/>
        </w:rPr>
        <w:fldChar w:fldCharType="begin"/>
      </w:r>
      <w:r w:rsidRPr="000952BA">
        <w:rPr>
          <w:b/>
        </w:rPr>
        <w:instrText xml:space="preserve"> TOC \o "1-3" \h \z \u </w:instrText>
      </w:r>
      <w:r w:rsidRPr="000952BA">
        <w:rPr>
          <w:b/>
        </w:rPr>
        <w:fldChar w:fldCharType="separate"/>
      </w:r>
      <w:hyperlink w:anchor="_Toc228467611" w:history="1">
        <w:r w:rsidR="00C94B8B" w:rsidRPr="004411E3">
          <w:rPr>
            <w:rStyle w:val="Hipervnculo"/>
            <w:rFonts w:ascii="Arial Narrow" w:hAnsi="Arial Narrow" w:cs="Arial Narrow"/>
            <w:b/>
            <w:noProof/>
          </w:rPr>
          <w:t>1.</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DATOS GENERALES DEL CONCURSO</w:t>
        </w:r>
        <w:r w:rsidR="00C94B8B">
          <w:rPr>
            <w:noProof/>
            <w:webHidden/>
          </w:rPr>
          <w:tab/>
        </w:r>
        <w:r w:rsidR="00C94B8B">
          <w:rPr>
            <w:noProof/>
            <w:webHidden/>
          </w:rPr>
          <w:fldChar w:fldCharType="begin"/>
        </w:r>
        <w:r w:rsidR="00C94B8B">
          <w:rPr>
            <w:noProof/>
            <w:webHidden/>
          </w:rPr>
          <w:instrText xml:space="preserve"> PAGEREF _Toc228467611 \h </w:instrText>
        </w:r>
        <w:r w:rsidR="00C94B8B">
          <w:rPr>
            <w:noProof/>
            <w:webHidden/>
          </w:rPr>
        </w:r>
        <w:r w:rsidR="00C94B8B">
          <w:rPr>
            <w:noProof/>
            <w:webHidden/>
          </w:rPr>
          <w:fldChar w:fldCharType="separate"/>
        </w:r>
        <w:r w:rsidR="00DA3613">
          <w:rPr>
            <w:noProof/>
            <w:webHidden/>
          </w:rPr>
          <w:t>4</w:t>
        </w:r>
        <w:r w:rsidR="00C94B8B">
          <w:rPr>
            <w:noProof/>
            <w:webHidden/>
          </w:rPr>
          <w:fldChar w:fldCharType="end"/>
        </w:r>
      </w:hyperlink>
    </w:p>
    <w:p w:rsidR="00C94B8B" w:rsidRDefault="00C35054">
      <w:pPr>
        <w:pStyle w:val="TDC1"/>
        <w:rPr>
          <w:rFonts w:asciiTheme="minorHAnsi" w:eastAsiaTheme="minorEastAsia" w:hAnsiTheme="minorHAnsi" w:cstheme="minorBidi"/>
          <w:noProof/>
          <w:sz w:val="22"/>
          <w:szCs w:val="22"/>
          <w:lang w:eastAsia="es-MX"/>
        </w:rPr>
      </w:pPr>
      <w:hyperlink w:anchor="_Toc228467612" w:history="1">
        <w:r w:rsidR="00C94B8B" w:rsidRPr="004411E3">
          <w:rPr>
            <w:rStyle w:val="Hipervnculo"/>
            <w:rFonts w:ascii="Arial Narrow" w:hAnsi="Arial Narrow" w:cs="Arial Narrow"/>
            <w:b/>
            <w:noProof/>
          </w:rPr>
          <w:t>2.</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VISITA A LA CAFETERÍA 1 Y JUNTA DE ACLARACIONES</w:t>
        </w:r>
        <w:r w:rsidR="00C94B8B">
          <w:rPr>
            <w:noProof/>
            <w:webHidden/>
          </w:rPr>
          <w:tab/>
        </w:r>
        <w:r w:rsidR="00C94B8B">
          <w:rPr>
            <w:noProof/>
            <w:webHidden/>
          </w:rPr>
          <w:fldChar w:fldCharType="begin"/>
        </w:r>
        <w:r w:rsidR="00C94B8B">
          <w:rPr>
            <w:noProof/>
            <w:webHidden/>
          </w:rPr>
          <w:instrText xml:space="preserve"> PAGEREF _Toc228467612 \h </w:instrText>
        </w:r>
        <w:r w:rsidR="00C94B8B">
          <w:rPr>
            <w:noProof/>
            <w:webHidden/>
          </w:rPr>
        </w:r>
        <w:r w:rsidR="00C94B8B">
          <w:rPr>
            <w:noProof/>
            <w:webHidden/>
          </w:rPr>
          <w:fldChar w:fldCharType="separate"/>
        </w:r>
        <w:r w:rsidR="00DA3613">
          <w:rPr>
            <w:noProof/>
            <w:webHidden/>
          </w:rPr>
          <w:t>4</w:t>
        </w:r>
        <w:r w:rsidR="00C94B8B">
          <w:rPr>
            <w:noProof/>
            <w:webHidden/>
          </w:rPr>
          <w:fldChar w:fldCharType="end"/>
        </w:r>
      </w:hyperlink>
    </w:p>
    <w:p w:rsidR="00C94B8B" w:rsidRDefault="00C35054">
      <w:pPr>
        <w:pStyle w:val="TDC1"/>
        <w:rPr>
          <w:rFonts w:asciiTheme="minorHAnsi" w:eastAsiaTheme="minorEastAsia" w:hAnsiTheme="minorHAnsi" w:cstheme="minorBidi"/>
          <w:noProof/>
          <w:sz w:val="22"/>
          <w:szCs w:val="22"/>
          <w:lang w:eastAsia="es-MX"/>
        </w:rPr>
      </w:pPr>
      <w:hyperlink w:anchor="_Toc228467613" w:history="1">
        <w:r w:rsidR="00C94B8B" w:rsidRPr="004411E3">
          <w:rPr>
            <w:rStyle w:val="Hipervnculo"/>
            <w:rFonts w:ascii="Arial Narrow" w:hAnsi="Arial Narrow" w:cs="Arial Narrow"/>
            <w:b/>
            <w:noProof/>
          </w:rPr>
          <w:t>3.</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PRESENTACIÓN DE PROPOSICIONES Y APERTURA DE LA(S) PROPUESTA(S) TÉCNICA(S) Y ECONÓMICA(S)</w:t>
        </w:r>
        <w:r w:rsidR="00C94B8B">
          <w:rPr>
            <w:noProof/>
            <w:webHidden/>
          </w:rPr>
          <w:tab/>
        </w:r>
        <w:r w:rsidR="00C94B8B">
          <w:rPr>
            <w:noProof/>
            <w:webHidden/>
          </w:rPr>
          <w:fldChar w:fldCharType="begin"/>
        </w:r>
        <w:r w:rsidR="00C94B8B">
          <w:rPr>
            <w:noProof/>
            <w:webHidden/>
          </w:rPr>
          <w:instrText xml:space="preserve"> PAGEREF _Toc228467613 \h </w:instrText>
        </w:r>
        <w:r w:rsidR="00C94B8B">
          <w:rPr>
            <w:noProof/>
            <w:webHidden/>
          </w:rPr>
        </w:r>
        <w:r w:rsidR="00C94B8B">
          <w:rPr>
            <w:noProof/>
            <w:webHidden/>
          </w:rPr>
          <w:fldChar w:fldCharType="separate"/>
        </w:r>
        <w:r w:rsidR="00DA3613">
          <w:rPr>
            <w:noProof/>
            <w:webHidden/>
          </w:rPr>
          <w:t>5</w:t>
        </w:r>
        <w:r w:rsidR="00C94B8B">
          <w:rPr>
            <w:noProof/>
            <w:webHidden/>
          </w:rPr>
          <w:fldChar w:fldCharType="end"/>
        </w:r>
      </w:hyperlink>
    </w:p>
    <w:p w:rsidR="00C94B8B" w:rsidRDefault="00C35054">
      <w:pPr>
        <w:pStyle w:val="TDC1"/>
        <w:rPr>
          <w:rFonts w:asciiTheme="minorHAnsi" w:eastAsiaTheme="minorEastAsia" w:hAnsiTheme="minorHAnsi" w:cstheme="minorBidi"/>
          <w:noProof/>
          <w:sz w:val="22"/>
          <w:szCs w:val="22"/>
          <w:lang w:eastAsia="es-MX"/>
        </w:rPr>
      </w:pPr>
      <w:hyperlink w:anchor="_Toc228467614" w:history="1">
        <w:r w:rsidR="00C94B8B" w:rsidRPr="004411E3">
          <w:rPr>
            <w:rStyle w:val="Hipervnculo"/>
            <w:rFonts w:ascii="Arial Narrow" w:hAnsi="Arial Narrow" w:cs="Arial Narrow"/>
            <w:b/>
            <w:noProof/>
          </w:rPr>
          <w:t>4.</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INSTRUCCIONES PARA LA INTEGRACIÓN DE LAS PROPUESTAS</w:t>
        </w:r>
        <w:r w:rsidR="00C94B8B">
          <w:rPr>
            <w:noProof/>
            <w:webHidden/>
          </w:rPr>
          <w:tab/>
        </w:r>
        <w:r w:rsidR="00C94B8B">
          <w:rPr>
            <w:noProof/>
            <w:webHidden/>
          </w:rPr>
          <w:fldChar w:fldCharType="begin"/>
        </w:r>
        <w:r w:rsidR="00C94B8B">
          <w:rPr>
            <w:noProof/>
            <w:webHidden/>
          </w:rPr>
          <w:instrText xml:space="preserve"> PAGEREF _Toc228467614 \h </w:instrText>
        </w:r>
        <w:r w:rsidR="00C94B8B">
          <w:rPr>
            <w:noProof/>
            <w:webHidden/>
          </w:rPr>
        </w:r>
        <w:r w:rsidR="00C94B8B">
          <w:rPr>
            <w:noProof/>
            <w:webHidden/>
          </w:rPr>
          <w:fldChar w:fldCharType="separate"/>
        </w:r>
        <w:r w:rsidR="00DA3613">
          <w:rPr>
            <w:noProof/>
            <w:webHidden/>
          </w:rPr>
          <w:t>5</w:t>
        </w:r>
        <w:r w:rsidR="00C94B8B">
          <w:rPr>
            <w:noProof/>
            <w:webHidden/>
          </w:rPr>
          <w:fldChar w:fldCharType="end"/>
        </w:r>
      </w:hyperlink>
    </w:p>
    <w:p w:rsidR="00C94B8B" w:rsidRDefault="00C35054">
      <w:pPr>
        <w:pStyle w:val="TDC1"/>
        <w:rPr>
          <w:rFonts w:asciiTheme="minorHAnsi" w:eastAsiaTheme="minorEastAsia" w:hAnsiTheme="minorHAnsi" w:cstheme="minorBidi"/>
          <w:noProof/>
          <w:sz w:val="22"/>
          <w:szCs w:val="22"/>
          <w:lang w:eastAsia="es-MX"/>
        </w:rPr>
      </w:pPr>
      <w:hyperlink w:anchor="_Toc228467615" w:history="1">
        <w:r w:rsidR="00C94B8B" w:rsidRPr="004411E3">
          <w:rPr>
            <w:rStyle w:val="Hipervnculo"/>
            <w:rFonts w:ascii="Arial Narrow" w:hAnsi="Arial Narrow" w:cs="Arial Narrow"/>
            <w:b/>
            <w:noProof/>
          </w:rPr>
          <w:t>5.</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PROPUESTA TÉCNICA:</w:t>
        </w:r>
        <w:r w:rsidR="00C94B8B">
          <w:rPr>
            <w:noProof/>
            <w:webHidden/>
          </w:rPr>
          <w:tab/>
        </w:r>
        <w:r w:rsidR="00C94B8B">
          <w:rPr>
            <w:noProof/>
            <w:webHidden/>
          </w:rPr>
          <w:fldChar w:fldCharType="begin"/>
        </w:r>
        <w:r w:rsidR="00C94B8B">
          <w:rPr>
            <w:noProof/>
            <w:webHidden/>
          </w:rPr>
          <w:instrText xml:space="preserve"> PAGEREF _Toc228467615 \h </w:instrText>
        </w:r>
        <w:r w:rsidR="00C94B8B">
          <w:rPr>
            <w:noProof/>
            <w:webHidden/>
          </w:rPr>
        </w:r>
        <w:r w:rsidR="00C94B8B">
          <w:rPr>
            <w:noProof/>
            <w:webHidden/>
          </w:rPr>
          <w:fldChar w:fldCharType="separate"/>
        </w:r>
        <w:r w:rsidR="00DA3613">
          <w:rPr>
            <w:noProof/>
            <w:webHidden/>
          </w:rPr>
          <w:t>6</w:t>
        </w:r>
        <w:r w:rsidR="00C94B8B">
          <w:rPr>
            <w:noProof/>
            <w:webHidden/>
          </w:rPr>
          <w:fldChar w:fldCharType="end"/>
        </w:r>
      </w:hyperlink>
    </w:p>
    <w:p w:rsidR="00C94B8B" w:rsidRDefault="00C35054">
      <w:pPr>
        <w:pStyle w:val="TDC2"/>
        <w:tabs>
          <w:tab w:val="left" w:pos="880"/>
          <w:tab w:val="right" w:leader="dot" w:pos="9168"/>
        </w:tabs>
        <w:rPr>
          <w:rFonts w:asciiTheme="minorHAnsi" w:eastAsiaTheme="minorEastAsia" w:hAnsiTheme="minorHAnsi" w:cstheme="minorBidi"/>
          <w:noProof/>
          <w:sz w:val="22"/>
          <w:szCs w:val="22"/>
          <w:lang w:eastAsia="es-MX"/>
        </w:rPr>
      </w:pPr>
      <w:hyperlink w:anchor="_Toc228467616" w:history="1">
        <w:r w:rsidR="00C94B8B" w:rsidRPr="004411E3">
          <w:rPr>
            <w:rStyle w:val="Hipervnculo"/>
            <w:rFonts w:ascii="Arial Narrow" w:eastAsia="Arial Narrow" w:hAnsi="Arial Narrow" w:cs="Arial Narrow"/>
            <w:b/>
            <w:noProof/>
          </w:rPr>
          <w:t>5.1.</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Acreditación del prestador del servicio</w:t>
        </w:r>
        <w:r w:rsidR="00C94B8B">
          <w:rPr>
            <w:noProof/>
            <w:webHidden/>
          </w:rPr>
          <w:tab/>
        </w:r>
        <w:r w:rsidR="00C94B8B">
          <w:rPr>
            <w:noProof/>
            <w:webHidden/>
          </w:rPr>
          <w:fldChar w:fldCharType="begin"/>
        </w:r>
        <w:r w:rsidR="00C94B8B">
          <w:rPr>
            <w:noProof/>
            <w:webHidden/>
          </w:rPr>
          <w:instrText xml:space="preserve"> PAGEREF _Toc228467616 \h </w:instrText>
        </w:r>
        <w:r w:rsidR="00C94B8B">
          <w:rPr>
            <w:noProof/>
            <w:webHidden/>
          </w:rPr>
        </w:r>
        <w:r w:rsidR="00C94B8B">
          <w:rPr>
            <w:noProof/>
            <w:webHidden/>
          </w:rPr>
          <w:fldChar w:fldCharType="separate"/>
        </w:r>
        <w:r w:rsidR="00DA3613">
          <w:rPr>
            <w:noProof/>
            <w:webHidden/>
          </w:rPr>
          <w:t>6</w:t>
        </w:r>
        <w:r w:rsidR="00C94B8B">
          <w:rPr>
            <w:noProof/>
            <w:webHidden/>
          </w:rPr>
          <w:fldChar w:fldCharType="end"/>
        </w:r>
      </w:hyperlink>
    </w:p>
    <w:p w:rsidR="00C94B8B" w:rsidRDefault="00C35054">
      <w:pPr>
        <w:pStyle w:val="TDC2"/>
        <w:tabs>
          <w:tab w:val="left" w:pos="880"/>
          <w:tab w:val="right" w:leader="dot" w:pos="9168"/>
        </w:tabs>
        <w:rPr>
          <w:rFonts w:asciiTheme="minorHAnsi" w:eastAsiaTheme="minorEastAsia" w:hAnsiTheme="minorHAnsi" w:cstheme="minorBidi"/>
          <w:noProof/>
          <w:sz w:val="22"/>
          <w:szCs w:val="22"/>
          <w:lang w:eastAsia="es-MX"/>
        </w:rPr>
      </w:pPr>
      <w:hyperlink w:anchor="_Toc228467617" w:history="1">
        <w:r w:rsidR="00C94B8B" w:rsidRPr="004411E3">
          <w:rPr>
            <w:rStyle w:val="Hipervnculo"/>
            <w:rFonts w:ascii="Arial Narrow" w:hAnsi="Arial Narrow" w:cs="Arial Narrow"/>
            <w:b/>
            <w:noProof/>
          </w:rPr>
          <w:t>5.2.</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Formatos y documentación obligatorios</w:t>
        </w:r>
        <w:r w:rsidR="00C94B8B">
          <w:rPr>
            <w:noProof/>
            <w:webHidden/>
          </w:rPr>
          <w:tab/>
        </w:r>
        <w:r w:rsidR="00C94B8B">
          <w:rPr>
            <w:noProof/>
            <w:webHidden/>
          </w:rPr>
          <w:fldChar w:fldCharType="begin"/>
        </w:r>
        <w:r w:rsidR="00C94B8B">
          <w:rPr>
            <w:noProof/>
            <w:webHidden/>
          </w:rPr>
          <w:instrText xml:space="preserve"> PAGEREF _Toc228467617 \h </w:instrText>
        </w:r>
        <w:r w:rsidR="00C94B8B">
          <w:rPr>
            <w:noProof/>
            <w:webHidden/>
          </w:rPr>
        </w:r>
        <w:r w:rsidR="00C94B8B">
          <w:rPr>
            <w:noProof/>
            <w:webHidden/>
          </w:rPr>
          <w:fldChar w:fldCharType="separate"/>
        </w:r>
        <w:r w:rsidR="00DA3613">
          <w:rPr>
            <w:noProof/>
            <w:webHidden/>
          </w:rPr>
          <w:t>6</w:t>
        </w:r>
        <w:r w:rsidR="00C94B8B">
          <w:rPr>
            <w:noProof/>
            <w:webHidden/>
          </w:rPr>
          <w:fldChar w:fldCharType="end"/>
        </w:r>
      </w:hyperlink>
    </w:p>
    <w:p w:rsidR="00C94B8B" w:rsidRDefault="00C35054">
      <w:pPr>
        <w:pStyle w:val="TDC2"/>
        <w:tabs>
          <w:tab w:val="left" w:pos="880"/>
          <w:tab w:val="right" w:leader="dot" w:pos="9168"/>
        </w:tabs>
        <w:rPr>
          <w:rFonts w:asciiTheme="minorHAnsi" w:eastAsiaTheme="minorEastAsia" w:hAnsiTheme="minorHAnsi" w:cstheme="minorBidi"/>
          <w:noProof/>
          <w:sz w:val="22"/>
          <w:szCs w:val="22"/>
          <w:lang w:eastAsia="es-MX"/>
        </w:rPr>
      </w:pPr>
      <w:hyperlink w:anchor="_Toc228467618" w:history="1">
        <w:r w:rsidR="00C94B8B" w:rsidRPr="004411E3">
          <w:rPr>
            <w:rStyle w:val="Hipervnculo"/>
            <w:rFonts w:ascii="Arial Narrow" w:hAnsi="Arial Narrow" w:cs="Arial Narrow"/>
            <w:b/>
            <w:noProof/>
          </w:rPr>
          <w:t>5.3.</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lang w:val="es-ES_tradnl"/>
          </w:rPr>
          <w:t>Acreditación de la experiencia en la actividad comercial</w:t>
        </w:r>
        <w:r w:rsidR="00C94B8B">
          <w:rPr>
            <w:noProof/>
            <w:webHidden/>
          </w:rPr>
          <w:tab/>
        </w:r>
        <w:r w:rsidR="00C94B8B">
          <w:rPr>
            <w:noProof/>
            <w:webHidden/>
          </w:rPr>
          <w:fldChar w:fldCharType="begin"/>
        </w:r>
        <w:r w:rsidR="00C94B8B">
          <w:rPr>
            <w:noProof/>
            <w:webHidden/>
          </w:rPr>
          <w:instrText xml:space="preserve"> PAGEREF _Toc228467618 \h </w:instrText>
        </w:r>
        <w:r w:rsidR="00C94B8B">
          <w:rPr>
            <w:noProof/>
            <w:webHidden/>
          </w:rPr>
        </w:r>
        <w:r w:rsidR="00C94B8B">
          <w:rPr>
            <w:noProof/>
            <w:webHidden/>
          </w:rPr>
          <w:fldChar w:fldCharType="separate"/>
        </w:r>
        <w:r w:rsidR="00DA3613">
          <w:rPr>
            <w:noProof/>
            <w:webHidden/>
          </w:rPr>
          <w:t>7</w:t>
        </w:r>
        <w:r w:rsidR="00C94B8B">
          <w:rPr>
            <w:noProof/>
            <w:webHidden/>
          </w:rPr>
          <w:fldChar w:fldCharType="end"/>
        </w:r>
      </w:hyperlink>
    </w:p>
    <w:p w:rsidR="00C94B8B" w:rsidRDefault="00C35054">
      <w:pPr>
        <w:pStyle w:val="TDC2"/>
        <w:tabs>
          <w:tab w:val="left" w:pos="880"/>
          <w:tab w:val="right" w:leader="dot" w:pos="9168"/>
        </w:tabs>
        <w:rPr>
          <w:rFonts w:asciiTheme="minorHAnsi" w:eastAsiaTheme="minorEastAsia" w:hAnsiTheme="minorHAnsi" w:cstheme="minorBidi"/>
          <w:noProof/>
          <w:sz w:val="22"/>
          <w:szCs w:val="22"/>
          <w:lang w:eastAsia="es-MX"/>
        </w:rPr>
      </w:pPr>
      <w:hyperlink w:anchor="_Toc228467619" w:history="1">
        <w:r w:rsidR="00C94B8B" w:rsidRPr="004411E3">
          <w:rPr>
            <w:rStyle w:val="Hipervnculo"/>
            <w:rFonts w:ascii="Arial Narrow" w:hAnsi="Arial Narrow" w:cs="Arial Narrow"/>
            <w:b/>
            <w:noProof/>
          </w:rPr>
          <w:t>5.4.</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lang w:val="es-ES_tradnl"/>
          </w:rPr>
          <w:t>Propuesta técnica del concursante</w:t>
        </w:r>
        <w:r w:rsidR="00C94B8B">
          <w:rPr>
            <w:noProof/>
            <w:webHidden/>
          </w:rPr>
          <w:tab/>
        </w:r>
        <w:r w:rsidR="00C94B8B">
          <w:rPr>
            <w:noProof/>
            <w:webHidden/>
          </w:rPr>
          <w:fldChar w:fldCharType="begin"/>
        </w:r>
        <w:r w:rsidR="00C94B8B">
          <w:rPr>
            <w:noProof/>
            <w:webHidden/>
          </w:rPr>
          <w:instrText xml:space="preserve"> PAGEREF _Toc228467619 \h </w:instrText>
        </w:r>
        <w:r w:rsidR="00C94B8B">
          <w:rPr>
            <w:noProof/>
            <w:webHidden/>
          </w:rPr>
        </w:r>
        <w:r w:rsidR="00C94B8B">
          <w:rPr>
            <w:noProof/>
            <w:webHidden/>
          </w:rPr>
          <w:fldChar w:fldCharType="separate"/>
        </w:r>
        <w:r w:rsidR="00DA3613">
          <w:rPr>
            <w:noProof/>
            <w:webHidden/>
          </w:rPr>
          <w:t>7</w:t>
        </w:r>
        <w:r w:rsidR="00C94B8B">
          <w:rPr>
            <w:noProof/>
            <w:webHidden/>
          </w:rPr>
          <w:fldChar w:fldCharType="end"/>
        </w:r>
      </w:hyperlink>
    </w:p>
    <w:p w:rsidR="00C94B8B" w:rsidRDefault="00C35054">
      <w:pPr>
        <w:pStyle w:val="TDC2"/>
        <w:tabs>
          <w:tab w:val="left" w:pos="880"/>
          <w:tab w:val="right" w:leader="dot" w:pos="9168"/>
        </w:tabs>
        <w:rPr>
          <w:rFonts w:asciiTheme="minorHAnsi" w:eastAsiaTheme="minorEastAsia" w:hAnsiTheme="minorHAnsi" w:cstheme="minorBidi"/>
          <w:noProof/>
          <w:sz w:val="22"/>
          <w:szCs w:val="22"/>
          <w:lang w:eastAsia="es-MX"/>
        </w:rPr>
      </w:pPr>
      <w:hyperlink w:anchor="_Toc228467620" w:history="1">
        <w:r w:rsidR="00C94B8B" w:rsidRPr="004411E3">
          <w:rPr>
            <w:rStyle w:val="Hipervnculo"/>
            <w:rFonts w:ascii="Arial Narrow" w:hAnsi="Arial Narrow" w:cs="Arial Narrow"/>
            <w:b/>
            <w:i/>
            <w:noProof/>
          </w:rPr>
          <w:t>5.5.</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lang w:val="es-ES_tradnl"/>
          </w:rPr>
          <w:t>Documentación complementaria (opcional)</w:t>
        </w:r>
        <w:r w:rsidR="00C94B8B">
          <w:rPr>
            <w:noProof/>
            <w:webHidden/>
          </w:rPr>
          <w:tab/>
        </w:r>
        <w:r w:rsidR="00C94B8B">
          <w:rPr>
            <w:noProof/>
            <w:webHidden/>
          </w:rPr>
          <w:fldChar w:fldCharType="begin"/>
        </w:r>
        <w:r w:rsidR="00C94B8B">
          <w:rPr>
            <w:noProof/>
            <w:webHidden/>
          </w:rPr>
          <w:instrText xml:space="preserve"> PAGEREF _Toc228467620 \h </w:instrText>
        </w:r>
        <w:r w:rsidR="00C94B8B">
          <w:rPr>
            <w:noProof/>
            <w:webHidden/>
          </w:rPr>
        </w:r>
        <w:r w:rsidR="00C94B8B">
          <w:rPr>
            <w:noProof/>
            <w:webHidden/>
          </w:rPr>
          <w:fldChar w:fldCharType="separate"/>
        </w:r>
        <w:r w:rsidR="00DA3613">
          <w:rPr>
            <w:noProof/>
            <w:webHidden/>
          </w:rPr>
          <w:t>8</w:t>
        </w:r>
        <w:r w:rsidR="00C94B8B">
          <w:rPr>
            <w:noProof/>
            <w:webHidden/>
          </w:rPr>
          <w:fldChar w:fldCharType="end"/>
        </w:r>
      </w:hyperlink>
    </w:p>
    <w:p w:rsidR="00C94B8B" w:rsidRDefault="00C35054">
      <w:pPr>
        <w:pStyle w:val="TDC1"/>
        <w:rPr>
          <w:rFonts w:asciiTheme="minorHAnsi" w:eastAsiaTheme="minorEastAsia" w:hAnsiTheme="minorHAnsi" w:cstheme="minorBidi"/>
          <w:noProof/>
          <w:sz w:val="22"/>
          <w:szCs w:val="22"/>
          <w:lang w:eastAsia="es-MX"/>
        </w:rPr>
      </w:pPr>
      <w:hyperlink w:anchor="_Toc228467621" w:history="1">
        <w:r w:rsidR="00C94B8B" w:rsidRPr="004411E3">
          <w:rPr>
            <w:rStyle w:val="Hipervnculo"/>
            <w:rFonts w:ascii="Arial Narrow" w:hAnsi="Arial Narrow" w:cs="Arial Narrow"/>
            <w:b/>
            <w:noProof/>
          </w:rPr>
          <w:t>6.</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PROPUESTA ECONÓMICA</w:t>
        </w:r>
        <w:r w:rsidR="00C94B8B">
          <w:rPr>
            <w:noProof/>
            <w:webHidden/>
          </w:rPr>
          <w:tab/>
        </w:r>
        <w:r w:rsidR="00C94B8B">
          <w:rPr>
            <w:noProof/>
            <w:webHidden/>
          </w:rPr>
          <w:fldChar w:fldCharType="begin"/>
        </w:r>
        <w:r w:rsidR="00C94B8B">
          <w:rPr>
            <w:noProof/>
            <w:webHidden/>
          </w:rPr>
          <w:instrText xml:space="preserve"> PAGEREF _Toc228467621 \h </w:instrText>
        </w:r>
        <w:r w:rsidR="00C94B8B">
          <w:rPr>
            <w:noProof/>
            <w:webHidden/>
          </w:rPr>
        </w:r>
        <w:r w:rsidR="00C94B8B">
          <w:rPr>
            <w:noProof/>
            <w:webHidden/>
          </w:rPr>
          <w:fldChar w:fldCharType="separate"/>
        </w:r>
        <w:r w:rsidR="00DA3613">
          <w:rPr>
            <w:noProof/>
            <w:webHidden/>
          </w:rPr>
          <w:t>8</w:t>
        </w:r>
        <w:r w:rsidR="00C94B8B">
          <w:rPr>
            <w:noProof/>
            <w:webHidden/>
          </w:rPr>
          <w:fldChar w:fldCharType="end"/>
        </w:r>
      </w:hyperlink>
    </w:p>
    <w:p w:rsidR="00C94B8B" w:rsidRDefault="00C35054">
      <w:pPr>
        <w:pStyle w:val="TDC1"/>
        <w:rPr>
          <w:rFonts w:asciiTheme="minorHAnsi" w:eastAsiaTheme="minorEastAsia" w:hAnsiTheme="minorHAnsi" w:cstheme="minorBidi"/>
          <w:noProof/>
          <w:sz w:val="22"/>
          <w:szCs w:val="22"/>
          <w:lang w:eastAsia="es-MX"/>
        </w:rPr>
      </w:pPr>
      <w:hyperlink w:anchor="_Toc228467622" w:history="1">
        <w:r w:rsidR="00C94B8B" w:rsidRPr="004411E3">
          <w:rPr>
            <w:rStyle w:val="Hipervnculo"/>
            <w:rFonts w:ascii="Arial Narrow" w:hAnsi="Arial Narrow" w:cs="Arial Narrow"/>
            <w:b/>
            <w:noProof/>
          </w:rPr>
          <w:t>7.</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CONDICIONES GENERALES DE LA PRESTACIÓN DEL SERVICIO REQUERIDO</w:t>
        </w:r>
        <w:r w:rsidR="00C94B8B">
          <w:rPr>
            <w:noProof/>
            <w:webHidden/>
          </w:rPr>
          <w:tab/>
        </w:r>
        <w:r w:rsidR="00C94B8B">
          <w:rPr>
            <w:noProof/>
            <w:webHidden/>
          </w:rPr>
          <w:fldChar w:fldCharType="begin"/>
        </w:r>
        <w:r w:rsidR="00C94B8B">
          <w:rPr>
            <w:noProof/>
            <w:webHidden/>
          </w:rPr>
          <w:instrText xml:space="preserve"> PAGEREF _Toc228467622 \h </w:instrText>
        </w:r>
        <w:r w:rsidR="00C94B8B">
          <w:rPr>
            <w:noProof/>
            <w:webHidden/>
          </w:rPr>
        </w:r>
        <w:r w:rsidR="00C94B8B">
          <w:rPr>
            <w:noProof/>
            <w:webHidden/>
          </w:rPr>
          <w:fldChar w:fldCharType="separate"/>
        </w:r>
        <w:r w:rsidR="00DA3613">
          <w:rPr>
            <w:noProof/>
            <w:webHidden/>
          </w:rPr>
          <w:t>8</w:t>
        </w:r>
        <w:r w:rsidR="00C94B8B">
          <w:rPr>
            <w:noProof/>
            <w:webHidden/>
          </w:rPr>
          <w:fldChar w:fldCharType="end"/>
        </w:r>
      </w:hyperlink>
    </w:p>
    <w:p w:rsidR="00C94B8B" w:rsidRDefault="00C35054">
      <w:pPr>
        <w:pStyle w:val="TDC2"/>
        <w:tabs>
          <w:tab w:val="left" w:pos="880"/>
          <w:tab w:val="right" w:leader="dot" w:pos="9168"/>
        </w:tabs>
        <w:rPr>
          <w:rFonts w:asciiTheme="minorHAnsi" w:eastAsiaTheme="minorEastAsia" w:hAnsiTheme="minorHAnsi" w:cstheme="minorBidi"/>
          <w:noProof/>
          <w:sz w:val="22"/>
          <w:szCs w:val="22"/>
          <w:lang w:eastAsia="es-MX"/>
        </w:rPr>
      </w:pPr>
      <w:hyperlink w:anchor="_Toc228467623" w:history="1">
        <w:r w:rsidR="00C94B8B" w:rsidRPr="004411E3">
          <w:rPr>
            <w:rStyle w:val="Hipervnculo"/>
            <w:rFonts w:ascii="Arial Narrow" w:hAnsi="Arial Narrow" w:cs="Arial Narrow"/>
            <w:b/>
            <w:noProof/>
          </w:rPr>
          <w:t>7.1.</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Horario del servicio</w:t>
        </w:r>
        <w:r w:rsidR="00C94B8B">
          <w:rPr>
            <w:noProof/>
            <w:webHidden/>
          </w:rPr>
          <w:tab/>
        </w:r>
        <w:r w:rsidR="00C94B8B">
          <w:rPr>
            <w:noProof/>
            <w:webHidden/>
          </w:rPr>
          <w:fldChar w:fldCharType="begin"/>
        </w:r>
        <w:r w:rsidR="00C94B8B">
          <w:rPr>
            <w:noProof/>
            <w:webHidden/>
          </w:rPr>
          <w:instrText xml:space="preserve"> PAGEREF _Toc228467623 \h </w:instrText>
        </w:r>
        <w:r w:rsidR="00C94B8B">
          <w:rPr>
            <w:noProof/>
            <w:webHidden/>
          </w:rPr>
        </w:r>
        <w:r w:rsidR="00C94B8B">
          <w:rPr>
            <w:noProof/>
            <w:webHidden/>
          </w:rPr>
          <w:fldChar w:fldCharType="separate"/>
        </w:r>
        <w:r w:rsidR="00DA3613">
          <w:rPr>
            <w:noProof/>
            <w:webHidden/>
          </w:rPr>
          <w:t>8</w:t>
        </w:r>
        <w:r w:rsidR="00C94B8B">
          <w:rPr>
            <w:noProof/>
            <w:webHidden/>
          </w:rPr>
          <w:fldChar w:fldCharType="end"/>
        </w:r>
      </w:hyperlink>
    </w:p>
    <w:p w:rsidR="00C94B8B" w:rsidRDefault="00C35054">
      <w:pPr>
        <w:pStyle w:val="TDC2"/>
        <w:tabs>
          <w:tab w:val="left" w:pos="880"/>
          <w:tab w:val="right" w:leader="dot" w:pos="9168"/>
        </w:tabs>
        <w:rPr>
          <w:rFonts w:asciiTheme="minorHAnsi" w:eastAsiaTheme="minorEastAsia" w:hAnsiTheme="minorHAnsi" w:cstheme="minorBidi"/>
          <w:noProof/>
          <w:sz w:val="22"/>
          <w:szCs w:val="22"/>
          <w:lang w:eastAsia="es-MX"/>
        </w:rPr>
      </w:pPr>
      <w:hyperlink w:anchor="_Toc228467624" w:history="1">
        <w:r w:rsidR="00C94B8B" w:rsidRPr="004411E3">
          <w:rPr>
            <w:rStyle w:val="Hipervnculo"/>
            <w:rFonts w:ascii="Arial Narrow" w:hAnsi="Arial Narrow" w:cs="Arial Narrow"/>
            <w:b/>
            <w:noProof/>
          </w:rPr>
          <w:t>7.2.</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Contraprestación</w:t>
        </w:r>
        <w:r w:rsidR="00C94B8B">
          <w:rPr>
            <w:noProof/>
            <w:webHidden/>
          </w:rPr>
          <w:tab/>
        </w:r>
        <w:r w:rsidR="00C94B8B">
          <w:rPr>
            <w:noProof/>
            <w:webHidden/>
          </w:rPr>
          <w:fldChar w:fldCharType="begin"/>
        </w:r>
        <w:r w:rsidR="00C94B8B">
          <w:rPr>
            <w:noProof/>
            <w:webHidden/>
          </w:rPr>
          <w:instrText xml:space="preserve"> PAGEREF _Toc228467624 \h </w:instrText>
        </w:r>
        <w:r w:rsidR="00C94B8B">
          <w:rPr>
            <w:noProof/>
            <w:webHidden/>
          </w:rPr>
        </w:r>
        <w:r w:rsidR="00C94B8B">
          <w:rPr>
            <w:noProof/>
            <w:webHidden/>
          </w:rPr>
          <w:fldChar w:fldCharType="separate"/>
        </w:r>
        <w:r w:rsidR="00DA3613">
          <w:rPr>
            <w:noProof/>
            <w:webHidden/>
          </w:rPr>
          <w:t>8</w:t>
        </w:r>
        <w:r w:rsidR="00C94B8B">
          <w:rPr>
            <w:noProof/>
            <w:webHidden/>
          </w:rPr>
          <w:fldChar w:fldCharType="end"/>
        </w:r>
      </w:hyperlink>
    </w:p>
    <w:p w:rsidR="00C94B8B" w:rsidRDefault="00C35054">
      <w:pPr>
        <w:pStyle w:val="TDC2"/>
        <w:tabs>
          <w:tab w:val="left" w:pos="880"/>
          <w:tab w:val="right" w:leader="dot" w:pos="9168"/>
        </w:tabs>
        <w:rPr>
          <w:rFonts w:asciiTheme="minorHAnsi" w:eastAsiaTheme="minorEastAsia" w:hAnsiTheme="minorHAnsi" w:cstheme="minorBidi"/>
          <w:noProof/>
          <w:sz w:val="22"/>
          <w:szCs w:val="22"/>
          <w:lang w:eastAsia="es-MX"/>
        </w:rPr>
      </w:pPr>
      <w:hyperlink w:anchor="_Toc228467625" w:history="1">
        <w:r w:rsidR="00C94B8B" w:rsidRPr="004411E3">
          <w:rPr>
            <w:rStyle w:val="Hipervnculo"/>
            <w:rFonts w:ascii="Arial Narrow" w:hAnsi="Arial Narrow" w:cs="Arial Narrow"/>
            <w:b/>
            <w:noProof/>
            <w:lang w:val="es-ES_tradnl"/>
          </w:rPr>
          <w:t>7.3.</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Establecimiento de precios</w:t>
        </w:r>
        <w:r w:rsidR="00C94B8B">
          <w:rPr>
            <w:noProof/>
            <w:webHidden/>
          </w:rPr>
          <w:tab/>
        </w:r>
        <w:r w:rsidR="00C94B8B">
          <w:rPr>
            <w:noProof/>
            <w:webHidden/>
          </w:rPr>
          <w:fldChar w:fldCharType="begin"/>
        </w:r>
        <w:r w:rsidR="00C94B8B">
          <w:rPr>
            <w:noProof/>
            <w:webHidden/>
          </w:rPr>
          <w:instrText xml:space="preserve"> PAGEREF _Toc228467625 \h </w:instrText>
        </w:r>
        <w:r w:rsidR="00C94B8B">
          <w:rPr>
            <w:noProof/>
            <w:webHidden/>
          </w:rPr>
        </w:r>
        <w:r w:rsidR="00C94B8B">
          <w:rPr>
            <w:noProof/>
            <w:webHidden/>
          </w:rPr>
          <w:fldChar w:fldCharType="separate"/>
        </w:r>
        <w:r w:rsidR="00DA3613">
          <w:rPr>
            <w:noProof/>
            <w:webHidden/>
          </w:rPr>
          <w:t>9</w:t>
        </w:r>
        <w:r w:rsidR="00C94B8B">
          <w:rPr>
            <w:noProof/>
            <w:webHidden/>
          </w:rPr>
          <w:fldChar w:fldCharType="end"/>
        </w:r>
      </w:hyperlink>
    </w:p>
    <w:p w:rsidR="00C94B8B" w:rsidRDefault="00C35054">
      <w:pPr>
        <w:pStyle w:val="TDC2"/>
        <w:tabs>
          <w:tab w:val="left" w:pos="880"/>
          <w:tab w:val="right" w:leader="dot" w:pos="9168"/>
        </w:tabs>
        <w:rPr>
          <w:rFonts w:asciiTheme="minorHAnsi" w:eastAsiaTheme="minorEastAsia" w:hAnsiTheme="minorHAnsi" w:cstheme="minorBidi"/>
          <w:noProof/>
          <w:sz w:val="22"/>
          <w:szCs w:val="22"/>
          <w:lang w:eastAsia="es-MX"/>
        </w:rPr>
      </w:pPr>
      <w:hyperlink w:anchor="_Toc228467626" w:history="1">
        <w:r w:rsidR="00C94B8B" w:rsidRPr="004411E3">
          <w:rPr>
            <w:rStyle w:val="Hipervnculo"/>
            <w:rFonts w:ascii="Arial Narrow" w:hAnsi="Arial Narrow" w:cs="Arial Narrow"/>
            <w:b/>
            <w:noProof/>
            <w:lang w:val="es-ES_tradnl"/>
          </w:rPr>
          <w:t>7.4.</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Infraestructura, mobiliario y servicios</w:t>
        </w:r>
        <w:r w:rsidR="00C94B8B">
          <w:rPr>
            <w:noProof/>
            <w:webHidden/>
          </w:rPr>
          <w:tab/>
        </w:r>
        <w:r w:rsidR="00C94B8B">
          <w:rPr>
            <w:noProof/>
            <w:webHidden/>
          </w:rPr>
          <w:fldChar w:fldCharType="begin"/>
        </w:r>
        <w:r w:rsidR="00C94B8B">
          <w:rPr>
            <w:noProof/>
            <w:webHidden/>
          </w:rPr>
          <w:instrText xml:space="preserve"> PAGEREF _Toc228467626 \h </w:instrText>
        </w:r>
        <w:r w:rsidR="00C94B8B">
          <w:rPr>
            <w:noProof/>
            <w:webHidden/>
          </w:rPr>
        </w:r>
        <w:r w:rsidR="00C94B8B">
          <w:rPr>
            <w:noProof/>
            <w:webHidden/>
          </w:rPr>
          <w:fldChar w:fldCharType="separate"/>
        </w:r>
        <w:r w:rsidR="00DA3613">
          <w:rPr>
            <w:noProof/>
            <w:webHidden/>
          </w:rPr>
          <w:t>9</w:t>
        </w:r>
        <w:r w:rsidR="00C94B8B">
          <w:rPr>
            <w:noProof/>
            <w:webHidden/>
          </w:rPr>
          <w:fldChar w:fldCharType="end"/>
        </w:r>
      </w:hyperlink>
    </w:p>
    <w:p w:rsidR="00C94B8B" w:rsidRDefault="00C35054">
      <w:pPr>
        <w:pStyle w:val="TDC2"/>
        <w:tabs>
          <w:tab w:val="left" w:pos="880"/>
          <w:tab w:val="right" w:leader="dot" w:pos="9168"/>
        </w:tabs>
        <w:rPr>
          <w:rFonts w:asciiTheme="minorHAnsi" w:eastAsiaTheme="minorEastAsia" w:hAnsiTheme="minorHAnsi" w:cstheme="minorBidi"/>
          <w:noProof/>
          <w:sz w:val="22"/>
          <w:szCs w:val="22"/>
          <w:lang w:eastAsia="es-MX"/>
        </w:rPr>
      </w:pPr>
      <w:hyperlink w:anchor="_Toc228467627" w:history="1">
        <w:r w:rsidR="00C94B8B" w:rsidRPr="004411E3">
          <w:rPr>
            <w:rStyle w:val="Hipervnculo"/>
            <w:rFonts w:ascii="Arial Narrow" w:hAnsi="Arial Narrow" w:cs="Arial Narrow"/>
            <w:b/>
            <w:noProof/>
            <w:lang w:val="es-ES_tradnl"/>
          </w:rPr>
          <w:t>7.5.</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Contrato</w:t>
        </w:r>
        <w:r w:rsidR="00C94B8B">
          <w:rPr>
            <w:noProof/>
            <w:webHidden/>
          </w:rPr>
          <w:tab/>
        </w:r>
        <w:r w:rsidR="00C94B8B">
          <w:rPr>
            <w:noProof/>
            <w:webHidden/>
          </w:rPr>
          <w:fldChar w:fldCharType="begin"/>
        </w:r>
        <w:r w:rsidR="00C94B8B">
          <w:rPr>
            <w:noProof/>
            <w:webHidden/>
          </w:rPr>
          <w:instrText xml:space="preserve"> PAGEREF _Toc228467627 \h </w:instrText>
        </w:r>
        <w:r w:rsidR="00C94B8B">
          <w:rPr>
            <w:noProof/>
            <w:webHidden/>
          </w:rPr>
        </w:r>
        <w:r w:rsidR="00C94B8B">
          <w:rPr>
            <w:noProof/>
            <w:webHidden/>
          </w:rPr>
          <w:fldChar w:fldCharType="separate"/>
        </w:r>
        <w:r w:rsidR="00DA3613">
          <w:rPr>
            <w:noProof/>
            <w:webHidden/>
          </w:rPr>
          <w:t>9</w:t>
        </w:r>
        <w:r w:rsidR="00C94B8B">
          <w:rPr>
            <w:noProof/>
            <w:webHidden/>
          </w:rPr>
          <w:fldChar w:fldCharType="end"/>
        </w:r>
      </w:hyperlink>
    </w:p>
    <w:p w:rsidR="00C94B8B" w:rsidRDefault="00C35054">
      <w:pPr>
        <w:pStyle w:val="TDC1"/>
        <w:rPr>
          <w:rFonts w:asciiTheme="minorHAnsi" w:eastAsiaTheme="minorEastAsia" w:hAnsiTheme="minorHAnsi" w:cstheme="minorBidi"/>
          <w:noProof/>
          <w:sz w:val="22"/>
          <w:szCs w:val="22"/>
          <w:lang w:eastAsia="es-MX"/>
        </w:rPr>
      </w:pPr>
      <w:hyperlink w:anchor="_Toc228467628" w:history="1">
        <w:r w:rsidR="00C94B8B" w:rsidRPr="004411E3">
          <w:rPr>
            <w:rStyle w:val="Hipervnculo"/>
            <w:rFonts w:ascii="Arial Narrow" w:hAnsi="Arial Narrow" w:cs="Arial Narrow"/>
            <w:b/>
            <w:noProof/>
            <w:lang w:val="es-ES_tradnl"/>
          </w:rPr>
          <w:t>8.</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EMISIÓN DEL FALLO Y FIRMA DEL CONTRATO</w:t>
        </w:r>
        <w:r w:rsidR="00C94B8B">
          <w:rPr>
            <w:noProof/>
            <w:webHidden/>
          </w:rPr>
          <w:tab/>
        </w:r>
        <w:r w:rsidR="00C94B8B">
          <w:rPr>
            <w:noProof/>
            <w:webHidden/>
          </w:rPr>
          <w:fldChar w:fldCharType="begin"/>
        </w:r>
        <w:r w:rsidR="00C94B8B">
          <w:rPr>
            <w:noProof/>
            <w:webHidden/>
          </w:rPr>
          <w:instrText xml:space="preserve"> PAGEREF _Toc228467628 \h </w:instrText>
        </w:r>
        <w:r w:rsidR="00C94B8B">
          <w:rPr>
            <w:noProof/>
            <w:webHidden/>
          </w:rPr>
        </w:r>
        <w:r w:rsidR="00C94B8B">
          <w:rPr>
            <w:noProof/>
            <w:webHidden/>
          </w:rPr>
          <w:fldChar w:fldCharType="separate"/>
        </w:r>
        <w:r w:rsidR="00DA3613">
          <w:rPr>
            <w:noProof/>
            <w:webHidden/>
          </w:rPr>
          <w:t>10</w:t>
        </w:r>
        <w:r w:rsidR="00C94B8B">
          <w:rPr>
            <w:noProof/>
            <w:webHidden/>
          </w:rPr>
          <w:fldChar w:fldCharType="end"/>
        </w:r>
      </w:hyperlink>
    </w:p>
    <w:p w:rsidR="00C94B8B" w:rsidRDefault="00C35054">
      <w:pPr>
        <w:pStyle w:val="TDC1"/>
        <w:rPr>
          <w:rFonts w:asciiTheme="minorHAnsi" w:eastAsiaTheme="minorEastAsia" w:hAnsiTheme="minorHAnsi" w:cstheme="minorBidi"/>
          <w:noProof/>
          <w:sz w:val="22"/>
          <w:szCs w:val="22"/>
          <w:lang w:eastAsia="es-MX"/>
        </w:rPr>
      </w:pPr>
      <w:hyperlink w:anchor="_Toc228467629" w:history="1">
        <w:r w:rsidR="00C94B8B" w:rsidRPr="004411E3">
          <w:rPr>
            <w:rStyle w:val="Hipervnculo"/>
            <w:rFonts w:ascii="Arial Narrow" w:hAnsi="Arial Narrow" w:cs="Arial Narrow"/>
            <w:b/>
            <w:noProof/>
          </w:rPr>
          <w:t>9.</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CAUSAS DE DESCALIFICACIÓN</w:t>
        </w:r>
        <w:r w:rsidR="00C94B8B">
          <w:rPr>
            <w:noProof/>
            <w:webHidden/>
          </w:rPr>
          <w:tab/>
        </w:r>
        <w:r w:rsidR="00C94B8B">
          <w:rPr>
            <w:noProof/>
            <w:webHidden/>
          </w:rPr>
          <w:fldChar w:fldCharType="begin"/>
        </w:r>
        <w:r w:rsidR="00C94B8B">
          <w:rPr>
            <w:noProof/>
            <w:webHidden/>
          </w:rPr>
          <w:instrText xml:space="preserve"> PAGEREF _Toc228467629 \h </w:instrText>
        </w:r>
        <w:r w:rsidR="00C94B8B">
          <w:rPr>
            <w:noProof/>
            <w:webHidden/>
          </w:rPr>
        </w:r>
        <w:r w:rsidR="00C94B8B">
          <w:rPr>
            <w:noProof/>
            <w:webHidden/>
          </w:rPr>
          <w:fldChar w:fldCharType="separate"/>
        </w:r>
        <w:r w:rsidR="00DA3613">
          <w:rPr>
            <w:noProof/>
            <w:webHidden/>
          </w:rPr>
          <w:t>10</w:t>
        </w:r>
        <w:r w:rsidR="00C94B8B">
          <w:rPr>
            <w:noProof/>
            <w:webHidden/>
          </w:rPr>
          <w:fldChar w:fldCharType="end"/>
        </w:r>
      </w:hyperlink>
    </w:p>
    <w:p w:rsidR="00C94B8B" w:rsidRDefault="00C35054">
      <w:pPr>
        <w:pStyle w:val="TDC1"/>
        <w:rPr>
          <w:rFonts w:asciiTheme="minorHAnsi" w:eastAsiaTheme="minorEastAsia" w:hAnsiTheme="minorHAnsi" w:cstheme="minorBidi"/>
          <w:noProof/>
          <w:sz w:val="22"/>
          <w:szCs w:val="22"/>
          <w:lang w:eastAsia="es-MX"/>
        </w:rPr>
      </w:pPr>
      <w:hyperlink w:anchor="_Toc228467630" w:history="1">
        <w:r w:rsidR="00C94B8B" w:rsidRPr="004411E3">
          <w:rPr>
            <w:rStyle w:val="Hipervnculo"/>
            <w:rFonts w:ascii="Arial Narrow" w:hAnsi="Arial Narrow" w:cs="Arial Narrow"/>
            <w:b/>
            <w:noProof/>
          </w:rPr>
          <w:t>10.</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CRITERIOS DE EVALUACIÓN</w:t>
        </w:r>
        <w:r w:rsidR="00C94B8B">
          <w:rPr>
            <w:noProof/>
            <w:webHidden/>
          </w:rPr>
          <w:tab/>
        </w:r>
        <w:r w:rsidR="00C94B8B">
          <w:rPr>
            <w:noProof/>
            <w:webHidden/>
          </w:rPr>
          <w:fldChar w:fldCharType="begin"/>
        </w:r>
        <w:r w:rsidR="00C94B8B">
          <w:rPr>
            <w:noProof/>
            <w:webHidden/>
          </w:rPr>
          <w:instrText xml:space="preserve"> PAGEREF _Toc228467630 \h </w:instrText>
        </w:r>
        <w:r w:rsidR="00C94B8B">
          <w:rPr>
            <w:noProof/>
            <w:webHidden/>
          </w:rPr>
        </w:r>
        <w:r w:rsidR="00C94B8B">
          <w:rPr>
            <w:noProof/>
            <w:webHidden/>
          </w:rPr>
          <w:fldChar w:fldCharType="separate"/>
        </w:r>
        <w:r w:rsidR="00DA3613">
          <w:rPr>
            <w:noProof/>
            <w:webHidden/>
          </w:rPr>
          <w:t>10</w:t>
        </w:r>
        <w:r w:rsidR="00C94B8B">
          <w:rPr>
            <w:noProof/>
            <w:webHidden/>
          </w:rPr>
          <w:fldChar w:fldCharType="end"/>
        </w:r>
      </w:hyperlink>
    </w:p>
    <w:p w:rsidR="00C94B8B" w:rsidRDefault="00C35054">
      <w:pPr>
        <w:pStyle w:val="TDC1"/>
        <w:rPr>
          <w:rFonts w:asciiTheme="minorHAnsi" w:eastAsiaTheme="minorEastAsia" w:hAnsiTheme="minorHAnsi" w:cstheme="minorBidi"/>
          <w:noProof/>
          <w:sz w:val="22"/>
          <w:szCs w:val="22"/>
          <w:lang w:eastAsia="es-MX"/>
        </w:rPr>
      </w:pPr>
      <w:hyperlink w:anchor="_Toc228467631" w:history="1">
        <w:r w:rsidR="00C94B8B" w:rsidRPr="004411E3">
          <w:rPr>
            <w:rStyle w:val="Hipervnculo"/>
            <w:rFonts w:ascii="Arial Narrow" w:hAnsi="Arial Narrow" w:cs="Arial Narrow"/>
            <w:b/>
            <w:noProof/>
          </w:rPr>
          <w:t>11.</w:t>
        </w:r>
        <w:r w:rsidR="00C94B8B">
          <w:rPr>
            <w:rFonts w:asciiTheme="minorHAnsi" w:eastAsiaTheme="minorEastAsia" w:hAnsiTheme="minorHAnsi" w:cstheme="minorBidi"/>
            <w:noProof/>
            <w:sz w:val="22"/>
            <w:szCs w:val="22"/>
            <w:lang w:eastAsia="es-MX"/>
          </w:rPr>
          <w:tab/>
        </w:r>
        <w:r w:rsidR="00C94B8B" w:rsidRPr="004411E3">
          <w:rPr>
            <w:rStyle w:val="Hipervnculo"/>
            <w:rFonts w:ascii="Arial Narrow" w:hAnsi="Arial Narrow" w:cs="Arial Narrow"/>
            <w:b/>
            <w:noProof/>
          </w:rPr>
          <w:t>CAUSA DE CONCURSO DESIERTO</w:t>
        </w:r>
        <w:r w:rsidR="00C94B8B">
          <w:rPr>
            <w:noProof/>
            <w:webHidden/>
          </w:rPr>
          <w:tab/>
        </w:r>
        <w:r w:rsidR="00C94B8B">
          <w:rPr>
            <w:noProof/>
            <w:webHidden/>
          </w:rPr>
          <w:fldChar w:fldCharType="begin"/>
        </w:r>
        <w:r w:rsidR="00C94B8B">
          <w:rPr>
            <w:noProof/>
            <w:webHidden/>
          </w:rPr>
          <w:instrText xml:space="preserve"> PAGEREF _Toc228467631 \h </w:instrText>
        </w:r>
        <w:r w:rsidR="00C94B8B">
          <w:rPr>
            <w:noProof/>
            <w:webHidden/>
          </w:rPr>
        </w:r>
        <w:r w:rsidR="00C94B8B">
          <w:rPr>
            <w:noProof/>
            <w:webHidden/>
          </w:rPr>
          <w:fldChar w:fldCharType="separate"/>
        </w:r>
        <w:r w:rsidR="00DA3613">
          <w:rPr>
            <w:noProof/>
            <w:webHidden/>
          </w:rPr>
          <w:t>11</w:t>
        </w:r>
        <w:r w:rsidR="00C94B8B">
          <w:rPr>
            <w:noProof/>
            <w:webHidden/>
          </w:rPr>
          <w:fldChar w:fldCharType="end"/>
        </w:r>
      </w:hyperlink>
    </w:p>
    <w:p w:rsidR="00C94B8B" w:rsidRDefault="00C35054">
      <w:pPr>
        <w:pStyle w:val="TDC1"/>
        <w:rPr>
          <w:rFonts w:asciiTheme="minorHAnsi" w:eastAsiaTheme="minorEastAsia" w:hAnsiTheme="minorHAnsi" w:cstheme="minorBidi"/>
          <w:noProof/>
          <w:sz w:val="22"/>
          <w:szCs w:val="22"/>
          <w:lang w:eastAsia="es-MX"/>
        </w:rPr>
      </w:pPr>
      <w:hyperlink w:anchor="_Toc228467632" w:history="1">
        <w:r w:rsidR="00C94B8B" w:rsidRPr="004411E3">
          <w:rPr>
            <w:rStyle w:val="Hipervnculo"/>
            <w:rFonts w:ascii="Arial Narrow" w:hAnsi="Arial Narrow" w:cs="Arial Narrow"/>
            <w:b/>
            <w:noProof/>
            <w:lang w:val="es-ES_tradnl"/>
          </w:rPr>
          <w:t>ANEXOS</w:t>
        </w:r>
        <w:r w:rsidR="00C94B8B">
          <w:rPr>
            <w:noProof/>
            <w:webHidden/>
          </w:rPr>
          <w:tab/>
        </w:r>
        <w:r w:rsidR="00C94B8B">
          <w:rPr>
            <w:noProof/>
            <w:webHidden/>
          </w:rPr>
          <w:fldChar w:fldCharType="begin"/>
        </w:r>
        <w:r w:rsidR="00C94B8B">
          <w:rPr>
            <w:noProof/>
            <w:webHidden/>
          </w:rPr>
          <w:instrText xml:space="preserve"> PAGEREF _Toc228467632 \h </w:instrText>
        </w:r>
        <w:r w:rsidR="00C94B8B">
          <w:rPr>
            <w:noProof/>
            <w:webHidden/>
          </w:rPr>
        </w:r>
        <w:r w:rsidR="00C94B8B">
          <w:rPr>
            <w:noProof/>
            <w:webHidden/>
          </w:rPr>
          <w:fldChar w:fldCharType="separate"/>
        </w:r>
        <w:r w:rsidR="00DA3613">
          <w:rPr>
            <w:noProof/>
            <w:webHidden/>
          </w:rPr>
          <w:t>12</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33" w:history="1">
        <w:r w:rsidR="00C94B8B" w:rsidRPr="004411E3">
          <w:rPr>
            <w:rStyle w:val="Hipervnculo"/>
            <w:rFonts w:ascii="Arial Narrow" w:hAnsi="Arial Narrow" w:cs="Arial Narrow"/>
            <w:b/>
            <w:noProof/>
            <w:lang w:val="es-ES_tradnl"/>
          </w:rPr>
          <w:t>ANEXO A. RECOMENDACIONES GENERALES PARA EL EXPENDIO Y DISTRIBUCIÓN DE ALIMENTOS Y BEBIDAS PREPARADOS Y PROCESADOS</w:t>
        </w:r>
        <w:r w:rsidR="00C94B8B">
          <w:rPr>
            <w:noProof/>
            <w:webHidden/>
          </w:rPr>
          <w:tab/>
        </w:r>
        <w:r w:rsidR="00C94B8B">
          <w:rPr>
            <w:noProof/>
            <w:webHidden/>
          </w:rPr>
          <w:fldChar w:fldCharType="begin"/>
        </w:r>
        <w:r w:rsidR="00C94B8B">
          <w:rPr>
            <w:noProof/>
            <w:webHidden/>
          </w:rPr>
          <w:instrText xml:space="preserve"> PAGEREF _Toc228467633 \h </w:instrText>
        </w:r>
        <w:r w:rsidR="00C94B8B">
          <w:rPr>
            <w:noProof/>
            <w:webHidden/>
          </w:rPr>
        </w:r>
        <w:r w:rsidR="00C94B8B">
          <w:rPr>
            <w:noProof/>
            <w:webHidden/>
          </w:rPr>
          <w:fldChar w:fldCharType="separate"/>
        </w:r>
        <w:r w:rsidR="00DA3613">
          <w:rPr>
            <w:noProof/>
            <w:webHidden/>
          </w:rPr>
          <w:t>13</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34" w:history="1">
        <w:r w:rsidR="00C94B8B" w:rsidRPr="004411E3">
          <w:rPr>
            <w:rStyle w:val="Hipervnculo"/>
            <w:rFonts w:ascii="Arial Narrow" w:hAnsi="Arial Narrow" w:cs="Arial Narrow"/>
            <w:b/>
            <w:noProof/>
            <w:lang w:val="es-ES_tradnl"/>
          </w:rPr>
          <w:t>ANEXO B. ROTULADO DEL SOBRE</w:t>
        </w:r>
        <w:r w:rsidR="00C94B8B">
          <w:rPr>
            <w:noProof/>
            <w:webHidden/>
          </w:rPr>
          <w:tab/>
        </w:r>
        <w:r w:rsidR="00C94B8B">
          <w:rPr>
            <w:noProof/>
            <w:webHidden/>
          </w:rPr>
          <w:fldChar w:fldCharType="begin"/>
        </w:r>
        <w:r w:rsidR="00C94B8B">
          <w:rPr>
            <w:noProof/>
            <w:webHidden/>
          </w:rPr>
          <w:instrText xml:space="preserve"> PAGEREF _Toc228467634 \h </w:instrText>
        </w:r>
        <w:r w:rsidR="00C94B8B">
          <w:rPr>
            <w:noProof/>
            <w:webHidden/>
          </w:rPr>
        </w:r>
        <w:r w:rsidR="00C94B8B">
          <w:rPr>
            <w:noProof/>
            <w:webHidden/>
          </w:rPr>
          <w:fldChar w:fldCharType="separate"/>
        </w:r>
        <w:r w:rsidR="00DA3613">
          <w:rPr>
            <w:noProof/>
            <w:webHidden/>
          </w:rPr>
          <w:t>16</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35" w:history="1">
        <w:r w:rsidR="00C94B8B" w:rsidRPr="004411E3">
          <w:rPr>
            <w:rStyle w:val="Hipervnculo"/>
            <w:rFonts w:ascii="Arial Narrow" w:hAnsi="Arial Narrow" w:cs="Arial Narrow"/>
            <w:b/>
            <w:noProof/>
            <w:lang w:val="es-ES_tradnl"/>
          </w:rPr>
          <w:t>ANEXO C. CARTA PODER SIMPLE DEL ASISTENTE EN CASO DE NO ASISTIR EL REPRESENTANTE LEGAL</w:t>
        </w:r>
        <w:r w:rsidR="00C94B8B">
          <w:rPr>
            <w:noProof/>
            <w:webHidden/>
          </w:rPr>
          <w:tab/>
        </w:r>
        <w:r w:rsidR="00C94B8B">
          <w:rPr>
            <w:noProof/>
            <w:webHidden/>
          </w:rPr>
          <w:fldChar w:fldCharType="begin"/>
        </w:r>
        <w:r w:rsidR="00C94B8B">
          <w:rPr>
            <w:noProof/>
            <w:webHidden/>
          </w:rPr>
          <w:instrText xml:space="preserve"> PAGEREF _Toc228467635 \h </w:instrText>
        </w:r>
        <w:r w:rsidR="00C94B8B">
          <w:rPr>
            <w:noProof/>
            <w:webHidden/>
          </w:rPr>
        </w:r>
        <w:r w:rsidR="00C94B8B">
          <w:rPr>
            <w:noProof/>
            <w:webHidden/>
          </w:rPr>
          <w:fldChar w:fldCharType="separate"/>
        </w:r>
        <w:r w:rsidR="00DA3613">
          <w:rPr>
            <w:noProof/>
            <w:webHidden/>
          </w:rPr>
          <w:t>17</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36" w:history="1">
        <w:r w:rsidR="00C94B8B" w:rsidRPr="004411E3">
          <w:rPr>
            <w:rStyle w:val="Hipervnculo"/>
            <w:rFonts w:ascii="Arial Narrow" w:hAnsi="Arial Narrow" w:cs="Arial Narrow"/>
            <w:b/>
            <w:noProof/>
            <w:lang w:val="es-ES_tradnl"/>
          </w:rPr>
          <w:t>ANEXO D. CARTA MANIFIESTO DE PARTICIPAR EN EL CONCURSO Y ACEPTAR LAS BASES DEL CONCURSO Y LAS PRECISIONES  REALIZADAS EN LA JUNTA DE ACLARACIONES</w:t>
        </w:r>
        <w:r w:rsidR="00C94B8B">
          <w:rPr>
            <w:noProof/>
            <w:webHidden/>
          </w:rPr>
          <w:tab/>
        </w:r>
        <w:r w:rsidR="00C94B8B">
          <w:rPr>
            <w:noProof/>
            <w:webHidden/>
          </w:rPr>
          <w:fldChar w:fldCharType="begin"/>
        </w:r>
        <w:r w:rsidR="00C94B8B">
          <w:rPr>
            <w:noProof/>
            <w:webHidden/>
          </w:rPr>
          <w:instrText xml:space="preserve"> PAGEREF _Toc228467636 \h </w:instrText>
        </w:r>
        <w:r w:rsidR="00C94B8B">
          <w:rPr>
            <w:noProof/>
            <w:webHidden/>
          </w:rPr>
        </w:r>
        <w:r w:rsidR="00C94B8B">
          <w:rPr>
            <w:noProof/>
            <w:webHidden/>
          </w:rPr>
          <w:fldChar w:fldCharType="separate"/>
        </w:r>
        <w:r w:rsidR="00DA3613">
          <w:rPr>
            <w:noProof/>
            <w:webHidden/>
          </w:rPr>
          <w:t>18</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37" w:history="1">
        <w:r w:rsidR="00C94B8B" w:rsidRPr="004411E3">
          <w:rPr>
            <w:rStyle w:val="Hipervnculo"/>
            <w:rFonts w:ascii="Arial Narrow" w:hAnsi="Arial Narrow" w:cs="Arial Narrow"/>
            <w:b/>
            <w:noProof/>
            <w:lang w:val="es-ES_tradnl"/>
          </w:rPr>
          <w:t>ANEXO E. FORMATO DE ACREDITACIÓN DE LA PERSONALIDAD</w:t>
        </w:r>
        <w:r w:rsidR="00C94B8B">
          <w:rPr>
            <w:noProof/>
            <w:webHidden/>
          </w:rPr>
          <w:tab/>
        </w:r>
        <w:r w:rsidR="00C94B8B">
          <w:rPr>
            <w:noProof/>
            <w:webHidden/>
          </w:rPr>
          <w:fldChar w:fldCharType="begin"/>
        </w:r>
        <w:r w:rsidR="00C94B8B">
          <w:rPr>
            <w:noProof/>
            <w:webHidden/>
          </w:rPr>
          <w:instrText xml:space="preserve"> PAGEREF _Toc228467637 \h </w:instrText>
        </w:r>
        <w:r w:rsidR="00C94B8B">
          <w:rPr>
            <w:noProof/>
            <w:webHidden/>
          </w:rPr>
        </w:r>
        <w:r w:rsidR="00C94B8B">
          <w:rPr>
            <w:noProof/>
            <w:webHidden/>
          </w:rPr>
          <w:fldChar w:fldCharType="separate"/>
        </w:r>
        <w:r w:rsidR="00DA3613">
          <w:rPr>
            <w:noProof/>
            <w:webHidden/>
          </w:rPr>
          <w:t>19</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38" w:history="1">
        <w:r w:rsidR="00C94B8B" w:rsidRPr="004411E3">
          <w:rPr>
            <w:rStyle w:val="Hipervnculo"/>
            <w:rFonts w:ascii="Arial Narrow" w:hAnsi="Arial Narrow" w:cs="Arial Narrow"/>
            <w:b/>
            <w:noProof/>
            <w:lang w:val="es-ES_tradnl"/>
          </w:rPr>
          <w:t>ANEXO F. ESCRITO DE ESTAR EN POSIBILIDAD DE EMITIR FACTURAS</w:t>
        </w:r>
        <w:r w:rsidR="00C94B8B">
          <w:rPr>
            <w:noProof/>
            <w:webHidden/>
          </w:rPr>
          <w:tab/>
        </w:r>
        <w:r w:rsidR="00C94B8B">
          <w:rPr>
            <w:noProof/>
            <w:webHidden/>
          </w:rPr>
          <w:fldChar w:fldCharType="begin"/>
        </w:r>
        <w:r w:rsidR="00C94B8B">
          <w:rPr>
            <w:noProof/>
            <w:webHidden/>
          </w:rPr>
          <w:instrText xml:space="preserve"> PAGEREF _Toc228467638 \h </w:instrText>
        </w:r>
        <w:r w:rsidR="00C94B8B">
          <w:rPr>
            <w:noProof/>
            <w:webHidden/>
          </w:rPr>
        </w:r>
        <w:r w:rsidR="00C94B8B">
          <w:rPr>
            <w:noProof/>
            <w:webHidden/>
          </w:rPr>
          <w:fldChar w:fldCharType="separate"/>
        </w:r>
        <w:r w:rsidR="00DA3613">
          <w:rPr>
            <w:noProof/>
            <w:webHidden/>
          </w:rPr>
          <w:t>21</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39" w:history="1">
        <w:r w:rsidR="00C94B8B" w:rsidRPr="004411E3">
          <w:rPr>
            <w:rStyle w:val="Hipervnculo"/>
            <w:rFonts w:ascii="Arial Narrow" w:hAnsi="Arial Narrow" w:cs="Arial Narrow"/>
            <w:b/>
            <w:noProof/>
            <w:lang w:val="es-ES_tradnl"/>
          </w:rPr>
          <w:t>ANEXO G. ACREDITACIÓN DE CONTAR CON  LA CAPACITACIÓN EN EL  MANEJO HIGIÉNICO DE LOS ALIMENTOS</w:t>
        </w:r>
        <w:r w:rsidR="00C94B8B">
          <w:rPr>
            <w:noProof/>
            <w:webHidden/>
          </w:rPr>
          <w:tab/>
        </w:r>
        <w:r w:rsidR="00C94B8B">
          <w:rPr>
            <w:noProof/>
            <w:webHidden/>
          </w:rPr>
          <w:fldChar w:fldCharType="begin"/>
        </w:r>
        <w:r w:rsidR="00C94B8B">
          <w:rPr>
            <w:noProof/>
            <w:webHidden/>
          </w:rPr>
          <w:instrText xml:space="preserve"> PAGEREF _Toc228467639 \h </w:instrText>
        </w:r>
        <w:r w:rsidR="00C94B8B">
          <w:rPr>
            <w:noProof/>
            <w:webHidden/>
          </w:rPr>
        </w:r>
        <w:r w:rsidR="00C94B8B">
          <w:rPr>
            <w:noProof/>
            <w:webHidden/>
          </w:rPr>
          <w:fldChar w:fldCharType="separate"/>
        </w:r>
        <w:r w:rsidR="00DA3613">
          <w:rPr>
            <w:noProof/>
            <w:webHidden/>
          </w:rPr>
          <w:t>22</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40" w:history="1">
        <w:r w:rsidR="00C94B8B" w:rsidRPr="004411E3">
          <w:rPr>
            <w:rStyle w:val="Hipervnculo"/>
            <w:rFonts w:ascii="Arial Narrow" w:hAnsi="Arial Narrow" w:cs="Arial Narrow"/>
            <w:b/>
            <w:noProof/>
            <w:lang w:val="es-ES_tradnl"/>
          </w:rPr>
          <w:t>ANEXO H. COMPROMISO DE OTORGAMIENTO DE LA CONTRAPRESTACIÓN</w:t>
        </w:r>
        <w:r w:rsidR="00C94B8B">
          <w:rPr>
            <w:noProof/>
            <w:webHidden/>
          </w:rPr>
          <w:tab/>
        </w:r>
        <w:r w:rsidR="00C94B8B">
          <w:rPr>
            <w:noProof/>
            <w:webHidden/>
          </w:rPr>
          <w:fldChar w:fldCharType="begin"/>
        </w:r>
        <w:r w:rsidR="00C94B8B">
          <w:rPr>
            <w:noProof/>
            <w:webHidden/>
          </w:rPr>
          <w:instrText xml:space="preserve"> PAGEREF _Toc228467640 \h </w:instrText>
        </w:r>
        <w:r w:rsidR="00C94B8B">
          <w:rPr>
            <w:noProof/>
            <w:webHidden/>
          </w:rPr>
        </w:r>
        <w:r w:rsidR="00C94B8B">
          <w:rPr>
            <w:noProof/>
            <w:webHidden/>
          </w:rPr>
          <w:fldChar w:fldCharType="separate"/>
        </w:r>
        <w:r w:rsidR="00DA3613">
          <w:rPr>
            <w:noProof/>
            <w:webHidden/>
          </w:rPr>
          <w:t>23</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41" w:history="1">
        <w:r w:rsidR="00C94B8B" w:rsidRPr="004411E3">
          <w:rPr>
            <w:rStyle w:val="Hipervnculo"/>
            <w:rFonts w:ascii="Arial Narrow" w:hAnsi="Arial Narrow" w:cs="Arial Narrow"/>
            <w:b/>
            <w:noProof/>
            <w:lang w:val="es-ES_tradnl"/>
          </w:rPr>
          <w:t>ANEXO I. COMPROMISO DE REALIZAR CAMBIO DE MENÚ Y A  PROPORCIONAR UN BUEN SERVICIO DE CALIDAD E HIGIENE</w:t>
        </w:r>
        <w:r w:rsidR="00C94B8B">
          <w:rPr>
            <w:noProof/>
            <w:webHidden/>
          </w:rPr>
          <w:tab/>
        </w:r>
        <w:r w:rsidR="00C94B8B">
          <w:rPr>
            <w:noProof/>
            <w:webHidden/>
          </w:rPr>
          <w:fldChar w:fldCharType="begin"/>
        </w:r>
        <w:r w:rsidR="00C94B8B">
          <w:rPr>
            <w:noProof/>
            <w:webHidden/>
          </w:rPr>
          <w:instrText xml:space="preserve"> PAGEREF _Toc228467641 \h </w:instrText>
        </w:r>
        <w:r w:rsidR="00C94B8B">
          <w:rPr>
            <w:noProof/>
            <w:webHidden/>
          </w:rPr>
        </w:r>
        <w:r w:rsidR="00C94B8B">
          <w:rPr>
            <w:noProof/>
            <w:webHidden/>
          </w:rPr>
          <w:fldChar w:fldCharType="separate"/>
        </w:r>
        <w:r w:rsidR="00DA3613">
          <w:rPr>
            <w:noProof/>
            <w:webHidden/>
          </w:rPr>
          <w:t>24</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42" w:history="1">
        <w:r w:rsidR="00C94B8B" w:rsidRPr="004411E3">
          <w:rPr>
            <w:rStyle w:val="Hipervnculo"/>
            <w:rFonts w:ascii="Arial Narrow" w:hAnsi="Arial Narrow" w:cs="Arial Narrow"/>
            <w:b/>
            <w:noProof/>
            <w:lang w:val="es-ES_tradnl"/>
          </w:rPr>
          <w:t>ANEXO J. EJEMPLO DE CURRICULUM</w:t>
        </w:r>
        <w:r w:rsidR="00C94B8B">
          <w:rPr>
            <w:noProof/>
            <w:webHidden/>
          </w:rPr>
          <w:tab/>
        </w:r>
        <w:r w:rsidR="00C94B8B">
          <w:rPr>
            <w:noProof/>
            <w:webHidden/>
          </w:rPr>
          <w:fldChar w:fldCharType="begin"/>
        </w:r>
        <w:r w:rsidR="00C94B8B">
          <w:rPr>
            <w:noProof/>
            <w:webHidden/>
          </w:rPr>
          <w:instrText xml:space="preserve"> PAGEREF _Toc228467642 \h </w:instrText>
        </w:r>
        <w:r w:rsidR="00C94B8B">
          <w:rPr>
            <w:noProof/>
            <w:webHidden/>
          </w:rPr>
        </w:r>
        <w:r w:rsidR="00C94B8B">
          <w:rPr>
            <w:noProof/>
            <w:webHidden/>
          </w:rPr>
          <w:fldChar w:fldCharType="separate"/>
        </w:r>
        <w:r w:rsidR="00DA3613">
          <w:rPr>
            <w:noProof/>
            <w:webHidden/>
          </w:rPr>
          <w:t>25</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43" w:history="1">
        <w:r w:rsidR="00C94B8B" w:rsidRPr="004411E3">
          <w:rPr>
            <w:rStyle w:val="Hipervnculo"/>
            <w:rFonts w:ascii="Arial Narrow" w:hAnsi="Arial Narrow" w:cs="Arial Narrow"/>
            <w:b/>
            <w:noProof/>
            <w:lang w:val="es-ES_tradnl"/>
          </w:rPr>
          <w:t>ANEXO K. DESCRIPCIÓN DEL PROYECTO DE ATENCIÓN A COMENSALES Y</w:t>
        </w:r>
        <w:r w:rsidR="00C94B8B" w:rsidRPr="004411E3">
          <w:rPr>
            <w:rStyle w:val="Hipervnculo"/>
            <w:rFonts w:ascii="Arial Narrow" w:hAnsi="Arial Narrow" w:cs="Arial Narrow"/>
            <w:noProof/>
            <w:lang w:val="es-ES_tradnl"/>
          </w:rPr>
          <w:t xml:space="preserve"> </w:t>
        </w:r>
        <w:r w:rsidR="00C94B8B" w:rsidRPr="004411E3">
          <w:rPr>
            <w:rStyle w:val="Hipervnculo"/>
            <w:rFonts w:ascii="Arial Narrow" w:hAnsi="Arial Narrow" w:cs="Arial Narrow"/>
            <w:b/>
            <w:noProof/>
            <w:lang w:val="es-ES_tradnl"/>
          </w:rPr>
          <w:t>ORGANIGRAMA</w:t>
        </w:r>
        <w:r w:rsidR="00C94B8B">
          <w:rPr>
            <w:noProof/>
            <w:webHidden/>
          </w:rPr>
          <w:tab/>
        </w:r>
        <w:r w:rsidR="00C94B8B">
          <w:rPr>
            <w:noProof/>
            <w:webHidden/>
          </w:rPr>
          <w:fldChar w:fldCharType="begin"/>
        </w:r>
        <w:r w:rsidR="00C94B8B">
          <w:rPr>
            <w:noProof/>
            <w:webHidden/>
          </w:rPr>
          <w:instrText xml:space="preserve"> PAGEREF _Toc228467643 \h </w:instrText>
        </w:r>
        <w:r w:rsidR="00C94B8B">
          <w:rPr>
            <w:noProof/>
            <w:webHidden/>
          </w:rPr>
        </w:r>
        <w:r w:rsidR="00C94B8B">
          <w:rPr>
            <w:noProof/>
            <w:webHidden/>
          </w:rPr>
          <w:fldChar w:fldCharType="separate"/>
        </w:r>
        <w:r w:rsidR="00DA3613">
          <w:rPr>
            <w:noProof/>
            <w:webHidden/>
          </w:rPr>
          <w:t>27</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44" w:history="1">
        <w:r w:rsidR="00C94B8B" w:rsidRPr="004411E3">
          <w:rPr>
            <w:rStyle w:val="Hipervnculo"/>
            <w:rFonts w:ascii="Arial Narrow" w:hAnsi="Arial Narrow" w:cs="Arial Narrow"/>
            <w:b/>
            <w:noProof/>
            <w:lang w:val="es-ES_tradnl"/>
          </w:rPr>
          <w:t>ANEXO L. RELACIÓN DE LOZA, CRISTALERIA, CUBIERTOS Y OTROS MATERIALES Y EQUIPOS QUE DISPONE Y/O ADQUIRIRÁ PARA LA PRESTACIÓN DE SERVICIO</w:t>
        </w:r>
        <w:r w:rsidR="00C94B8B">
          <w:rPr>
            <w:noProof/>
            <w:webHidden/>
          </w:rPr>
          <w:tab/>
        </w:r>
        <w:r w:rsidR="00C94B8B">
          <w:rPr>
            <w:noProof/>
            <w:webHidden/>
          </w:rPr>
          <w:fldChar w:fldCharType="begin"/>
        </w:r>
        <w:r w:rsidR="00C94B8B">
          <w:rPr>
            <w:noProof/>
            <w:webHidden/>
          </w:rPr>
          <w:instrText xml:space="preserve"> PAGEREF _Toc228467644 \h </w:instrText>
        </w:r>
        <w:r w:rsidR="00C94B8B">
          <w:rPr>
            <w:noProof/>
            <w:webHidden/>
          </w:rPr>
        </w:r>
        <w:r w:rsidR="00C94B8B">
          <w:rPr>
            <w:noProof/>
            <w:webHidden/>
          </w:rPr>
          <w:fldChar w:fldCharType="separate"/>
        </w:r>
        <w:r w:rsidR="00DA3613">
          <w:rPr>
            <w:noProof/>
            <w:webHidden/>
          </w:rPr>
          <w:t>29</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45" w:history="1">
        <w:r w:rsidR="00C94B8B" w:rsidRPr="004411E3">
          <w:rPr>
            <w:rStyle w:val="Hipervnculo"/>
            <w:rFonts w:ascii="Arial Narrow" w:hAnsi="Arial Narrow" w:cs="Arial Narrow"/>
            <w:b/>
            <w:noProof/>
            <w:lang w:val="es-ES_tradnl"/>
          </w:rPr>
          <w:t>ANEXO M. PROPUESTA  TÉCNICA DE MENÚS (DESAYUNOS, COMIDAS CORRIDAS Y ALIMENTOS A LA CARTA)</w:t>
        </w:r>
        <w:r w:rsidR="00C94B8B">
          <w:rPr>
            <w:noProof/>
            <w:webHidden/>
          </w:rPr>
          <w:tab/>
        </w:r>
        <w:r w:rsidR="00C94B8B">
          <w:rPr>
            <w:noProof/>
            <w:webHidden/>
          </w:rPr>
          <w:fldChar w:fldCharType="begin"/>
        </w:r>
        <w:r w:rsidR="00C94B8B">
          <w:rPr>
            <w:noProof/>
            <w:webHidden/>
          </w:rPr>
          <w:instrText xml:space="preserve"> PAGEREF _Toc228467645 \h </w:instrText>
        </w:r>
        <w:r w:rsidR="00C94B8B">
          <w:rPr>
            <w:noProof/>
            <w:webHidden/>
          </w:rPr>
        </w:r>
        <w:r w:rsidR="00C94B8B">
          <w:rPr>
            <w:noProof/>
            <w:webHidden/>
          </w:rPr>
          <w:fldChar w:fldCharType="separate"/>
        </w:r>
        <w:r w:rsidR="00DA3613">
          <w:rPr>
            <w:noProof/>
            <w:webHidden/>
          </w:rPr>
          <w:t>30</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46" w:history="1">
        <w:r w:rsidR="00C94B8B" w:rsidRPr="004411E3">
          <w:rPr>
            <w:rStyle w:val="Hipervnculo"/>
            <w:rFonts w:ascii="Arial Narrow" w:hAnsi="Arial Narrow" w:cs="Arial Narrow"/>
            <w:b/>
            <w:noProof/>
            <w:lang w:val="es-ES_tradnl"/>
          </w:rPr>
          <w:t>ANEXO N. PROPUESTA ADICIONAL DE MENÚS (DESAYUNO Y COMIDA CORRIDA Y ALIMENTOS A LA CARTA)</w:t>
        </w:r>
        <w:r w:rsidR="00C94B8B">
          <w:rPr>
            <w:noProof/>
            <w:webHidden/>
          </w:rPr>
          <w:tab/>
        </w:r>
        <w:r w:rsidR="00C94B8B">
          <w:rPr>
            <w:noProof/>
            <w:webHidden/>
          </w:rPr>
          <w:fldChar w:fldCharType="begin"/>
        </w:r>
        <w:r w:rsidR="00C94B8B">
          <w:rPr>
            <w:noProof/>
            <w:webHidden/>
          </w:rPr>
          <w:instrText xml:space="preserve"> PAGEREF _Toc228467646 \h </w:instrText>
        </w:r>
        <w:r w:rsidR="00C94B8B">
          <w:rPr>
            <w:noProof/>
            <w:webHidden/>
          </w:rPr>
        </w:r>
        <w:r w:rsidR="00C94B8B">
          <w:rPr>
            <w:noProof/>
            <w:webHidden/>
          </w:rPr>
          <w:fldChar w:fldCharType="separate"/>
        </w:r>
        <w:r w:rsidR="00DA3613">
          <w:rPr>
            <w:noProof/>
            <w:webHidden/>
          </w:rPr>
          <w:t>38</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47" w:history="1">
        <w:r w:rsidR="00C94B8B" w:rsidRPr="004411E3">
          <w:rPr>
            <w:rStyle w:val="Hipervnculo"/>
            <w:rFonts w:ascii="Arial Narrow" w:hAnsi="Arial Narrow" w:cs="Arial Narrow"/>
            <w:b/>
            <w:noProof/>
            <w:lang w:val="es-ES_tradnl"/>
          </w:rPr>
          <w:t>ANEXO O. PROPUESTA ECONÓMICA DE DESAYUNOS, COMIDAS CORRIDAS Y ALIMENTOS A LA CARTA</w:t>
        </w:r>
        <w:r w:rsidR="00C94B8B">
          <w:rPr>
            <w:noProof/>
            <w:webHidden/>
          </w:rPr>
          <w:tab/>
        </w:r>
        <w:r w:rsidR="00C94B8B">
          <w:rPr>
            <w:noProof/>
            <w:webHidden/>
          </w:rPr>
          <w:fldChar w:fldCharType="begin"/>
        </w:r>
        <w:r w:rsidR="00C94B8B">
          <w:rPr>
            <w:noProof/>
            <w:webHidden/>
          </w:rPr>
          <w:instrText xml:space="preserve"> PAGEREF _Toc228467647 \h </w:instrText>
        </w:r>
        <w:r w:rsidR="00C94B8B">
          <w:rPr>
            <w:noProof/>
            <w:webHidden/>
          </w:rPr>
        </w:r>
        <w:r w:rsidR="00C94B8B">
          <w:rPr>
            <w:noProof/>
            <w:webHidden/>
          </w:rPr>
          <w:fldChar w:fldCharType="separate"/>
        </w:r>
        <w:r w:rsidR="00DA3613">
          <w:rPr>
            <w:noProof/>
            <w:webHidden/>
          </w:rPr>
          <w:t>40</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48" w:history="1">
        <w:r w:rsidR="00C94B8B" w:rsidRPr="004411E3">
          <w:rPr>
            <w:rStyle w:val="Hipervnculo"/>
            <w:rFonts w:ascii="Arial Narrow" w:hAnsi="Arial Narrow" w:cs="Arial Narrow"/>
            <w:b/>
            <w:noProof/>
            <w:lang w:val="es-ES_tradnl"/>
          </w:rPr>
          <w:t>ANEXO P. INFRAESTRUCTURA, SERVICOS QUE PROPORCIONARÁ LA UNIVERSIDAD DE LA SIERRA SUR, Y OBLIGACIONES QUE DEBERÁ CUMPLIR EL PROVEEDOR GANADOR</w:t>
        </w:r>
        <w:r w:rsidR="00C94B8B">
          <w:rPr>
            <w:noProof/>
            <w:webHidden/>
          </w:rPr>
          <w:tab/>
        </w:r>
        <w:r w:rsidR="00C94B8B">
          <w:rPr>
            <w:noProof/>
            <w:webHidden/>
          </w:rPr>
          <w:fldChar w:fldCharType="begin"/>
        </w:r>
        <w:r w:rsidR="00C94B8B">
          <w:rPr>
            <w:noProof/>
            <w:webHidden/>
          </w:rPr>
          <w:instrText xml:space="preserve"> PAGEREF _Toc228467648 \h </w:instrText>
        </w:r>
        <w:r w:rsidR="00C94B8B">
          <w:rPr>
            <w:noProof/>
            <w:webHidden/>
          </w:rPr>
        </w:r>
        <w:r w:rsidR="00C94B8B">
          <w:rPr>
            <w:noProof/>
            <w:webHidden/>
          </w:rPr>
          <w:fldChar w:fldCharType="separate"/>
        </w:r>
        <w:r w:rsidR="00DA3613">
          <w:rPr>
            <w:noProof/>
            <w:webHidden/>
          </w:rPr>
          <w:t>41</w:t>
        </w:r>
        <w:r w:rsidR="00C94B8B">
          <w:rPr>
            <w:noProof/>
            <w:webHidden/>
          </w:rPr>
          <w:fldChar w:fldCharType="end"/>
        </w:r>
      </w:hyperlink>
    </w:p>
    <w:p w:rsidR="00C94B8B" w:rsidRDefault="00C35054">
      <w:pPr>
        <w:pStyle w:val="TDC2"/>
        <w:tabs>
          <w:tab w:val="right" w:leader="dot" w:pos="9168"/>
        </w:tabs>
        <w:rPr>
          <w:rFonts w:asciiTheme="minorHAnsi" w:eastAsiaTheme="minorEastAsia" w:hAnsiTheme="minorHAnsi" w:cstheme="minorBidi"/>
          <w:noProof/>
          <w:sz w:val="22"/>
          <w:szCs w:val="22"/>
          <w:lang w:eastAsia="es-MX"/>
        </w:rPr>
      </w:pPr>
      <w:hyperlink w:anchor="_Toc228467649" w:history="1">
        <w:r w:rsidR="00C94B8B" w:rsidRPr="004411E3">
          <w:rPr>
            <w:rStyle w:val="Hipervnculo"/>
            <w:rFonts w:ascii="Arial Narrow" w:hAnsi="Arial Narrow" w:cs="Arial Narrow"/>
            <w:b/>
            <w:noProof/>
            <w:lang w:val="es-ES_tradnl"/>
          </w:rPr>
          <w:t>ANEXO Q. MODELO DE CONTRATO</w:t>
        </w:r>
        <w:r w:rsidR="00C94B8B">
          <w:rPr>
            <w:noProof/>
            <w:webHidden/>
          </w:rPr>
          <w:tab/>
        </w:r>
        <w:r w:rsidR="00C94B8B">
          <w:rPr>
            <w:noProof/>
            <w:webHidden/>
          </w:rPr>
          <w:fldChar w:fldCharType="begin"/>
        </w:r>
        <w:r w:rsidR="00C94B8B">
          <w:rPr>
            <w:noProof/>
            <w:webHidden/>
          </w:rPr>
          <w:instrText xml:space="preserve"> PAGEREF _Toc228467649 \h </w:instrText>
        </w:r>
        <w:r w:rsidR="00C94B8B">
          <w:rPr>
            <w:noProof/>
            <w:webHidden/>
          </w:rPr>
        </w:r>
        <w:r w:rsidR="00C94B8B">
          <w:rPr>
            <w:noProof/>
            <w:webHidden/>
          </w:rPr>
          <w:fldChar w:fldCharType="separate"/>
        </w:r>
        <w:r w:rsidR="00DA3613">
          <w:rPr>
            <w:noProof/>
            <w:webHidden/>
          </w:rPr>
          <w:t>43</w:t>
        </w:r>
        <w:r w:rsidR="00C94B8B">
          <w:rPr>
            <w:noProof/>
            <w:webHidden/>
          </w:rPr>
          <w:fldChar w:fldCharType="end"/>
        </w:r>
      </w:hyperlink>
    </w:p>
    <w:p w:rsidR="00620148" w:rsidRDefault="00620148" w:rsidP="0006766F">
      <w:pPr>
        <w:spacing w:after="0" w:line="240" w:lineRule="auto"/>
        <w:rPr>
          <w:b/>
        </w:rPr>
      </w:pPr>
      <w:r w:rsidRPr="000952BA">
        <w:rPr>
          <w:b/>
        </w:rPr>
        <w:fldChar w:fldCharType="end"/>
      </w:r>
    </w:p>
    <w:p w:rsidR="0006766F" w:rsidRDefault="0006766F" w:rsidP="0006766F">
      <w:pPr>
        <w:spacing w:after="0" w:line="240" w:lineRule="auto"/>
        <w:rPr>
          <w:b/>
        </w:rPr>
      </w:pPr>
    </w:p>
    <w:p w:rsidR="0006766F" w:rsidRDefault="0006766F" w:rsidP="0006766F">
      <w:pPr>
        <w:spacing w:after="0" w:line="240" w:lineRule="auto"/>
        <w:rPr>
          <w:b/>
        </w:rPr>
      </w:pPr>
    </w:p>
    <w:p w:rsidR="00A324B3" w:rsidRDefault="00A324B3" w:rsidP="0006766F">
      <w:pPr>
        <w:spacing w:after="0" w:line="240" w:lineRule="auto"/>
        <w:rPr>
          <w:b/>
        </w:rPr>
      </w:pPr>
    </w:p>
    <w:p w:rsidR="0006766F" w:rsidRDefault="0006766F" w:rsidP="0006766F">
      <w:pPr>
        <w:spacing w:after="0" w:line="240" w:lineRule="auto"/>
        <w:rPr>
          <w:b/>
        </w:rPr>
      </w:pPr>
    </w:p>
    <w:p w:rsidR="0006766F" w:rsidRDefault="0006766F" w:rsidP="0006766F">
      <w:pPr>
        <w:spacing w:after="0" w:line="240" w:lineRule="auto"/>
        <w:rPr>
          <w:b/>
        </w:rPr>
      </w:pPr>
    </w:p>
    <w:p w:rsidR="0006766F" w:rsidRDefault="0006766F" w:rsidP="0006766F">
      <w:pPr>
        <w:spacing w:after="0" w:line="240" w:lineRule="auto"/>
        <w:rPr>
          <w:b/>
        </w:rPr>
      </w:pPr>
    </w:p>
    <w:p w:rsidR="0006766F" w:rsidRDefault="0006766F" w:rsidP="0006766F">
      <w:pPr>
        <w:spacing w:after="0" w:line="240" w:lineRule="auto"/>
        <w:rPr>
          <w:b/>
        </w:rPr>
      </w:pPr>
    </w:p>
    <w:p w:rsidR="0006766F" w:rsidRDefault="0006766F" w:rsidP="0006766F">
      <w:pPr>
        <w:spacing w:after="0" w:line="240" w:lineRule="auto"/>
        <w:rPr>
          <w:b/>
        </w:rPr>
      </w:pPr>
    </w:p>
    <w:p w:rsidR="00E9652E" w:rsidRDefault="00E9652E" w:rsidP="0006766F">
      <w:pPr>
        <w:spacing w:after="0" w:line="240" w:lineRule="auto"/>
        <w:rPr>
          <w:b/>
        </w:rPr>
      </w:pPr>
    </w:p>
    <w:p w:rsidR="00E9652E" w:rsidRDefault="00E9652E" w:rsidP="0006766F">
      <w:pPr>
        <w:spacing w:after="0" w:line="240" w:lineRule="auto"/>
        <w:rPr>
          <w:b/>
        </w:rPr>
      </w:pPr>
    </w:p>
    <w:p w:rsidR="0006766F" w:rsidRDefault="0006766F" w:rsidP="0006766F">
      <w:pPr>
        <w:spacing w:after="0" w:line="240" w:lineRule="auto"/>
        <w:rPr>
          <w:b/>
        </w:rPr>
      </w:pPr>
    </w:p>
    <w:p w:rsidR="0006766F" w:rsidRDefault="0006766F" w:rsidP="0006766F">
      <w:pPr>
        <w:spacing w:after="0" w:line="240" w:lineRule="auto"/>
        <w:rPr>
          <w:b/>
        </w:rPr>
      </w:pPr>
    </w:p>
    <w:p w:rsidR="0006766F" w:rsidRDefault="0006766F" w:rsidP="0006766F">
      <w:pPr>
        <w:spacing w:after="0" w:line="240" w:lineRule="auto"/>
        <w:rPr>
          <w:b/>
        </w:rPr>
      </w:pPr>
    </w:p>
    <w:p w:rsidR="0006766F" w:rsidRDefault="0006766F" w:rsidP="0006766F">
      <w:pPr>
        <w:spacing w:after="0" w:line="240" w:lineRule="auto"/>
        <w:rPr>
          <w:b/>
        </w:rPr>
      </w:pPr>
    </w:p>
    <w:p w:rsidR="0006766F" w:rsidRDefault="0006766F" w:rsidP="0006766F">
      <w:pPr>
        <w:spacing w:after="0" w:line="240" w:lineRule="auto"/>
        <w:rPr>
          <w:b/>
        </w:rPr>
      </w:pPr>
    </w:p>
    <w:p w:rsidR="0006766F" w:rsidRDefault="0006766F" w:rsidP="0006766F">
      <w:pPr>
        <w:spacing w:after="0" w:line="240" w:lineRule="auto"/>
        <w:rPr>
          <w:b/>
        </w:rPr>
      </w:pPr>
    </w:p>
    <w:p w:rsidR="000E36FA" w:rsidRDefault="000E36FA" w:rsidP="0006766F">
      <w:pPr>
        <w:spacing w:after="0" w:line="240" w:lineRule="auto"/>
        <w:rPr>
          <w:b/>
        </w:rPr>
      </w:pPr>
    </w:p>
    <w:p w:rsidR="000E36FA" w:rsidRDefault="000E36FA" w:rsidP="0006766F">
      <w:pPr>
        <w:spacing w:after="0" w:line="240" w:lineRule="auto"/>
        <w:rPr>
          <w:b/>
        </w:rPr>
      </w:pPr>
    </w:p>
    <w:p w:rsidR="00620148" w:rsidRDefault="00620148">
      <w:pPr>
        <w:pStyle w:val="Textoindependiente"/>
        <w:numPr>
          <w:ilvl w:val="0"/>
          <w:numId w:val="16"/>
        </w:numPr>
        <w:spacing w:after="0" w:line="276" w:lineRule="auto"/>
        <w:jc w:val="both"/>
        <w:outlineLvl w:val="0"/>
        <w:rPr>
          <w:rFonts w:ascii="Arial Narrow" w:hAnsi="Arial Narrow" w:cs="Arial Narrow"/>
          <w:b/>
          <w:sz w:val="20"/>
          <w:szCs w:val="20"/>
        </w:rPr>
      </w:pPr>
      <w:bookmarkStart w:id="0" w:name="_Toc228467611"/>
      <w:r>
        <w:rPr>
          <w:rFonts w:ascii="Arial Narrow" w:hAnsi="Arial Narrow" w:cs="Arial Narrow"/>
          <w:b/>
          <w:sz w:val="24"/>
        </w:rPr>
        <w:t>DATOS GENERALES DEL CONCURSO</w:t>
      </w:r>
      <w:bookmarkEnd w:id="0"/>
    </w:p>
    <w:p w:rsidR="00620148" w:rsidRDefault="00620148">
      <w:pPr>
        <w:pStyle w:val="Textoindependiente"/>
        <w:spacing w:after="0" w:line="276" w:lineRule="auto"/>
        <w:jc w:val="both"/>
        <w:rPr>
          <w:rFonts w:ascii="Arial Narrow" w:hAnsi="Arial Narrow" w:cs="Arial Narrow"/>
          <w:b/>
          <w:sz w:val="20"/>
          <w:szCs w:val="20"/>
        </w:rPr>
      </w:pPr>
      <w:r>
        <w:rPr>
          <w:rFonts w:ascii="Arial Narrow" w:hAnsi="Arial Narrow" w:cs="Arial Narrow"/>
          <w:b/>
          <w:sz w:val="20"/>
          <w:szCs w:val="20"/>
        </w:rPr>
        <w:t>La Universidad de la Sierra Sur, con base a las atribuciones que le confiere su Decreto de Creación para administrar su patrimonio y crear los medios que sirvan a sus fines.</w:t>
      </w:r>
    </w:p>
    <w:p w:rsidR="00620148" w:rsidRDefault="00620148">
      <w:pPr>
        <w:spacing w:after="0" w:line="276" w:lineRule="auto"/>
        <w:rPr>
          <w:rFonts w:ascii="Arial Narrow" w:hAnsi="Arial Narrow" w:cs="Arial Narrow"/>
          <w:b/>
          <w:sz w:val="20"/>
          <w:szCs w:val="20"/>
        </w:rPr>
      </w:pPr>
    </w:p>
    <w:p w:rsidR="00620148" w:rsidRDefault="00620148">
      <w:pPr>
        <w:spacing w:after="0" w:line="276" w:lineRule="auto"/>
        <w:jc w:val="center"/>
        <w:rPr>
          <w:rFonts w:ascii="Arial Narrow" w:hAnsi="Arial Narrow" w:cs="Arial Narrow"/>
          <w:b/>
          <w:sz w:val="20"/>
          <w:szCs w:val="20"/>
        </w:rPr>
      </w:pPr>
      <w:r>
        <w:rPr>
          <w:rFonts w:ascii="Arial Narrow" w:hAnsi="Arial Narrow" w:cs="Arial Narrow"/>
          <w:b/>
          <w:sz w:val="20"/>
        </w:rPr>
        <w:t xml:space="preserve">CONVOCA </w:t>
      </w:r>
      <w:r>
        <w:rPr>
          <w:rFonts w:ascii="Arial Narrow" w:hAnsi="Arial Narrow" w:cs="Arial Narrow"/>
          <w:b/>
          <w:sz w:val="20"/>
          <w:szCs w:val="20"/>
        </w:rPr>
        <w:t>A:</w:t>
      </w:r>
    </w:p>
    <w:p w:rsidR="00620148" w:rsidRDefault="00620148">
      <w:pPr>
        <w:pStyle w:val="Textoindependiente"/>
        <w:spacing w:after="0" w:line="276" w:lineRule="auto"/>
        <w:jc w:val="both"/>
        <w:rPr>
          <w:rFonts w:ascii="Arial Narrow" w:hAnsi="Arial Narrow" w:cs="Arial Narrow"/>
          <w:b/>
          <w:sz w:val="18"/>
        </w:rPr>
      </w:pPr>
      <w:r>
        <w:rPr>
          <w:rFonts w:ascii="Arial Narrow" w:hAnsi="Arial Narrow" w:cs="Arial Narrow"/>
          <w:b/>
          <w:sz w:val="20"/>
          <w:szCs w:val="20"/>
        </w:rPr>
        <w:t xml:space="preserve">Las Personas </w:t>
      </w:r>
      <w:r w:rsidRPr="00183812">
        <w:rPr>
          <w:rFonts w:ascii="Arial Narrow" w:hAnsi="Arial Narrow" w:cs="Arial Narrow"/>
          <w:b/>
          <w:sz w:val="20"/>
          <w:szCs w:val="20"/>
        </w:rPr>
        <w:t xml:space="preserve">Físicas y Morales con capacidad de ofrecer servicio de preparación y venta de alimentos </w:t>
      </w:r>
      <w:r w:rsidR="0088153E">
        <w:rPr>
          <w:rFonts w:ascii="Arial Narrow" w:hAnsi="Arial Narrow" w:cs="Arial Narrow"/>
          <w:b/>
          <w:sz w:val="20"/>
          <w:szCs w:val="20"/>
        </w:rPr>
        <w:t>con</w:t>
      </w:r>
      <w:r w:rsidR="0088153E" w:rsidRPr="00183812">
        <w:rPr>
          <w:rFonts w:ascii="Arial Narrow" w:hAnsi="Arial Narrow" w:cs="Arial Narrow"/>
          <w:b/>
          <w:sz w:val="20"/>
          <w:szCs w:val="20"/>
        </w:rPr>
        <w:t xml:space="preserve"> </w:t>
      </w:r>
      <w:r w:rsidRPr="00183812">
        <w:rPr>
          <w:rFonts w:ascii="Arial Narrow" w:hAnsi="Arial Narrow" w:cs="Arial Narrow"/>
          <w:b/>
          <w:sz w:val="20"/>
          <w:szCs w:val="20"/>
        </w:rPr>
        <w:t xml:space="preserve"> experiencia mínima de 2 años, para participar en el Concurso No. PRESER.CAFE/UNSIS-01/202</w:t>
      </w:r>
      <w:r w:rsidR="00C06AF4">
        <w:rPr>
          <w:rFonts w:ascii="Arial Narrow" w:hAnsi="Arial Narrow" w:cs="Arial Narrow"/>
          <w:b/>
          <w:sz w:val="20"/>
          <w:szCs w:val="20"/>
        </w:rPr>
        <w:t>6</w:t>
      </w:r>
      <w:r w:rsidRPr="00183812">
        <w:rPr>
          <w:rFonts w:ascii="Arial Narrow" w:hAnsi="Arial Narrow" w:cs="Arial Narrow"/>
          <w:b/>
          <w:sz w:val="20"/>
          <w:szCs w:val="20"/>
        </w:rPr>
        <w:t xml:space="preserve"> </w:t>
      </w:r>
      <w:r w:rsidR="007E10BD" w:rsidRPr="007E10BD">
        <w:rPr>
          <w:rFonts w:ascii="Arial Narrow" w:hAnsi="Arial Narrow" w:cs="Arial Narrow"/>
          <w:b/>
          <w:sz w:val="20"/>
          <w:szCs w:val="20"/>
        </w:rPr>
        <w:t xml:space="preserve">para contratar la </w:t>
      </w:r>
      <w:r w:rsidRPr="00183812">
        <w:rPr>
          <w:rFonts w:ascii="Arial Narrow" w:hAnsi="Arial Narrow" w:cs="Arial Narrow"/>
          <w:b/>
          <w:sz w:val="20"/>
          <w:szCs w:val="20"/>
        </w:rPr>
        <w:t>“Prestación del Servicio de la CAFETERÍA</w:t>
      </w:r>
      <w:r>
        <w:rPr>
          <w:rFonts w:ascii="Arial Narrow" w:hAnsi="Arial Narrow" w:cs="Arial Narrow"/>
          <w:b/>
          <w:sz w:val="20"/>
          <w:szCs w:val="20"/>
        </w:rPr>
        <w:t xml:space="preserve"> 1-UNSIS” con una población </w:t>
      </w:r>
      <w:r w:rsidR="00C06AF4">
        <w:rPr>
          <w:rFonts w:ascii="Arial Narrow" w:hAnsi="Arial Narrow" w:cs="Arial Narrow"/>
          <w:b/>
          <w:sz w:val="20"/>
          <w:szCs w:val="20"/>
        </w:rPr>
        <w:t>objetivo de 3,0</w:t>
      </w:r>
      <w:r w:rsidRPr="000E36FA">
        <w:rPr>
          <w:rFonts w:ascii="Arial Narrow" w:hAnsi="Arial Narrow" w:cs="Arial Narrow"/>
          <w:b/>
          <w:sz w:val="20"/>
          <w:szCs w:val="20"/>
        </w:rPr>
        <w:t>00 personas</w:t>
      </w:r>
      <w:r>
        <w:rPr>
          <w:rFonts w:ascii="Arial Narrow" w:hAnsi="Arial Narrow" w:cs="Arial Narrow"/>
          <w:b/>
          <w:sz w:val="20"/>
          <w:szCs w:val="20"/>
        </w:rPr>
        <w:t>, de conformidad a lo siguiente:</w:t>
      </w:r>
    </w:p>
    <w:tbl>
      <w:tblPr>
        <w:tblW w:w="0" w:type="auto"/>
        <w:tblInd w:w="86" w:type="dxa"/>
        <w:tblLayout w:type="fixed"/>
        <w:tblCellMar>
          <w:left w:w="70" w:type="dxa"/>
          <w:right w:w="70" w:type="dxa"/>
        </w:tblCellMar>
        <w:tblLook w:val="0000" w:firstRow="0" w:lastRow="0" w:firstColumn="0" w:lastColumn="0" w:noHBand="0" w:noVBand="0"/>
      </w:tblPr>
      <w:tblGrid>
        <w:gridCol w:w="1296"/>
        <w:gridCol w:w="1528"/>
        <w:gridCol w:w="1528"/>
        <w:gridCol w:w="1257"/>
        <w:gridCol w:w="1311"/>
        <w:gridCol w:w="1311"/>
        <w:gridCol w:w="1475"/>
      </w:tblGrid>
      <w:tr w:rsidR="00620148">
        <w:trPr>
          <w:cantSplit/>
          <w:trHeight w:val="938"/>
        </w:trPr>
        <w:tc>
          <w:tcPr>
            <w:tcW w:w="1296"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620148" w:rsidRDefault="00620148">
            <w:pPr>
              <w:spacing w:after="0" w:line="276" w:lineRule="auto"/>
              <w:jc w:val="center"/>
            </w:pPr>
            <w:r>
              <w:rPr>
                <w:rFonts w:ascii="Arial Narrow" w:hAnsi="Arial Narrow" w:cs="Arial Narrow"/>
                <w:b/>
                <w:sz w:val="18"/>
              </w:rPr>
              <w:t>No. de concurso</w:t>
            </w:r>
          </w:p>
        </w:tc>
        <w:tc>
          <w:tcPr>
            <w:tcW w:w="1528" w:type="dxa"/>
            <w:tcBorders>
              <w:top w:val="single" w:sz="6" w:space="0" w:color="000000"/>
              <w:left w:val="single" w:sz="6" w:space="0" w:color="000000"/>
              <w:bottom w:val="single" w:sz="6" w:space="0" w:color="000000"/>
              <w:right w:val="single" w:sz="6" w:space="0" w:color="000000"/>
            </w:tcBorders>
            <w:shd w:val="clear" w:color="auto" w:fill="CCCCCC"/>
          </w:tcPr>
          <w:p w:rsidR="00620148" w:rsidRDefault="00620148">
            <w:pPr>
              <w:snapToGrid w:val="0"/>
              <w:spacing w:after="0" w:line="276" w:lineRule="auto"/>
              <w:jc w:val="center"/>
              <w:rPr>
                <w:rFonts w:ascii="Arial Narrow" w:hAnsi="Arial Narrow" w:cs="Arial Narrow"/>
                <w:b/>
                <w:sz w:val="18"/>
              </w:rPr>
            </w:pPr>
          </w:p>
          <w:p w:rsidR="00620148" w:rsidRDefault="00620148">
            <w:pPr>
              <w:spacing w:after="0" w:line="276" w:lineRule="auto"/>
              <w:jc w:val="center"/>
            </w:pPr>
            <w:r>
              <w:rPr>
                <w:rFonts w:ascii="Arial Narrow" w:hAnsi="Arial Narrow" w:cs="Arial Narrow"/>
                <w:b/>
                <w:sz w:val="18"/>
              </w:rPr>
              <w:t>Publicación de la convocatoria</w:t>
            </w:r>
          </w:p>
        </w:tc>
        <w:tc>
          <w:tcPr>
            <w:tcW w:w="1528"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620148" w:rsidRDefault="00620148">
            <w:pPr>
              <w:spacing w:after="0" w:line="276" w:lineRule="auto"/>
              <w:jc w:val="center"/>
            </w:pPr>
            <w:r>
              <w:rPr>
                <w:rFonts w:ascii="Arial Narrow" w:hAnsi="Arial Narrow" w:cs="Arial Narrow"/>
                <w:b/>
                <w:sz w:val="18"/>
              </w:rPr>
              <w:t>Visita a instalaciones y Junta de aclaraciones</w:t>
            </w:r>
          </w:p>
        </w:tc>
        <w:tc>
          <w:tcPr>
            <w:tcW w:w="1257"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620148" w:rsidRDefault="00620148">
            <w:pPr>
              <w:spacing w:after="0" w:line="276" w:lineRule="auto"/>
              <w:jc w:val="center"/>
            </w:pPr>
            <w:r>
              <w:rPr>
                <w:rFonts w:ascii="Arial Narrow" w:hAnsi="Arial Narrow" w:cs="Arial Narrow"/>
                <w:b/>
                <w:sz w:val="18"/>
              </w:rPr>
              <w:t xml:space="preserve">Fecha y hora de presentación y apertura de propuestas </w:t>
            </w:r>
          </w:p>
        </w:tc>
        <w:tc>
          <w:tcPr>
            <w:tcW w:w="1311"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620148" w:rsidRDefault="00620148" w:rsidP="000229A4">
            <w:pPr>
              <w:spacing w:after="0" w:line="276" w:lineRule="auto"/>
              <w:jc w:val="center"/>
            </w:pPr>
            <w:r>
              <w:rPr>
                <w:rFonts w:ascii="Arial Narrow" w:hAnsi="Arial Narrow" w:cs="Arial Narrow"/>
                <w:b/>
                <w:sz w:val="18"/>
              </w:rPr>
              <w:t xml:space="preserve">Fallo del concurso  </w:t>
            </w:r>
          </w:p>
        </w:tc>
        <w:tc>
          <w:tcPr>
            <w:tcW w:w="1311"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620148" w:rsidRDefault="00620148">
            <w:pPr>
              <w:spacing w:after="0" w:line="276" w:lineRule="auto"/>
              <w:jc w:val="center"/>
            </w:pPr>
            <w:r>
              <w:rPr>
                <w:rFonts w:ascii="Arial Narrow" w:hAnsi="Arial Narrow" w:cs="Arial Narrow"/>
                <w:b/>
                <w:sz w:val="18"/>
              </w:rPr>
              <w:t>Firma del contrato</w:t>
            </w:r>
          </w:p>
        </w:tc>
        <w:tc>
          <w:tcPr>
            <w:tcW w:w="1475"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620148" w:rsidRDefault="00620148">
            <w:pPr>
              <w:spacing w:after="0" w:line="276" w:lineRule="auto"/>
              <w:jc w:val="center"/>
            </w:pPr>
            <w:r>
              <w:rPr>
                <w:rFonts w:ascii="Arial Narrow" w:hAnsi="Arial Narrow" w:cs="Arial Narrow"/>
                <w:b/>
                <w:sz w:val="18"/>
              </w:rPr>
              <w:t xml:space="preserve">Inicio de la prestación del servicio </w:t>
            </w:r>
          </w:p>
        </w:tc>
      </w:tr>
      <w:tr w:rsidR="00620148">
        <w:trPr>
          <w:cantSplit/>
          <w:trHeight w:val="1473"/>
        </w:trPr>
        <w:tc>
          <w:tcPr>
            <w:tcW w:w="12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0148" w:rsidRDefault="00C06AF4">
            <w:pPr>
              <w:pStyle w:val="Ttulo6"/>
              <w:spacing w:before="0" w:line="276" w:lineRule="auto"/>
            </w:pPr>
            <w:r>
              <w:rPr>
                <w:rFonts w:ascii="Arial Narrow" w:eastAsia="Times New Roman" w:hAnsi="Arial Narrow" w:cs="Arial Narrow"/>
                <w:color w:val="000000"/>
                <w:sz w:val="18"/>
              </w:rPr>
              <w:t>PRESER.CAFE/ UNSIS-01/2026</w:t>
            </w:r>
          </w:p>
        </w:tc>
        <w:tc>
          <w:tcPr>
            <w:tcW w:w="1528" w:type="dxa"/>
            <w:tcBorders>
              <w:top w:val="single" w:sz="6" w:space="0" w:color="000000"/>
              <w:left w:val="single" w:sz="6" w:space="0" w:color="000000"/>
              <w:bottom w:val="single" w:sz="6" w:space="0" w:color="000000"/>
              <w:right w:val="single" w:sz="6" w:space="0" w:color="000000"/>
            </w:tcBorders>
            <w:shd w:val="clear" w:color="auto" w:fill="auto"/>
          </w:tcPr>
          <w:p w:rsidR="00620148" w:rsidRDefault="00620148">
            <w:pPr>
              <w:snapToGrid w:val="0"/>
              <w:spacing w:after="0" w:line="276" w:lineRule="auto"/>
              <w:jc w:val="center"/>
              <w:rPr>
                <w:rFonts w:ascii="Arial Narrow" w:hAnsi="Arial Narrow" w:cs="Arial Narrow"/>
                <w:sz w:val="18"/>
                <w:lang w:val="es-ES"/>
              </w:rPr>
            </w:pPr>
          </w:p>
          <w:p w:rsidR="00620148" w:rsidRDefault="00620148">
            <w:pPr>
              <w:spacing w:after="0" w:line="276" w:lineRule="auto"/>
              <w:jc w:val="center"/>
              <w:rPr>
                <w:rFonts w:ascii="Arial Narrow" w:hAnsi="Arial Narrow" w:cs="Arial Narrow"/>
                <w:sz w:val="18"/>
                <w:lang w:val="es-ES"/>
              </w:rPr>
            </w:pPr>
          </w:p>
          <w:p w:rsidR="00620148" w:rsidRDefault="00620148">
            <w:pPr>
              <w:spacing w:after="0" w:line="276" w:lineRule="auto"/>
              <w:jc w:val="center"/>
              <w:rPr>
                <w:rFonts w:ascii="Arial Narrow" w:hAnsi="Arial Narrow" w:cs="Arial Narrow"/>
                <w:sz w:val="18"/>
              </w:rPr>
            </w:pPr>
          </w:p>
          <w:p w:rsidR="00620148" w:rsidRDefault="008D04B3" w:rsidP="008D04B3">
            <w:pPr>
              <w:spacing w:after="0" w:line="276" w:lineRule="auto"/>
              <w:jc w:val="center"/>
            </w:pPr>
            <w:r>
              <w:rPr>
                <w:rFonts w:ascii="Arial Narrow" w:hAnsi="Arial Narrow" w:cs="Arial Narrow"/>
                <w:sz w:val="18"/>
              </w:rPr>
              <w:t>5</w:t>
            </w:r>
            <w:r w:rsidR="00C06AF4">
              <w:rPr>
                <w:rFonts w:ascii="Arial Narrow" w:hAnsi="Arial Narrow" w:cs="Arial Narrow"/>
                <w:sz w:val="18"/>
              </w:rPr>
              <w:t>/0</w:t>
            </w:r>
            <w:r>
              <w:rPr>
                <w:rFonts w:ascii="Arial Narrow" w:hAnsi="Arial Narrow" w:cs="Arial Narrow"/>
                <w:sz w:val="18"/>
              </w:rPr>
              <w:t>5</w:t>
            </w:r>
            <w:r w:rsidR="00C06AF4">
              <w:rPr>
                <w:rFonts w:ascii="Arial Narrow" w:hAnsi="Arial Narrow" w:cs="Arial Narrow"/>
                <w:sz w:val="18"/>
              </w:rPr>
              <w:t>/2026</w:t>
            </w:r>
          </w:p>
        </w:tc>
        <w:tc>
          <w:tcPr>
            <w:tcW w:w="15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0148" w:rsidRDefault="00C06AF4">
            <w:pPr>
              <w:spacing w:after="0" w:line="276" w:lineRule="auto"/>
              <w:jc w:val="center"/>
              <w:rPr>
                <w:rFonts w:ascii="Arial Narrow" w:hAnsi="Arial Narrow" w:cs="Arial Narrow"/>
                <w:sz w:val="18"/>
              </w:rPr>
            </w:pPr>
            <w:r>
              <w:rPr>
                <w:rFonts w:ascii="Arial Narrow" w:hAnsi="Arial Narrow" w:cs="Arial Narrow"/>
                <w:sz w:val="18"/>
              </w:rPr>
              <w:t>F</w:t>
            </w:r>
            <w:r w:rsidR="008D04B3">
              <w:rPr>
                <w:rFonts w:ascii="Arial Narrow" w:hAnsi="Arial Narrow" w:cs="Arial Narrow"/>
                <w:sz w:val="18"/>
              </w:rPr>
              <w:t>echa: 14</w:t>
            </w:r>
            <w:r>
              <w:rPr>
                <w:rFonts w:ascii="Arial Narrow" w:hAnsi="Arial Narrow" w:cs="Arial Narrow"/>
                <w:sz w:val="18"/>
              </w:rPr>
              <w:t>/05/2026</w:t>
            </w:r>
          </w:p>
          <w:p w:rsidR="00620148" w:rsidRDefault="00620148">
            <w:pPr>
              <w:spacing w:after="0" w:line="276" w:lineRule="auto"/>
              <w:jc w:val="center"/>
              <w:rPr>
                <w:rFonts w:ascii="Arial Narrow" w:hAnsi="Arial Narrow" w:cs="Arial Narrow"/>
                <w:sz w:val="18"/>
              </w:rPr>
            </w:pPr>
          </w:p>
          <w:p w:rsidR="00620148" w:rsidRDefault="00620148">
            <w:pPr>
              <w:spacing w:after="0" w:line="276" w:lineRule="auto"/>
              <w:jc w:val="center"/>
              <w:rPr>
                <w:rFonts w:ascii="Arial Narrow" w:hAnsi="Arial Narrow" w:cs="Arial Narrow"/>
                <w:sz w:val="18"/>
              </w:rPr>
            </w:pPr>
            <w:r>
              <w:rPr>
                <w:rFonts w:ascii="Arial Narrow" w:hAnsi="Arial Narrow" w:cs="Arial Narrow"/>
                <w:sz w:val="18"/>
              </w:rPr>
              <w:t>Visita al lugar</w:t>
            </w:r>
          </w:p>
          <w:p w:rsidR="00620148" w:rsidRDefault="00C06AF4">
            <w:pPr>
              <w:spacing w:after="0" w:line="276" w:lineRule="auto"/>
              <w:jc w:val="center"/>
              <w:rPr>
                <w:rFonts w:ascii="Arial Narrow" w:hAnsi="Arial Narrow" w:cs="Arial Narrow"/>
                <w:sz w:val="4"/>
                <w:szCs w:val="4"/>
              </w:rPr>
            </w:pPr>
            <w:r>
              <w:rPr>
                <w:rFonts w:ascii="Arial Narrow" w:hAnsi="Arial Narrow" w:cs="Arial Narrow"/>
                <w:sz w:val="18"/>
              </w:rPr>
              <w:t>17</w:t>
            </w:r>
            <w:r w:rsidR="00620148">
              <w:rPr>
                <w:rFonts w:ascii="Arial Narrow" w:hAnsi="Arial Narrow" w:cs="Arial Narrow"/>
                <w:sz w:val="18"/>
              </w:rPr>
              <w:t>:</w:t>
            </w:r>
            <w:r>
              <w:rPr>
                <w:rFonts w:ascii="Arial Narrow" w:hAnsi="Arial Narrow" w:cs="Arial Narrow"/>
                <w:sz w:val="18"/>
              </w:rPr>
              <w:t>00</w:t>
            </w:r>
            <w:r w:rsidR="00620148">
              <w:rPr>
                <w:rFonts w:ascii="Arial Narrow" w:hAnsi="Arial Narrow" w:cs="Arial Narrow"/>
                <w:sz w:val="18"/>
              </w:rPr>
              <w:t xml:space="preserve"> horas</w:t>
            </w:r>
          </w:p>
          <w:p w:rsidR="00620148" w:rsidRDefault="00620148">
            <w:pPr>
              <w:spacing w:after="0" w:line="276" w:lineRule="auto"/>
              <w:jc w:val="center"/>
              <w:rPr>
                <w:rFonts w:ascii="Arial Narrow" w:hAnsi="Arial Narrow" w:cs="Arial Narrow"/>
                <w:sz w:val="4"/>
                <w:szCs w:val="4"/>
              </w:rPr>
            </w:pPr>
          </w:p>
          <w:p w:rsidR="00620148" w:rsidRDefault="00620148" w:rsidP="00C06AF4">
            <w:pPr>
              <w:spacing w:after="0" w:line="276" w:lineRule="auto"/>
              <w:jc w:val="center"/>
            </w:pPr>
            <w:r>
              <w:rPr>
                <w:rFonts w:ascii="Arial Narrow" w:hAnsi="Arial Narrow" w:cs="Arial Narrow"/>
                <w:sz w:val="18"/>
              </w:rPr>
              <w:t>Junta de aclaraciones 1</w:t>
            </w:r>
            <w:r w:rsidR="00C06AF4">
              <w:rPr>
                <w:rFonts w:ascii="Arial Narrow" w:hAnsi="Arial Narrow" w:cs="Arial Narrow"/>
                <w:sz w:val="18"/>
              </w:rPr>
              <w:t>7</w:t>
            </w:r>
            <w:r>
              <w:rPr>
                <w:rFonts w:ascii="Arial Narrow" w:hAnsi="Arial Narrow" w:cs="Arial Narrow"/>
                <w:sz w:val="18"/>
              </w:rPr>
              <w:t>:</w:t>
            </w:r>
            <w:r w:rsidR="00C06AF4">
              <w:rPr>
                <w:rFonts w:ascii="Arial Narrow" w:hAnsi="Arial Narrow" w:cs="Arial Narrow"/>
                <w:sz w:val="18"/>
              </w:rPr>
              <w:t>3</w:t>
            </w:r>
            <w:r>
              <w:rPr>
                <w:rFonts w:ascii="Arial Narrow" w:hAnsi="Arial Narrow" w:cs="Arial Narrow"/>
                <w:sz w:val="18"/>
              </w:rPr>
              <w:t>0 horas</w:t>
            </w:r>
          </w:p>
        </w:tc>
        <w:tc>
          <w:tcPr>
            <w:tcW w:w="12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0148" w:rsidRDefault="00620148">
            <w:pPr>
              <w:spacing w:after="0" w:line="276" w:lineRule="auto"/>
              <w:jc w:val="center"/>
              <w:rPr>
                <w:rFonts w:ascii="Arial Narrow" w:hAnsi="Arial Narrow" w:cs="Arial Narrow"/>
                <w:sz w:val="18"/>
              </w:rPr>
            </w:pPr>
            <w:r>
              <w:rPr>
                <w:rFonts w:ascii="Arial Narrow" w:hAnsi="Arial Narrow" w:cs="Arial Narrow"/>
                <w:sz w:val="18"/>
              </w:rPr>
              <w:t xml:space="preserve">Fecha: </w:t>
            </w:r>
            <w:r w:rsidR="008D04B3">
              <w:rPr>
                <w:rFonts w:ascii="Arial Narrow" w:hAnsi="Arial Narrow" w:cs="Arial Narrow"/>
                <w:sz w:val="18"/>
              </w:rPr>
              <w:t>21</w:t>
            </w:r>
            <w:r w:rsidR="00C06AF4">
              <w:rPr>
                <w:rFonts w:ascii="Arial Narrow" w:hAnsi="Arial Narrow" w:cs="Arial Narrow"/>
                <w:sz w:val="18"/>
              </w:rPr>
              <w:t>/05</w:t>
            </w:r>
            <w:r>
              <w:rPr>
                <w:rFonts w:ascii="Arial Narrow" w:hAnsi="Arial Narrow" w:cs="Arial Narrow"/>
                <w:sz w:val="18"/>
              </w:rPr>
              <w:t>/202</w:t>
            </w:r>
            <w:r w:rsidR="00C06AF4">
              <w:rPr>
                <w:rFonts w:ascii="Arial Narrow" w:hAnsi="Arial Narrow" w:cs="Arial Narrow"/>
                <w:sz w:val="18"/>
              </w:rPr>
              <w:t>6</w:t>
            </w:r>
          </w:p>
          <w:p w:rsidR="00620148" w:rsidRDefault="008D04B3">
            <w:pPr>
              <w:spacing w:after="0" w:line="276" w:lineRule="auto"/>
              <w:jc w:val="center"/>
            </w:pPr>
            <w:r>
              <w:rPr>
                <w:rFonts w:ascii="Arial Narrow" w:hAnsi="Arial Narrow" w:cs="Arial Narrow"/>
                <w:sz w:val="18"/>
              </w:rPr>
              <w:t>10:3</w:t>
            </w:r>
            <w:r w:rsidR="00620148">
              <w:rPr>
                <w:rFonts w:ascii="Arial Narrow" w:hAnsi="Arial Narrow" w:cs="Arial Narrow"/>
                <w:sz w:val="18"/>
              </w:rPr>
              <w:t>0 horas</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0148" w:rsidRDefault="00620148" w:rsidP="008D04B3">
            <w:pPr>
              <w:spacing w:after="0" w:line="276" w:lineRule="auto"/>
              <w:jc w:val="center"/>
              <w:rPr>
                <w:rFonts w:ascii="Arial Narrow" w:hAnsi="Arial Narrow" w:cs="Arial Narrow"/>
                <w:sz w:val="18"/>
              </w:rPr>
            </w:pPr>
            <w:r>
              <w:rPr>
                <w:rFonts w:ascii="Arial Narrow" w:hAnsi="Arial Narrow" w:cs="Arial Narrow"/>
                <w:sz w:val="18"/>
              </w:rPr>
              <w:t xml:space="preserve">Fecha: </w:t>
            </w:r>
            <w:r w:rsidR="00C06AF4">
              <w:rPr>
                <w:rFonts w:ascii="Arial Narrow" w:hAnsi="Arial Narrow" w:cs="Arial Narrow"/>
                <w:sz w:val="18"/>
              </w:rPr>
              <w:t>2</w:t>
            </w:r>
            <w:r w:rsidR="008D04B3">
              <w:rPr>
                <w:rFonts w:ascii="Arial Narrow" w:hAnsi="Arial Narrow" w:cs="Arial Narrow"/>
                <w:sz w:val="18"/>
              </w:rPr>
              <w:t>7</w:t>
            </w:r>
            <w:r w:rsidR="00C06AF4">
              <w:rPr>
                <w:rFonts w:ascii="Arial Narrow" w:hAnsi="Arial Narrow" w:cs="Arial Narrow"/>
                <w:sz w:val="18"/>
              </w:rPr>
              <w:t>/05/2026</w:t>
            </w:r>
            <w:r>
              <w:rPr>
                <w:rFonts w:ascii="Arial Narrow" w:hAnsi="Arial Narrow" w:cs="Arial Narrow"/>
                <w:sz w:val="18"/>
              </w:rPr>
              <w:t xml:space="preserve"> 1</w:t>
            </w:r>
            <w:r w:rsidR="00236DD8">
              <w:rPr>
                <w:rFonts w:ascii="Arial Narrow" w:hAnsi="Arial Narrow" w:cs="Arial Narrow"/>
                <w:sz w:val="18"/>
              </w:rPr>
              <w:t>8</w:t>
            </w:r>
            <w:r>
              <w:rPr>
                <w:rFonts w:ascii="Arial Narrow" w:hAnsi="Arial Narrow" w:cs="Arial Narrow"/>
                <w:sz w:val="18"/>
              </w:rPr>
              <w:t xml:space="preserve">:00 </w:t>
            </w:r>
            <w:proofErr w:type="spellStart"/>
            <w:r>
              <w:rPr>
                <w:rFonts w:ascii="Arial Narrow" w:hAnsi="Arial Narrow" w:cs="Arial Narrow"/>
                <w:sz w:val="18"/>
              </w:rPr>
              <w:t>hrs</w:t>
            </w:r>
            <w:proofErr w:type="spellEnd"/>
          </w:p>
          <w:p w:rsidR="00DA3613" w:rsidRDefault="00DA3613" w:rsidP="008D04B3">
            <w:pPr>
              <w:spacing w:after="0" w:line="276" w:lineRule="auto"/>
              <w:jc w:val="center"/>
              <w:rPr>
                <w:rFonts w:ascii="Arial Narrow" w:hAnsi="Arial Narrow" w:cs="Arial Narrow"/>
                <w:sz w:val="18"/>
              </w:rPr>
            </w:pPr>
          </w:p>
          <w:p w:rsidR="00DA3613" w:rsidRDefault="00DA3613" w:rsidP="008D04B3">
            <w:pPr>
              <w:spacing w:after="0" w:line="276" w:lineRule="auto"/>
              <w:jc w:val="center"/>
            </w:pPr>
            <w:r>
              <w:rPr>
                <w:rFonts w:ascii="Arial Narrow" w:hAnsi="Arial Narrow" w:cs="Arial Narrow"/>
                <w:sz w:val="18"/>
              </w:rPr>
              <w:t>En la sala de juntas de Rectoría</w:t>
            </w:r>
          </w:p>
        </w:tc>
        <w:tc>
          <w:tcPr>
            <w:tcW w:w="13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0148" w:rsidRDefault="00236DD8" w:rsidP="008D04B3">
            <w:pPr>
              <w:spacing w:after="0" w:line="276" w:lineRule="auto"/>
              <w:jc w:val="center"/>
            </w:pPr>
            <w:r>
              <w:rPr>
                <w:rFonts w:ascii="Arial Narrow" w:hAnsi="Arial Narrow" w:cs="Arial Narrow"/>
                <w:sz w:val="18"/>
              </w:rPr>
              <w:t>2</w:t>
            </w:r>
            <w:r w:rsidR="008D04B3">
              <w:rPr>
                <w:rFonts w:ascii="Arial Narrow" w:hAnsi="Arial Narrow" w:cs="Arial Narrow"/>
                <w:sz w:val="18"/>
              </w:rPr>
              <w:t>8</w:t>
            </w:r>
            <w:r>
              <w:rPr>
                <w:rFonts w:ascii="Arial Narrow" w:hAnsi="Arial Narrow" w:cs="Arial Narrow"/>
                <w:sz w:val="18"/>
              </w:rPr>
              <w:t>/05/2026</w:t>
            </w:r>
          </w:p>
        </w:tc>
        <w:tc>
          <w:tcPr>
            <w:tcW w:w="14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0148" w:rsidRDefault="008D04B3">
            <w:pPr>
              <w:spacing w:after="0" w:line="276" w:lineRule="auto"/>
              <w:jc w:val="center"/>
              <w:rPr>
                <w:rFonts w:ascii="Arial Narrow" w:hAnsi="Arial Narrow" w:cs="Arial Narrow"/>
                <w:sz w:val="18"/>
              </w:rPr>
            </w:pPr>
            <w:r>
              <w:rPr>
                <w:rFonts w:ascii="Arial Narrow" w:hAnsi="Arial Narrow" w:cs="Arial Narrow"/>
                <w:sz w:val="18"/>
              </w:rPr>
              <w:t>01/</w:t>
            </w:r>
            <w:r w:rsidR="00236DD8">
              <w:rPr>
                <w:rFonts w:ascii="Arial Narrow" w:hAnsi="Arial Narrow" w:cs="Arial Narrow"/>
                <w:sz w:val="18"/>
              </w:rPr>
              <w:t>0</w:t>
            </w:r>
            <w:r>
              <w:rPr>
                <w:rFonts w:ascii="Arial Narrow" w:hAnsi="Arial Narrow" w:cs="Arial Narrow"/>
                <w:sz w:val="18"/>
              </w:rPr>
              <w:t>6</w:t>
            </w:r>
            <w:r w:rsidR="00236DD8">
              <w:rPr>
                <w:rFonts w:ascii="Arial Narrow" w:hAnsi="Arial Narrow" w:cs="Arial Narrow"/>
                <w:sz w:val="18"/>
              </w:rPr>
              <w:t>/2026</w:t>
            </w:r>
          </w:p>
          <w:p w:rsidR="00620148" w:rsidRDefault="00620148">
            <w:pPr>
              <w:spacing w:after="0" w:line="276" w:lineRule="auto"/>
              <w:jc w:val="center"/>
              <w:rPr>
                <w:rFonts w:ascii="Arial Narrow" w:hAnsi="Arial Narrow" w:cs="Arial Narrow"/>
                <w:sz w:val="18"/>
              </w:rPr>
            </w:pPr>
          </w:p>
        </w:tc>
      </w:tr>
    </w:tbl>
    <w:p w:rsidR="00620148" w:rsidRDefault="00620148">
      <w:pPr>
        <w:spacing w:after="0" w:line="276" w:lineRule="auto"/>
        <w:rPr>
          <w:vanish/>
        </w:rPr>
      </w:pPr>
    </w:p>
    <w:p w:rsidR="00620148" w:rsidRDefault="00620148">
      <w:pPr>
        <w:spacing w:after="0" w:line="276" w:lineRule="auto"/>
        <w:jc w:val="center"/>
        <w:rPr>
          <w:rFonts w:ascii="Arial Narrow" w:hAnsi="Arial Narrow" w:cs="Arial Narrow"/>
          <w:vanish/>
          <w:sz w:val="20"/>
        </w:rPr>
      </w:pPr>
    </w:p>
    <w:p w:rsidR="00620148" w:rsidRDefault="00620148">
      <w:pPr>
        <w:spacing w:after="0" w:line="276" w:lineRule="auto"/>
        <w:rPr>
          <w:rFonts w:ascii="Arial Narrow" w:hAnsi="Arial Narrow" w:cs="Arial Narrow"/>
          <w:sz w:val="20"/>
        </w:rPr>
      </w:pPr>
      <w:r>
        <w:rPr>
          <w:rFonts w:ascii="Arial Narrow" w:hAnsi="Arial Narrow" w:cs="Arial Narrow"/>
          <w:sz w:val="20"/>
        </w:rPr>
        <w:t>El desarrollo de los eventos será en aula M1 del Centro de Desarrollo Multidisciplinario de la UNIVERSIDAD DE LA SIERRA SUR, ubicada en Guillermo Rojas Mijangos s/n, Col. Universitaria, Miahuatlán de Porfirio Díaz, Oaxaca</w:t>
      </w:r>
      <w:r w:rsidR="00C91AAB">
        <w:rPr>
          <w:rFonts w:ascii="Arial Narrow" w:hAnsi="Arial Narrow" w:cs="Arial Narrow"/>
          <w:sz w:val="20"/>
        </w:rPr>
        <w:t xml:space="preserve"> CP 70805</w:t>
      </w:r>
      <w:r>
        <w:rPr>
          <w:rFonts w:ascii="Arial Narrow" w:hAnsi="Arial Narrow" w:cs="Arial Narrow"/>
          <w:sz w:val="20"/>
        </w:rPr>
        <w:t>.</w:t>
      </w:r>
    </w:p>
    <w:p w:rsidR="00BA37A4" w:rsidRDefault="00BA37A4">
      <w:pPr>
        <w:spacing w:after="0" w:line="276" w:lineRule="auto"/>
        <w:rPr>
          <w:rFonts w:ascii="Arial Narrow" w:hAnsi="Arial Narrow" w:cs="Arial Narrow"/>
          <w:sz w:val="20"/>
        </w:rPr>
      </w:pPr>
    </w:p>
    <w:p w:rsidR="00060221" w:rsidRPr="001D7D9F" w:rsidRDefault="00BA37A4" w:rsidP="00955102">
      <w:pPr>
        <w:spacing w:after="0" w:line="276" w:lineRule="auto"/>
        <w:jc w:val="both"/>
        <w:rPr>
          <w:rFonts w:ascii="Arial Narrow" w:hAnsi="Arial Narrow" w:cs="Arial Narrow"/>
          <w:sz w:val="20"/>
        </w:rPr>
      </w:pPr>
      <w:r w:rsidRPr="001D7D9F">
        <w:rPr>
          <w:rFonts w:ascii="Arial Narrow" w:hAnsi="Arial Narrow" w:cs="Arial Narrow"/>
          <w:sz w:val="20"/>
        </w:rPr>
        <w:t xml:space="preserve">El concursante ganador al momento de la firma del contrato no deberá </w:t>
      </w:r>
      <w:r w:rsidR="00060221" w:rsidRPr="001D7D9F">
        <w:rPr>
          <w:rFonts w:ascii="Arial Narrow" w:hAnsi="Arial Narrow" w:cs="Arial Narrow"/>
          <w:sz w:val="20"/>
        </w:rPr>
        <w:t xml:space="preserve">mantener una relación laboral con la </w:t>
      </w:r>
      <w:r w:rsidRPr="001D7D9F">
        <w:rPr>
          <w:rFonts w:ascii="Arial Narrow" w:hAnsi="Arial Narrow" w:cs="Arial Narrow"/>
          <w:sz w:val="20"/>
        </w:rPr>
        <w:t>Universidad de la Sierra Sur,</w:t>
      </w:r>
      <w:r w:rsidR="00060221" w:rsidRPr="001D7D9F">
        <w:rPr>
          <w:rFonts w:ascii="Arial Narrow" w:hAnsi="Arial Narrow" w:cs="Arial Narrow"/>
          <w:sz w:val="20"/>
        </w:rPr>
        <w:t xml:space="preserve"> a efecto de evitar un posible conflicto de interés</w:t>
      </w:r>
      <w:r w:rsidR="001D7D9F" w:rsidRPr="001D7D9F">
        <w:rPr>
          <w:rFonts w:ascii="Arial Narrow" w:hAnsi="Arial Narrow" w:cs="Arial Narrow"/>
          <w:sz w:val="20"/>
        </w:rPr>
        <w:t xml:space="preserve"> o ventaja en el concurso.</w:t>
      </w:r>
      <w:r w:rsidR="00060221" w:rsidRPr="001D7D9F">
        <w:rPr>
          <w:rFonts w:ascii="Arial Narrow" w:hAnsi="Arial Narrow" w:cs="Arial Narrow"/>
          <w:sz w:val="20"/>
        </w:rPr>
        <w:t xml:space="preserve"> </w:t>
      </w:r>
      <w:r w:rsidRPr="001D7D9F">
        <w:rPr>
          <w:rFonts w:ascii="Arial Narrow" w:hAnsi="Arial Narrow" w:cs="Arial Narrow"/>
          <w:sz w:val="20"/>
        </w:rPr>
        <w:t xml:space="preserve"> </w:t>
      </w:r>
    </w:p>
    <w:p w:rsidR="00620148" w:rsidRDefault="00620148">
      <w:pPr>
        <w:spacing w:after="0" w:line="276" w:lineRule="auto"/>
        <w:rPr>
          <w:rFonts w:ascii="Arial Narrow" w:hAnsi="Arial Narrow" w:cs="Arial Narrow"/>
          <w:sz w:val="20"/>
        </w:rPr>
      </w:pPr>
    </w:p>
    <w:p w:rsidR="00620148" w:rsidRDefault="00620148">
      <w:pPr>
        <w:pStyle w:val="Textoindependiente"/>
        <w:spacing w:after="0" w:line="276" w:lineRule="auto"/>
        <w:jc w:val="both"/>
        <w:rPr>
          <w:rFonts w:ascii="Arial Narrow" w:hAnsi="Arial Narrow" w:cs="Arial Narrow"/>
          <w:sz w:val="20"/>
        </w:rPr>
      </w:pPr>
      <w:r>
        <w:rPr>
          <w:rFonts w:ascii="Arial Narrow" w:hAnsi="Arial Narrow" w:cs="Arial Narrow"/>
          <w:sz w:val="20"/>
        </w:rPr>
        <w:t>Se establece que ninguna de las condiciones establecidas en las bases del presente concurso, así como las proposiciones presentadas, podrán ser negociadas.</w:t>
      </w:r>
    </w:p>
    <w:p w:rsidR="00620148" w:rsidRDefault="00620148">
      <w:pPr>
        <w:spacing w:after="0" w:line="276" w:lineRule="auto"/>
        <w:jc w:val="center"/>
        <w:rPr>
          <w:rFonts w:ascii="Arial Narrow" w:hAnsi="Arial Narrow" w:cs="Arial Narrow"/>
          <w:sz w:val="20"/>
        </w:rPr>
      </w:pPr>
    </w:p>
    <w:p w:rsidR="00620148" w:rsidRDefault="00620148">
      <w:pPr>
        <w:pStyle w:val="Textoindependiente"/>
        <w:numPr>
          <w:ilvl w:val="0"/>
          <w:numId w:val="16"/>
        </w:numPr>
        <w:spacing w:after="0" w:line="276" w:lineRule="auto"/>
        <w:jc w:val="both"/>
        <w:outlineLvl w:val="0"/>
        <w:rPr>
          <w:rFonts w:ascii="Arial Narrow" w:hAnsi="Arial Narrow" w:cs="Arial Narrow"/>
          <w:b/>
          <w:sz w:val="20"/>
        </w:rPr>
      </w:pPr>
      <w:bookmarkStart w:id="1" w:name="_Toc228467612"/>
      <w:r>
        <w:rPr>
          <w:rFonts w:ascii="Arial Narrow" w:hAnsi="Arial Narrow" w:cs="Arial Narrow"/>
          <w:b/>
          <w:sz w:val="24"/>
        </w:rPr>
        <w:t>VISITA A LA CAFETERÍA 1 Y JUNTA DE ACLARACIONES</w:t>
      </w:r>
      <w:bookmarkEnd w:id="1"/>
    </w:p>
    <w:p w:rsidR="00620148" w:rsidRDefault="00620148">
      <w:pPr>
        <w:pStyle w:val="Textoindependiente"/>
        <w:spacing w:after="0" w:line="276" w:lineRule="auto"/>
        <w:jc w:val="both"/>
        <w:rPr>
          <w:rFonts w:ascii="Arial Narrow" w:hAnsi="Arial Narrow" w:cs="Arial Narrow"/>
          <w:sz w:val="20"/>
        </w:rPr>
      </w:pPr>
      <w:r>
        <w:rPr>
          <w:rFonts w:ascii="Arial Narrow" w:hAnsi="Arial Narrow" w:cs="Arial Narrow"/>
          <w:b/>
          <w:sz w:val="20"/>
        </w:rPr>
        <w:t xml:space="preserve">PRIMERA.- </w:t>
      </w:r>
      <w:r>
        <w:rPr>
          <w:rFonts w:ascii="Arial Narrow" w:hAnsi="Arial Narrow" w:cs="Arial Narrow"/>
          <w:sz w:val="20"/>
        </w:rPr>
        <w:t>La visita</w:t>
      </w:r>
      <w:r>
        <w:rPr>
          <w:rFonts w:ascii="Arial Narrow" w:hAnsi="Arial Narrow" w:cs="Arial Narrow"/>
          <w:b/>
          <w:sz w:val="20"/>
        </w:rPr>
        <w:t xml:space="preserve"> </w:t>
      </w:r>
      <w:r>
        <w:rPr>
          <w:rFonts w:ascii="Arial Narrow" w:hAnsi="Arial Narrow" w:cs="Arial Narrow"/>
          <w:sz w:val="20"/>
        </w:rPr>
        <w:t xml:space="preserve">a la Cafetería 1 se llevará a cabo el día </w:t>
      </w:r>
      <w:r w:rsidR="008D04B3" w:rsidRPr="008D04B3">
        <w:rPr>
          <w:rFonts w:ascii="Arial Narrow" w:hAnsi="Arial Narrow" w:cs="Arial Narrow"/>
          <w:b/>
          <w:sz w:val="20"/>
        </w:rPr>
        <w:t>14</w:t>
      </w:r>
      <w:r>
        <w:rPr>
          <w:rFonts w:ascii="Arial Narrow" w:hAnsi="Arial Narrow" w:cs="Arial Narrow"/>
          <w:b/>
          <w:sz w:val="20"/>
          <w:u w:val="single"/>
        </w:rPr>
        <w:t xml:space="preserve"> de </w:t>
      </w:r>
      <w:r w:rsidR="00236DD8">
        <w:rPr>
          <w:rFonts w:ascii="Arial Narrow" w:hAnsi="Arial Narrow" w:cs="Arial Narrow"/>
          <w:b/>
          <w:sz w:val="20"/>
          <w:u w:val="single"/>
        </w:rPr>
        <w:t>mayo</w:t>
      </w:r>
      <w:r>
        <w:rPr>
          <w:rFonts w:ascii="Arial Narrow" w:hAnsi="Arial Narrow" w:cs="Arial Narrow"/>
          <w:b/>
          <w:sz w:val="20"/>
          <w:u w:val="single"/>
        </w:rPr>
        <w:t xml:space="preserve"> de 202</w:t>
      </w:r>
      <w:r w:rsidR="00236DD8">
        <w:rPr>
          <w:rFonts w:ascii="Arial Narrow" w:hAnsi="Arial Narrow" w:cs="Arial Narrow"/>
          <w:b/>
          <w:sz w:val="20"/>
          <w:u w:val="single"/>
        </w:rPr>
        <w:t>6 a las 17:00</w:t>
      </w:r>
      <w:r>
        <w:rPr>
          <w:rFonts w:ascii="Arial Narrow" w:hAnsi="Arial Narrow" w:cs="Arial Narrow"/>
          <w:b/>
          <w:sz w:val="20"/>
          <w:u w:val="single"/>
        </w:rPr>
        <w:t xml:space="preserve"> horas,</w:t>
      </w:r>
      <w:r>
        <w:rPr>
          <w:rFonts w:ascii="Arial Narrow" w:hAnsi="Arial Narrow" w:cs="Arial Narrow"/>
          <w:sz w:val="20"/>
        </w:rPr>
        <w:t xml:space="preserve"> para posteriormente llevar a cabo la</w:t>
      </w:r>
      <w:r>
        <w:rPr>
          <w:rFonts w:ascii="Arial Narrow" w:hAnsi="Arial Narrow" w:cs="Arial Narrow"/>
          <w:b/>
          <w:sz w:val="20"/>
        </w:rPr>
        <w:t xml:space="preserve"> </w:t>
      </w:r>
      <w:r>
        <w:rPr>
          <w:rFonts w:ascii="Arial Narrow" w:hAnsi="Arial Narrow" w:cs="Arial Narrow"/>
          <w:sz w:val="20"/>
        </w:rPr>
        <w:t xml:space="preserve">Junta de Aclaraciones a las </w:t>
      </w:r>
      <w:r>
        <w:rPr>
          <w:rFonts w:ascii="Arial Narrow" w:hAnsi="Arial Narrow" w:cs="Arial Narrow"/>
          <w:b/>
          <w:sz w:val="20"/>
          <w:u w:val="single"/>
        </w:rPr>
        <w:t>1</w:t>
      </w:r>
      <w:r w:rsidR="00236DD8">
        <w:rPr>
          <w:rFonts w:ascii="Arial Narrow" w:hAnsi="Arial Narrow" w:cs="Arial Narrow"/>
          <w:b/>
          <w:sz w:val="20"/>
          <w:u w:val="single"/>
        </w:rPr>
        <w:t>7:30</w:t>
      </w:r>
      <w:r>
        <w:rPr>
          <w:rFonts w:ascii="Arial Narrow" w:hAnsi="Arial Narrow" w:cs="Arial Narrow"/>
          <w:b/>
          <w:sz w:val="20"/>
          <w:u w:val="single"/>
        </w:rPr>
        <w:t xml:space="preserve"> horas del mismo día</w:t>
      </w:r>
      <w:r>
        <w:rPr>
          <w:rFonts w:ascii="Arial Narrow" w:hAnsi="Arial Narrow" w:cs="Arial Narrow"/>
          <w:sz w:val="20"/>
        </w:rPr>
        <w:t>, con los siguientes objetivos:</w:t>
      </w:r>
    </w:p>
    <w:p w:rsidR="00620148" w:rsidRDefault="00620148">
      <w:pPr>
        <w:pStyle w:val="Textoindependiente"/>
        <w:spacing w:after="0" w:line="276" w:lineRule="auto"/>
        <w:jc w:val="both"/>
        <w:rPr>
          <w:rFonts w:ascii="Arial Narrow" w:hAnsi="Arial Narrow" w:cs="Arial Narrow"/>
          <w:sz w:val="20"/>
        </w:rPr>
      </w:pPr>
    </w:p>
    <w:p w:rsidR="00620148" w:rsidRPr="00E86F9E" w:rsidRDefault="00620148">
      <w:pPr>
        <w:pStyle w:val="Listaconvietas2"/>
        <w:numPr>
          <w:ilvl w:val="0"/>
          <w:numId w:val="12"/>
        </w:numPr>
        <w:spacing w:after="0" w:line="276" w:lineRule="auto"/>
        <w:jc w:val="both"/>
        <w:rPr>
          <w:rFonts w:ascii="Arial Narrow" w:hAnsi="Arial Narrow" w:cs="Arial Narrow"/>
          <w:sz w:val="20"/>
        </w:rPr>
      </w:pPr>
      <w:r w:rsidRPr="00E86F9E">
        <w:rPr>
          <w:rFonts w:ascii="Arial Narrow" w:hAnsi="Arial Narrow" w:cs="Arial Narrow"/>
          <w:sz w:val="20"/>
        </w:rPr>
        <w:t>Aclarar todas las dudas que el participante pueda tener con respecto a las Bases del Concurso o sobre las condiciones de operación del servicio que se ofrecerá en la Cafetería 1 de la UNSIS, que pudieran crear confusión en los participantes y de otros aspectos sujetos a aclaración, tanto por parte de la convocante como de los concursantes que se pudieran tener sobre el proceso y las instalaciones donde se prestará el servicio. No se aceptarán proposiciones que pretendan modificar de fondo la esencia de las bases de este concurso.</w:t>
      </w:r>
    </w:p>
    <w:p w:rsidR="00620148" w:rsidRPr="00E86F9E" w:rsidRDefault="00620148" w:rsidP="00E86F9E">
      <w:pPr>
        <w:pStyle w:val="Listaconvietas2"/>
        <w:numPr>
          <w:ilvl w:val="0"/>
          <w:numId w:val="12"/>
        </w:numPr>
        <w:spacing w:after="0" w:line="276" w:lineRule="auto"/>
        <w:jc w:val="both"/>
        <w:rPr>
          <w:rFonts w:ascii="Arial Narrow" w:hAnsi="Arial Narrow" w:cs="Arial Narrow"/>
          <w:sz w:val="20"/>
        </w:rPr>
      </w:pPr>
      <w:r w:rsidRPr="00E86F9E">
        <w:rPr>
          <w:rFonts w:ascii="Arial Narrow" w:hAnsi="Arial Narrow" w:cs="Arial Narrow"/>
          <w:sz w:val="20"/>
        </w:rPr>
        <w:t xml:space="preserve">Los acuerdos y modificaciones que se tomen en esta </w:t>
      </w:r>
      <w:r w:rsidRPr="00E86F9E">
        <w:rPr>
          <w:rFonts w:ascii="Arial Narrow" w:hAnsi="Arial Narrow" w:cs="Arial Narrow"/>
          <w:b/>
          <w:bCs/>
          <w:sz w:val="20"/>
        </w:rPr>
        <w:t>Junta de Aclaraciones</w:t>
      </w:r>
      <w:r w:rsidRPr="00E86F9E">
        <w:rPr>
          <w:rFonts w:ascii="Arial Narrow" w:hAnsi="Arial Narrow" w:cs="Arial Narrow"/>
          <w:sz w:val="20"/>
        </w:rPr>
        <w:t xml:space="preserve"> formaran parte integrante de las bases, y serán plasmados en una minuta, de la cual se entregará copia a cada uno de los participantes en el presente concurso.</w:t>
      </w:r>
    </w:p>
    <w:p w:rsidR="00620148" w:rsidRDefault="00620148">
      <w:pPr>
        <w:pStyle w:val="Listaconvietas2"/>
        <w:spacing w:after="0" w:line="276" w:lineRule="auto"/>
        <w:ind w:left="720" w:firstLine="0"/>
        <w:jc w:val="both"/>
        <w:rPr>
          <w:rFonts w:ascii="Arial Narrow" w:hAnsi="Arial Narrow" w:cs="Arial Narrow"/>
          <w:sz w:val="20"/>
          <w:highlight w:val="green"/>
        </w:rPr>
      </w:pPr>
    </w:p>
    <w:p w:rsidR="00620148" w:rsidRDefault="00620148">
      <w:pPr>
        <w:pStyle w:val="Textoindependiente"/>
        <w:spacing w:after="0" w:line="276" w:lineRule="auto"/>
        <w:jc w:val="both"/>
        <w:rPr>
          <w:rFonts w:ascii="Arial Narrow" w:hAnsi="Arial Narrow" w:cs="Arial Narrow"/>
          <w:sz w:val="20"/>
        </w:rPr>
      </w:pPr>
      <w:r>
        <w:rPr>
          <w:rFonts w:ascii="Arial Narrow" w:eastAsia="MS Mincho" w:hAnsi="Arial Narrow" w:cs="Arial Narrow"/>
          <w:sz w:val="20"/>
        </w:rPr>
        <w:t xml:space="preserve">Al término del evento se entregará la constancia de la visita a cada persona así como copia del acta de junta de aclaraciones. Los interesados que no participen en esta reunión, aceptarán los acuerdos que se tomen en ella, el acta mencionada estará a su disposición en </w:t>
      </w:r>
      <w:r w:rsidR="00A607BD">
        <w:rPr>
          <w:rFonts w:ascii="Arial Narrow" w:eastAsia="MS Mincho" w:hAnsi="Arial Narrow" w:cs="Arial Narrow"/>
          <w:sz w:val="20"/>
        </w:rPr>
        <w:t>la página de la</w:t>
      </w:r>
      <w:r>
        <w:rPr>
          <w:rFonts w:ascii="Arial Narrow" w:eastAsia="MS Mincho" w:hAnsi="Arial Narrow" w:cs="Arial Narrow"/>
          <w:sz w:val="20"/>
        </w:rPr>
        <w:t xml:space="preserve"> UNIVERSIDAD DE LA SIERRA SUR, a partir del término del evento</w:t>
      </w:r>
      <w:r>
        <w:rPr>
          <w:rFonts w:ascii="Arial Narrow" w:hAnsi="Arial Narrow" w:cs="Arial Narrow"/>
          <w:sz w:val="20"/>
        </w:rPr>
        <w:t>.</w:t>
      </w:r>
    </w:p>
    <w:p w:rsidR="008B39FE" w:rsidRDefault="008B39FE">
      <w:pPr>
        <w:pStyle w:val="Textoindependiente"/>
        <w:spacing w:after="0" w:line="276" w:lineRule="auto"/>
        <w:jc w:val="both"/>
        <w:rPr>
          <w:rFonts w:ascii="Arial Narrow" w:hAnsi="Arial Narrow" w:cs="Arial Narrow"/>
          <w:sz w:val="20"/>
        </w:rPr>
      </w:pPr>
    </w:p>
    <w:p w:rsidR="008E3598" w:rsidRDefault="008E3598">
      <w:pPr>
        <w:pStyle w:val="Textoindependiente"/>
        <w:spacing w:after="0" w:line="276" w:lineRule="auto"/>
        <w:jc w:val="both"/>
        <w:rPr>
          <w:rFonts w:ascii="Arial Narrow" w:hAnsi="Arial Narrow" w:cs="Arial Narrow"/>
          <w:sz w:val="20"/>
        </w:rPr>
      </w:pPr>
    </w:p>
    <w:p w:rsidR="00620148" w:rsidRDefault="00620148">
      <w:pPr>
        <w:pStyle w:val="Textoindependiente"/>
        <w:numPr>
          <w:ilvl w:val="0"/>
          <w:numId w:val="16"/>
        </w:numPr>
        <w:spacing w:after="0" w:line="276" w:lineRule="auto"/>
        <w:jc w:val="both"/>
        <w:outlineLvl w:val="0"/>
        <w:rPr>
          <w:rFonts w:ascii="Arial Narrow" w:hAnsi="Arial Narrow" w:cs="Arial Narrow"/>
          <w:sz w:val="20"/>
        </w:rPr>
      </w:pPr>
      <w:bookmarkStart w:id="2" w:name="_Toc228467613"/>
      <w:r>
        <w:rPr>
          <w:rFonts w:ascii="Arial Narrow" w:hAnsi="Arial Narrow" w:cs="Arial Narrow"/>
          <w:b/>
          <w:sz w:val="24"/>
        </w:rPr>
        <w:t>PRESENTACIÓN DE PROPOSICIONES Y APERTURA DE LA(S) PROPUESTA(S) TÉCNICA(S) Y ECONÓMICA(S)</w:t>
      </w:r>
      <w:bookmarkEnd w:id="2"/>
    </w:p>
    <w:p w:rsidR="00620148" w:rsidRDefault="00620148">
      <w:pPr>
        <w:spacing w:after="0" w:line="276" w:lineRule="auto"/>
        <w:jc w:val="both"/>
        <w:rPr>
          <w:rFonts w:ascii="Arial Narrow" w:hAnsi="Arial Narrow" w:cs="Arial Narrow"/>
          <w:sz w:val="20"/>
        </w:rPr>
      </w:pPr>
      <w:r>
        <w:rPr>
          <w:rFonts w:ascii="Arial Narrow" w:hAnsi="Arial Narrow" w:cs="Arial Narrow"/>
          <w:sz w:val="20"/>
        </w:rPr>
        <w:t xml:space="preserve">El acto de presentación de proposiciones y apertura de la(s) propuesta(s) </w:t>
      </w:r>
      <w:r>
        <w:rPr>
          <w:rFonts w:ascii="Arial Narrow" w:hAnsi="Arial Narrow" w:cs="Arial Narrow"/>
          <w:b/>
          <w:bCs/>
          <w:sz w:val="20"/>
        </w:rPr>
        <w:t>técnica(</w:t>
      </w:r>
      <w:r>
        <w:rPr>
          <w:rFonts w:ascii="Arial Narrow" w:hAnsi="Arial Narrow" w:cs="Arial Narrow"/>
          <w:sz w:val="20"/>
        </w:rPr>
        <w:t xml:space="preserve">s) y </w:t>
      </w:r>
      <w:r>
        <w:rPr>
          <w:rFonts w:ascii="Arial Narrow" w:hAnsi="Arial Narrow" w:cs="Arial Narrow"/>
          <w:b/>
          <w:bCs/>
          <w:sz w:val="20"/>
        </w:rPr>
        <w:t>económica</w:t>
      </w:r>
      <w:r>
        <w:rPr>
          <w:rFonts w:ascii="Arial Narrow" w:hAnsi="Arial Narrow" w:cs="Arial Narrow"/>
          <w:sz w:val="20"/>
        </w:rPr>
        <w:t xml:space="preserve">(s) se efectuará a las </w:t>
      </w:r>
      <w:r w:rsidR="008D04B3">
        <w:rPr>
          <w:rFonts w:ascii="Arial Narrow" w:hAnsi="Arial Narrow" w:cs="Arial Narrow"/>
          <w:b/>
          <w:sz w:val="20"/>
          <w:u w:val="single"/>
        </w:rPr>
        <w:t>10:30 horas del día 21</w:t>
      </w:r>
      <w:r>
        <w:rPr>
          <w:rFonts w:ascii="Arial Narrow" w:hAnsi="Arial Narrow" w:cs="Arial Narrow"/>
          <w:b/>
          <w:sz w:val="20"/>
          <w:u w:val="single"/>
        </w:rPr>
        <w:t xml:space="preserve"> de </w:t>
      </w:r>
      <w:r w:rsidR="00236DD8">
        <w:rPr>
          <w:rFonts w:ascii="Arial Narrow" w:hAnsi="Arial Narrow" w:cs="Arial Narrow"/>
          <w:b/>
          <w:sz w:val="20"/>
          <w:u w:val="single"/>
        </w:rPr>
        <w:t>mayo de 2026</w:t>
      </w:r>
      <w:r>
        <w:rPr>
          <w:rFonts w:ascii="Arial Narrow" w:hAnsi="Arial Narrow" w:cs="Arial Narrow"/>
          <w:sz w:val="20"/>
        </w:rPr>
        <w:t xml:space="preserve">, en el aula M1 del Centro de Desarrollo Multidisciplinario de la UNIVERSIDAD DE LA SIERRA SUR. </w:t>
      </w:r>
    </w:p>
    <w:p w:rsidR="00C91AAB" w:rsidRDefault="00C91AAB">
      <w:pPr>
        <w:spacing w:after="0" w:line="276" w:lineRule="auto"/>
        <w:jc w:val="both"/>
        <w:rPr>
          <w:rFonts w:ascii="Arial Narrow" w:hAnsi="Arial Narrow" w:cs="Arial Narrow"/>
          <w:b/>
          <w:sz w:val="24"/>
        </w:rPr>
      </w:pPr>
    </w:p>
    <w:p w:rsidR="00620148" w:rsidRDefault="00620148">
      <w:pPr>
        <w:pStyle w:val="Textoindependiente"/>
        <w:numPr>
          <w:ilvl w:val="0"/>
          <w:numId w:val="16"/>
        </w:numPr>
        <w:spacing w:after="0" w:line="276" w:lineRule="auto"/>
        <w:jc w:val="both"/>
        <w:outlineLvl w:val="0"/>
        <w:rPr>
          <w:rFonts w:ascii="Arial Narrow" w:hAnsi="Arial Narrow" w:cs="Arial Narrow"/>
          <w:sz w:val="20"/>
        </w:rPr>
      </w:pPr>
      <w:bookmarkStart w:id="3" w:name="_Toc228467614"/>
      <w:r>
        <w:rPr>
          <w:rFonts w:ascii="Arial Narrow" w:hAnsi="Arial Narrow" w:cs="Arial Narrow"/>
          <w:b/>
          <w:sz w:val="24"/>
        </w:rPr>
        <w:t>INSTRUCCIONES PARA LA INTEGRACIÓN DE LAS PROPUESTAS</w:t>
      </w:r>
      <w:bookmarkEnd w:id="3"/>
    </w:p>
    <w:p w:rsidR="00620148" w:rsidRDefault="00620148">
      <w:pPr>
        <w:spacing w:after="0" w:line="276" w:lineRule="auto"/>
        <w:jc w:val="both"/>
      </w:pPr>
      <w:r>
        <w:rPr>
          <w:rFonts w:ascii="Arial Narrow" w:hAnsi="Arial Narrow" w:cs="Arial Narrow"/>
          <w:sz w:val="20"/>
        </w:rPr>
        <w:t xml:space="preserve">El concursante deberá presentar su propuesta integrando los documentos (originales y copias) requeridos en los numerales </w:t>
      </w:r>
      <w:r>
        <w:rPr>
          <w:rFonts w:ascii="Arial Narrow" w:hAnsi="Arial Narrow" w:cs="Arial Narrow"/>
          <w:b/>
          <w:sz w:val="20"/>
        </w:rPr>
        <w:t>5 PROPUESTA TÉCNICA</w:t>
      </w:r>
      <w:r>
        <w:rPr>
          <w:rFonts w:ascii="Arial Narrow" w:hAnsi="Arial Narrow" w:cs="Arial Narrow"/>
          <w:sz w:val="20"/>
        </w:rPr>
        <w:t xml:space="preserve"> y </w:t>
      </w:r>
      <w:r>
        <w:rPr>
          <w:rFonts w:ascii="Arial Narrow" w:hAnsi="Arial Narrow" w:cs="Arial Narrow"/>
          <w:b/>
          <w:sz w:val="20"/>
        </w:rPr>
        <w:t>6 PROPUESTA ECONÓMICA</w:t>
      </w:r>
      <w:r>
        <w:rPr>
          <w:rFonts w:ascii="Arial Narrow" w:hAnsi="Arial Narrow" w:cs="Arial Narrow"/>
          <w:sz w:val="20"/>
        </w:rPr>
        <w:t>, se sugiere integrar los documentos en un recopilador separando e identificando cada requisito con una hoja de color como se muestra en la siguiente imagen.</w:t>
      </w:r>
    </w:p>
    <w:p w:rsidR="00620148" w:rsidRDefault="007F145F">
      <w:pPr>
        <w:spacing w:after="0" w:line="276" w:lineRule="auto"/>
        <w:jc w:val="both"/>
        <w:rPr>
          <w:rFonts w:ascii="Arial Narrow" w:hAnsi="Arial Narrow" w:cs="Arial Narrow"/>
          <w:sz w:val="20"/>
          <w:lang w:eastAsia="es-MX"/>
        </w:rPr>
      </w:pPr>
      <w:r>
        <w:rPr>
          <w:rFonts w:ascii="Arial Narrow" w:hAnsi="Arial Narrow" w:cs="Arial Narrow"/>
          <w:noProof/>
          <w:sz w:val="20"/>
          <w:lang w:eastAsia="es-MX"/>
        </w:rPr>
        <w:drawing>
          <wp:anchor distT="0" distB="0" distL="114300" distR="114300" simplePos="0" relativeHeight="251660288" behindDoc="0" locked="0" layoutInCell="1" allowOverlap="1">
            <wp:simplePos x="0" y="0"/>
            <wp:positionH relativeFrom="column">
              <wp:posOffset>2018805</wp:posOffset>
            </wp:positionH>
            <wp:positionV relativeFrom="paragraph">
              <wp:posOffset>55979</wp:posOffset>
            </wp:positionV>
            <wp:extent cx="2077720" cy="1770380"/>
            <wp:effectExtent l="0" t="0" r="0" b="127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7720" cy="1770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0148" w:rsidRDefault="00620148">
      <w:pPr>
        <w:spacing w:after="0" w:line="276" w:lineRule="auto"/>
        <w:jc w:val="both"/>
        <w:rPr>
          <w:rFonts w:ascii="Arial Narrow" w:hAnsi="Arial Narrow" w:cs="Arial Narrow"/>
          <w:sz w:val="20"/>
          <w:lang w:eastAsia="es-MX"/>
        </w:rPr>
      </w:pPr>
    </w:p>
    <w:p w:rsidR="00620148" w:rsidRDefault="00620148">
      <w:pPr>
        <w:spacing w:after="0" w:line="276" w:lineRule="auto"/>
        <w:jc w:val="both"/>
        <w:rPr>
          <w:rFonts w:ascii="Arial Narrow" w:hAnsi="Arial Narrow" w:cs="Arial Narrow"/>
          <w:sz w:val="20"/>
        </w:rPr>
      </w:pPr>
    </w:p>
    <w:p w:rsidR="00620148" w:rsidRDefault="00620148">
      <w:pPr>
        <w:spacing w:after="0" w:line="276" w:lineRule="auto"/>
        <w:jc w:val="both"/>
        <w:rPr>
          <w:rFonts w:ascii="Arial Narrow" w:hAnsi="Arial Narrow" w:cs="Arial Narrow"/>
          <w:sz w:val="20"/>
        </w:rPr>
      </w:pPr>
    </w:p>
    <w:p w:rsidR="00620148" w:rsidRDefault="00620148">
      <w:pPr>
        <w:spacing w:after="0" w:line="276" w:lineRule="auto"/>
        <w:jc w:val="both"/>
        <w:rPr>
          <w:rFonts w:ascii="Arial Narrow" w:hAnsi="Arial Narrow" w:cs="Arial Narrow"/>
          <w:sz w:val="20"/>
        </w:rPr>
      </w:pPr>
    </w:p>
    <w:p w:rsidR="00620148" w:rsidRDefault="00620148">
      <w:pPr>
        <w:spacing w:after="0" w:line="276" w:lineRule="auto"/>
        <w:jc w:val="both"/>
        <w:rPr>
          <w:rFonts w:ascii="Arial Narrow" w:hAnsi="Arial Narrow" w:cs="Arial Narrow"/>
          <w:sz w:val="20"/>
        </w:rPr>
      </w:pPr>
    </w:p>
    <w:p w:rsidR="00620148" w:rsidRDefault="00620148">
      <w:pPr>
        <w:spacing w:after="0" w:line="276" w:lineRule="auto"/>
        <w:jc w:val="both"/>
        <w:rPr>
          <w:rFonts w:ascii="Arial Narrow" w:hAnsi="Arial Narrow" w:cs="Arial Narrow"/>
          <w:sz w:val="20"/>
        </w:rPr>
      </w:pPr>
    </w:p>
    <w:p w:rsidR="00620148" w:rsidRDefault="00620148">
      <w:pPr>
        <w:spacing w:after="0" w:line="276" w:lineRule="auto"/>
        <w:jc w:val="both"/>
        <w:rPr>
          <w:rFonts w:ascii="Arial Narrow" w:hAnsi="Arial Narrow" w:cs="Arial Narrow"/>
          <w:sz w:val="20"/>
        </w:rPr>
      </w:pPr>
    </w:p>
    <w:p w:rsidR="00620148" w:rsidRDefault="00620148">
      <w:pPr>
        <w:spacing w:after="0" w:line="276" w:lineRule="auto"/>
        <w:jc w:val="both"/>
        <w:rPr>
          <w:rFonts w:ascii="Arial Narrow" w:hAnsi="Arial Narrow" w:cs="Arial Narrow"/>
          <w:sz w:val="20"/>
        </w:rPr>
      </w:pPr>
    </w:p>
    <w:p w:rsidR="00620148" w:rsidRDefault="00620148">
      <w:pPr>
        <w:spacing w:after="0" w:line="276" w:lineRule="auto"/>
        <w:jc w:val="both"/>
        <w:rPr>
          <w:rFonts w:ascii="Arial Narrow" w:hAnsi="Arial Narrow" w:cs="Arial Narrow"/>
          <w:sz w:val="20"/>
        </w:rPr>
      </w:pPr>
    </w:p>
    <w:p w:rsidR="00620148" w:rsidRDefault="00620148">
      <w:pPr>
        <w:spacing w:after="0" w:line="276" w:lineRule="auto"/>
        <w:jc w:val="both"/>
        <w:rPr>
          <w:rFonts w:ascii="Arial Narrow" w:hAnsi="Arial Narrow" w:cs="Arial Narrow"/>
          <w:sz w:val="20"/>
        </w:rPr>
      </w:pPr>
    </w:p>
    <w:p w:rsidR="00620148" w:rsidRDefault="00620148">
      <w:pPr>
        <w:spacing w:after="0" w:line="276" w:lineRule="auto"/>
        <w:jc w:val="both"/>
        <w:rPr>
          <w:rFonts w:ascii="Arial Narrow" w:hAnsi="Arial Narrow" w:cs="Arial Narrow"/>
          <w:sz w:val="20"/>
        </w:rPr>
      </w:pPr>
      <w:r>
        <w:rPr>
          <w:rFonts w:ascii="Arial Narrow" w:hAnsi="Arial Narrow" w:cs="Arial Narrow"/>
          <w:sz w:val="20"/>
        </w:rPr>
        <w:t xml:space="preserve">Todos los documentos entregados como requisitos deberán presentarse </w:t>
      </w:r>
      <w:r w:rsidRPr="005A084B">
        <w:rPr>
          <w:rFonts w:ascii="Arial Narrow" w:hAnsi="Arial Narrow" w:cs="Arial Narrow"/>
          <w:sz w:val="20"/>
        </w:rPr>
        <w:t>firmados y foliados,</w:t>
      </w:r>
      <w:r>
        <w:rPr>
          <w:rFonts w:ascii="Arial Narrow" w:hAnsi="Arial Narrow" w:cs="Arial Narrow"/>
          <w:sz w:val="20"/>
        </w:rPr>
        <w:t xml:space="preserve"> a fin de hacer constar la aceptación del participante.</w:t>
      </w:r>
    </w:p>
    <w:p w:rsidR="00620148" w:rsidRDefault="00620148">
      <w:pPr>
        <w:spacing w:after="0" w:line="276" w:lineRule="auto"/>
        <w:jc w:val="both"/>
        <w:rPr>
          <w:rFonts w:ascii="Arial Narrow" w:hAnsi="Arial Narrow" w:cs="Arial Narrow"/>
          <w:sz w:val="20"/>
        </w:rPr>
      </w:pPr>
      <w:r>
        <w:rPr>
          <w:rFonts w:ascii="Arial Narrow" w:hAnsi="Arial Narrow" w:cs="Arial Narrow"/>
          <w:sz w:val="20"/>
        </w:rPr>
        <w:t>Todos los documentos deberán incluir un membrete que incluya los siguientes datos:</w:t>
      </w:r>
    </w:p>
    <w:p w:rsidR="00620148" w:rsidRDefault="00620148">
      <w:pPr>
        <w:numPr>
          <w:ilvl w:val="0"/>
          <w:numId w:val="21"/>
        </w:numPr>
        <w:spacing w:after="0" w:line="276" w:lineRule="auto"/>
        <w:jc w:val="both"/>
        <w:rPr>
          <w:rFonts w:ascii="Arial Narrow" w:hAnsi="Arial Narrow" w:cs="Arial Narrow"/>
          <w:sz w:val="20"/>
        </w:rPr>
      </w:pPr>
      <w:r>
        <w:rPr>
          <w:rFonts w:ascii="Arial Narrow" w:hAnsi="Arial Narrow" w:cs="Arial Narrow"/>
          <w:sz w:val="20"/>
        </w:rPr>
        <w:t>Nombre del concursante</w:t>
      </w:r>
    </w:p>
    <w:p w:rsidR="00620148" w:rsidRDefault="00620148">
      <w:pPr>
        <w:numPr>
          <w:ilvl w:val="0"/>
          <w:numId w:val="21"/>
        </w:numPr>
        <w:spacing w:after="0" w:line="276" w:lineRule="auto"/>
        <w:jc w:val="both"/>
        <w:rPr>
          <w:rFonts w:ascii="Arial Narrow" w:hAnsi="Arial Narrow" w:cs="Arial Narrow"/>
          <w:sz w:val="20"/>
        </w:rPr>
      </w:pPr>
      <w:r>
        <w:rPr>
          <w:rFonts w:ascii="Arial Narrow" w:hAnsi="Arial Narrow" w:cs="Arial Narrow"/>
          <w:sz w:val="20"/>
        </w:rPr>
        <w:t>RFC</w:t>
      </w:r>
    </w:p>
    <w:p w:rsidR="00620148" w:rsidRDefault="00620148">
      <w:pPr>
        <w:numPr>
          <w:ilvl w:val="0"/>
          <w:numId w:val="21"/>
        </w:numPr>
        <w:spacing w:after="0" w:line="276" w:lineRule="auto"/>
        <w:jc w:val="both"/>
        <w:rPr>
          <w:rFonts w:ascii="Arial Narrow" w:hAnsi="Arial Narrow" w:cs="Arial Narrow"/>
          <w:sz w:val="20"/>
        </w:rPr>
      </w:pPr>
      <w:r>
        <w:rPr>
          <w:rFonts w:ascii="Arial Narrow" w:hAnsi="Arial Narrow" w:cs="Arial Narrow"/>
          <w:sz w:val="20"/>
        </w:rPr>
        <w:t>Dirección</w:t>
      </w:r>
    </w:p>
    <w:p w:rsidR="00620148" w:rsidRDefault="00620148">
      <w:pPr>
        <w:numPr>
          <w:ilvl w:val="0"/>
          <w:numId w:val="21"/>
        </w:numPr>
        <w:spacing w:after="0" w:line="276" w:lineRule="auto"/>
        <w:jc w:val="both"/>
        <w:rPr>
          <w:rFonts w:ascii="Arial Narrow" w:hAnsi="Arial Narrow" w:cs="Arial Narrow"/>
          <w:sz w:val="20"/>
        </w:rPr>
      </w:pPr>
      <w:r>
        <w:rPr>
          <w:rFonts w:ascii="Arial Narrow" w:hAnsi="Arial Narrow" w:cs="Arial Narrow"/>
          <w:sz w:val="20"/>
        </w:rPr>
        <w:t>Correo</w:t>
      </w:r>
    </w:p>
    <w:p w:rsidR="00620148" w:rsidRDefault="00620148">
      <w:pPr>
        <w:numPr>
          <w:ilvl w:val="0"/>
          <w:numId w:val="21"/>
        </w:numPr>
        <w:spacing w:after="0" w:line="276" w:lineRule="auto"/>
        <w:jc w:val="both"/>
        <w:rPr>
          <w:rFonts w:ascii="Arial Narrow" w:hAnsi="Arial Narrow" w:cs="Arial Narrow"/>
          <w:sz w:val="20"/>
        </w:rPr>
      </w:pPr>
      <w:r>
        <w:rPr>
          <w:rFonts w:ascii="Arial Narrow" w:hAnsi="Arial Narrow" w:cs="Arial Narrow"/>
          <w:sz w:val="20"/>
        </w:rPr>
        <w:t>Teléfono</w:t>
      </w:r>
    </w:p>
    <w:p w:rsidR="00620148" w:rsidRDefault="00620148">
      <w:pPr>
        <w:spacing w:after="0" w:line="276" w:lineRule="auto"/>
        <w:jc w:val="both"/>
        <w:rPr>
          <w:rFonts w:ascii="Arial Narrow" w:hAnsi="Arial Narrow" w:cs="Arial Narrow"/>
          <w:sz w:val="20"/>
        </w:rPr>
      </w:pPr>
    </w:p>
    <w:p w:rsidR="00620148" w:rsidRDefault="003C1E2C">
      <w:pPr>
        <w:spacing w:after="0" w:line="276" w:lineRule="auto"/>
        <w:jc w:val="both"/>
        <w:rPr>
          <w:rFonts w:ascii="Arial Narrow" w:hAnsi="Arial Narrow" w:cs="Arial Narrow"/>
          <w:i/>
          <w:sz w:val="20"/>
        </w:rPr>
      </w:pPr>
      <w:r>
        <w:rPr>
          <w:noProof/>
          <w:lang w:eastAsia="es-MX"/>
        </w:rPr>
        <w:drawing>
          <wp:anchor distT="0" distB="0" distL="114935" distR="114935" simplePos="0" relativeHeight="251650048" behindDoc="0" locked="0" layoutInCell="0" allowOverlap="1">
            <wp:simplePos x="0" y="0"/>
            <wp:positionH relativeFrom="column">
              <wp:posOffset>698500</wp:posOffset>
            </wp:positionH>
            <wp:positionV relativeFrom="paragraph">
              <wp:posOffset>20955</wp:posOffset>
            </wp:positionV>
            <wp:extent cx="3938270" cy="913130"/>
            <wp:effectExtent l="0" t="0" r="5080" b="1270"/>
            <wp:wrapSquare wrapText="bothSides"/>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l="-11" t="-34" r="-11" b="-34"/>
                    <a:stretch>
                      <a:fillRect/>
                    </a:stretch>
                  </pic:blipFill>
                  <pic:spPr bwMode="auto">
                    <a:xfrm>
                      <a:off x="0" y="0"/>
                      <a:ext cx="3938270" cy="913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20148">
        <w:rPr>
          <w:rFonts w:ascii="Arial Narrow" w:hAnsi="Arial Narrow" w:cs="Arial Narrow"/>
          <w:i/>
          <w:sz w:val="20"/>
        </w:rPr>
        <w:t>Ejemplo</w:t>
      </w:r>
    </w:p>
    <w:p w:rsidR="00620148" w:rsidRDefault="00620148">
      <w:pPr>
        <w:spacing w:after="0" w:line="276" w:lineRule="auto"/>
        <w:jc w:val="both"/>
        <w:rPr>
          <w:rFonts w:ascii="Arial Narrow" w:hAnsi="Arial Narrow" w:cs="Arial Narrow"/>
          <w:i/>
          <w:sz w:val="20"/>
        </w:rPr>
      </w:pPr>
    </w:p>
    <w:p w:rsidR="00620148" w:rsidRDefault="00620148">
      <w:pPr>
        <w:spacing w:after="0" w:line="276" w:lineRule="auto"/>
        <w:jc w:val="both"/>
        <w:rPr>
          <w:rFonts w:ascii="Arial Narrow" w:hAnsi="Arial Narrow" w:cs="Arial Narrow"/>
          <w:i/>
          <w:sz w:val="20"/>
        </w:rPr>
      </w:pPr>
    </w:p>
    <w:p w:rsidR="00620148" w:rsidRDefault="00620148">
      <w:pPr>
        <w:spacing w:after="0" w:line="276" w:lineRule="auto"/>
        <w:jc w:val="both"/>
        <w:rPr>
          <w:rFonts w:ascii="Arial Narrow" w:hAnsi="Arial Narrow" w:cs="Arial Narrow"/>
          <w:i/>
          <w:sz w:val="20"/>
        </w:rPr>
      </w:pPr>
    </w:p>
    <w:p w:rsidR="00620148" w:rsidRDefault="00620148">
      <w:pPr>
        <w:spacing w:after="0" w:line="276" w:lineRule="auto"/>
        <w:jc w:val="both"/>
        <w:rPr>
          <w:rFonts w:ascii="Arial Narrow" w:hAnsi="Arial Narrow" w:cs="Arial Narrow"/>
          <w:i/>
          <w:sz w:val="20"/>
        </w:rPr>
      </w:pPr>
    </w:p>
    <w:p w:rsidR="00620148" w:rsidRDefault="00620148">
      <w:pPr>
        <w:spacing w:after="0" w:line="276" w:lineRule="auto"/>
        <w:jc w:val="both"/>
        <w:rPr>
          <w:rFonts w:ascii="Arial Narrow" w:hAnsi="Arial Narrow" w:cs="Arial Narrow"/>
          <w:i/>
          <w:sz w:val="20"/>
        </w:rPr>
      </w:pPr>
    </w:p>
    <w:p w:rsidR="00620148" w:rsidRDefault="00620148">
      <w:pPr>
        <w:spacing w:after="0" w:line="276" w:lineRule="auto"/>
        <w:jc w:val="both"/>
        <w:rPr>
          <w:rFonts w:ascii="Arial Narrow" w:hAnsi="Arial Narrow" w:cs="Arial Narrow"/>
          <w:i/>
          <w:sz w:val="20"/>
        </w:rPr>
      </w:pPr>
    </w:p>
    <w:p w:rsidR="002A470E" w:rsidRDefault="003C1E2C">
      <w:pPr>
        <w:spacing w:after="0" w:line="276" w:lineRule="auto"/>
        <w:jc w:val="both"/>
        <w:rPr>
          <w:rFonts w:ascii="Arial Narrow" w:hAnsi="Arial Narrow" w:cs="Arial Narrow"/>
          <w:sz w:val="20"/>
        </w:rPr>
      </w:pPr>
      <w:r>
        <w:rPr>
          <w:noProof/>
          <w:lang w:eastAsia="es-MX"/>
        </w:rPr>
        <w:drawing>
          <wp:anchor distT="0" distB="0" distL="114300" distR="114300" simplePos="0" relativeHeight="251658240" behindDoc="1" locked="0" layoutInCell="1" allowOverlap="1">
            <wp:simplePos x="0" y="0"/>
            <wp:positionH relativeFrom="column">
              <wp:posOffset>1401445</wp:posOffset>
            </wp:positionH>
            <wp:positionV relativeFrom="paragraph">
              <wp:posOffset>272415</wp:posOffset>
            </wp:positionV>
            <wp:extent cx="2746375" cy="1089025"/>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6375"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70E">
        <w:rPr>
          <w:rFonts w:ascii="Arial Narrow" w:hAnsi="Arial Narrow" w:cs="Arial Narrow"/>
          <w:sz w:val="20"/>
        </w:rPr>
        <w:t>Los documentos de la propuesta técnica y económica deberán escanearse y entregarse en una USB nombrando los archivos de acuerdo al numeral que corresponda:</w:t>
      </w:r>
    </w:p>
    <w:p w:rsidR="002A470E" w:rsidRPr="002A470E" w:rsidRDefault="002A470E">
      <w:pPr>
        <w:spacing w:after="0" w:line="276" w:lineRule="auto"/>
        <w:jc w:val="both"/>
        <w:rPr>
          <w:rFonts w:ascii="Arial Narrow" w:hAnsi="Arial Narrow" w:cs="Arial Narrow"/>
          <w:i/>
          <w:sz w:val="20"/>
        </w:rPr>
      </w:pPr>
      <w:r>
        <w:rPr>
          <w:rFonts w:ascii="Arial Narrow" w:hAnsi="Arial Narrow" w:cs="Arial Narrow"/>
          <w:sz w:val="20"/>
        </w:rPr>
        <w:t xml:space="preserve"> </w:t>
      </w:r>
      <w:r w:rsidRPr="002A470E">
        <w:rPr>
          <w:rFonts w:ascii="Arial Narrow" w:hAnsi="Arial Narrow" w:cs="Arial Narrow"/>
          <w:i/>
          <w:sz w:val="20"/>
        </w:rPr>
        <w:t>Ejemplo:</w:t>
      </w:r>
    </w:p>
    <w:p w:rsidR="002A470E" w:rsidRDefault="002A470E">
      <w:pPr>
        <w:spacing w:after="0" w:line="276" w:lineRule="auto"/>
        <w:jc w:val="both"/>
        <w:rPr>
          <w:rFonts w:ascii="Arial Narrow" w:hAnsi="Arial Narrow" w:cs="Arial Narrow"/>
          <w:sz w:val="20"/>
        </w:rPr>
      </w:pPr>
    </w:p>
    <w:p w:rsidR="002A470E" w:rsidRDefault="002A470E">
      <w:pPr>
        <w:spacing w:after="0" w:line="276" w:lineRule="auto"/>
        <w:jc w:val="both"/>
        <w:rPr>
          <w:rFonts w:ascii="Arial Narrow" w:hAnsi="Arial Narrow" w:cs="Arial Narrow"/>
          <w:sz w:val="20"/>
        </w:rPr>
      </w:pPr>
    </w:p>
    <w:p w:rsidR="002A470E" w:rsidRDefault="002A470E">
      <w:pPr>
        <w:spacing w:after="0" w:line="276" w:lineRule="auto"/>
        <w:jc w:val="both"/>
        <w:rPr>
          <w:rFonts w:ascii="Arial Narrow" w:hAnsi="Arial Narrow" w:cs="Arial Narrow"/>
          <w:sz w:val="20"/>
        </w:rPr>
      </w:pPr>
    </w:p>
    <w:p w:rsidR="002A470E" w:rsidRDefault="002A470E">
      <w:pPr>
        <w:spacing w:after="0" w:line="276" w:lineRule="auto"/>
        <w:jc w:val="both"/>
        <w:rPr>
          <w:rFonts w:ascii="Arial Narrow" w:hAnsi="Arial Narrow" w:cs="Arial Narrow"/>
          <w:sz w:val="20"/>
        </w:rPr>
      </w:pPr>
    </w:p>
    <w:p w:rsidR="002A470E" w:rsidRDefault="002A470E">
      <w:pPr>
        <w:spacing w:after="0" w:line="276" w:lineRule="auto"/>
        <w:jc w:val="both"/>
        <w:rPr>
          <w:rFonts w:ascii="Arial Narrow" w:hAnsi="Arial Narrow" w:cs="Arial Narrow"/>
          <w:sz w:val="20"/>
        </w:rPr>
      </w:pPr>
    </w:p>
    <w:p w:rsidR="00620148" w:rsidRDefault="00620148">
      <w:pPr>
        <w:spacing w:after="0" w:line="276" w:lineRule="auto"/>
        <w:jc w:val="both"/>
        <w:rPr>
          <w:rFonts w:ascii="Arial Narrow" w:hAnsi="Arial Narrow" w:cs="Arial Narrow"/>
          <w:sz w:val="20"/>
        </w:rPr>
      </w:pPr>
      <w:r>
        <w:rPr>
          <w:rFonts w:ascii="Arial Narrow" w:hAnsi="Arial Narrow" w:cs="Arial Narrow"/>
          <w:sz w:val="20"/>
        </w:rPr>
        <w:t>La</w:t>
      </w:r>
      <w:r w:rsidR="00236DD8">
        <w:rPr>
          <w:rFonts w:ascii="Arial Narrow" w:hAnsi="Arial Narrow" w:cs="Arial Narrow"/>
          <w:sz w:val="20"/>
        </w:rPr>
        <w:t xml:space="preserve"> propuesta</w:t>
      </w:r>
      <w:r>
        <w:rPr>
          <w:rFonts w:ascii="Arial Narrow" w:hAnsi="Arial Narrow" w:cs="Arial Narrow"/>
          <w:sz w:val="20"/>
        </w:rPr>
        <w:t xml:space="preserve"> Técnica y económica así como </w:t>
      </w:r>
      <w:r w:rsidRPr="002A470E">
        <w:rPr>
          <w:rFonts w:ascii="Arial Narrow" w:hAnsi="Arial Narrow" w:cs="Arial Narrow"/>
          <w:sz w:val="20"/>
        </w:rPr>
        <w:t>la memoria USB deberán entregarse</w:t>
      </w:r>
      <w:r>
        <w:rPr>
          <w:rFonts w:ascii="Arial Narrow" w:hAnsi="Arial Narrow" w:cs="Arial Narrow"/>
          <w:sz w:val="20"/>
        </w:rPr>
        <w:t xml:space="preserve"> en un sobre cerrado rotulado con forme al </w:t>
      </w:r>
      <w:r>
        <w:rPr>
          <w:rFonts w:ascii="Arial Narrow" w:hAnsi="Arial Narrow" w:cs="Arial Narrow"/>
          <w:b/>
          <w:sz w:val="20"/>
        </w:rPr>
        <w:t>ANEXO B. ROTULADO DEL SOBRE</w:t>
      </w:r>
      <w:r>
        <w:rPr>
          <w:rFonts w:ascii="Arial Narrow" w:hAnsi="Arial Narrow" w:cs="Arial Narrow"/>
          <w:sz w:val="20"/>
        </w:rPr>
        <w:t>, dirigido a la Vice–Rectoría de Administración</w:t>
      </w:r>
      <w:r w:rsidR="00301F1C">
        <w:rPr>
          <w:rFonts w:ascii="Arial Narrow" w:hAnsi="Arial Narrow" w:cs="Arial Narrow"/>
          <w:sz w:val="20"/>
        </w:rPr>
        <w:t>.</w:t>
      </w:r>
    </w:p>
    <w:p w:rsidR="007F145F" w:rsidRDefault="007F145F">
      <w:pPr>
        <w:spacing w:after="0" w:line="276" w:lineRule="auto"/>
        <w:jc w:val="both"/>
        <w:rPr>
          <w:rFonts w:ascii="Arial Narrow" w:hAnsi="Arial Narrow" w:cs="Arial Narrow"/>
          <w:sz w:val="20"/>
        </w:rPr>
      </w:pPr>
    </w:p>
    <w:p w:rsidR="00620148" w:rsidRDefault="00620148">
      <w:pPr>
        <w:pStyle w:val="Textoindependiente"/>
        <w:numPr>
          <w:ilvl w:val="0"/>
          <w:numId w:val="16"/>
        </w:numPr>
        <w:spacing w:after="0" w:line="276" w:lineRule="auto"/>
        <w:jc w:val="both"/>
        <w:outlineLvl w:val="0"/>
        <w:rPr>
          <w:rFonts w:ascii="Arial Narrow" w:hAnsi="Arial Narrow" w:cs="Arial Narrow"/>
          <w:b/>
          <w:sz w:val="20"/>
        </w:rPr>
      </w:pPr>
      <w:bookmarkStart w:id="4" w:name="_Toc228467615"/>
      <w:r>
        <w:rPr>
          <w:rFonts w:ascii="Arial Narrow" w:hAnsi="Arial Narrow" w:cs="Arial Narrow"/>
          <w:b/>
          <w:sz w:val="24"/>
        </w:rPr>
        <w:t>PROPUESTA TÉCNICA:</w:t>
      </w:r>
      <w:bookmarkEnd w:id="4"/>
    </w:p>
    <w:p w:rsidR="00620148" w:rsidRDefault="00620148">
      <w:pPr>
        <w:pStyle w:val="Textoindependiente"/>
        <w:numPr>
          <w:ilvl w:val="1"/>
          <w:numId w:val="16"/>
        </w:numPr>
        <w:spacing w:after="0" w:line="276" w:lineRule="auto"/>
        <w:jc w:val="both"/>
        <w:outlineLvl w:val="1"/>
        <w:rPr>
          <w:rFonts w:ascii="Arial Narrow" w:eastAsia="Arial Narrow" w:hAnsi="Arial Narrow" w:cs="Arial Narrow"/>
          <w:b/>
          <w:sz w:val="20"/>
        </w:rPr>
      </w:pPr>
      <w:bookmarkStart w:id="5" w:name="_Toc228467616"/>
      <w:r>
        <w:rPr>
          <w:rFonts w:ascii="Arial Narrow" w:hAnsi="Arial Narrow" w:cs="Arial Narrow"/>
          <w:b/>
          <w:sz w:val="20"/>
        </w:rPr>
        <w:t>Acreditación del prestador del servicio</w:t>
      </w:r>
      <w:bookmarkEnd w:id="5"/>
    </w:p>
    <w:p w:rsidR="00620148" w:rsidRDefault="00620148">
      <w:pPr>
        <w:pStyle w:val="Textoindependiente"/>
        <w:spacing w:after="0" w:line="276" w:lineRule="auto"/>
        <w:ind w:left="360"/>
        <w:jc w:val="both"/>
        <w:rPr>
          <w:rFonts w:ascii="Arial Narrow" w:hAnsi="Arial Narrow" w:cs="Arial Narrow"/>
          <w:sz w:val="20"/>
        </w:rPr>
      </w:pPr>
      <w:r>
        <w:rPr>
          <w:rFonts w:ascii="Arial Narrow" w:eastAsia="Arial Narrow" w:hAnsi="Arial Narrow" w:cs="Arial Narrow"/>
          <w:b/>
          <w:sz w:val="20"/>
        </w:rPr>
        <w:t xml:space="preserve">       </w:t>
      </w:r>
      <w:r>
        <w:rPr>
          <w:rFonts w:ascii="Arial Narrow" w:hAnsi="Arial Narrow" w:cs="Arial Narrow"/>
          <w:b/>
          <w:sz w:val="20"/>
        </w:rPr>
        <w:t>(</w:t>
      </w:r>
      <w:r>
        <w:rPr>
          <w:rFonts w:ascii="Arial Narrow" w:hAnsi="Arial Narrow" w:cs="Arial Narrow"/>
          <w:b/>
          <w:i/>
          <w:sz w:val="20"/>
        </w:rPr>
        <w:t>La falta de estos documentos es causa de descalificación).</w:t>
      </w:r>
    </w:p>
    <w:p w:rsidR="00620148" w:rsidRDefault="00620148">
      <w:pPr>
        <w:pStyle w:val="Textoindependiente"/>
        <w:numPr>
          <w:ilvl w:val="2"/>
          <w:numId w:val="16"/>
        </w:numPr>
        <w:spacing w:after="0" w:line="276" w:lineRule="auto"/>
        <w:jc w:val="both"/>
        <w:rPr>
          <w:rFonts w:ascii="Arial Narrow" w:hAnsi="Arial Narrow" w:cs="Arial Narrow"/>
          <w:sz w:val="20"/>
        </w:rPr>
      </w:pPr>
      <w:r>
        <w:rPr>
          <w:rFonts w:ascii="Arial Narrow" w:hAnsi="Arial Narrow" w:cs="Arial Narrow"/>
          <w:sz w:val="20"/>
        </w:rPr>
        <w:t>Personas Físicas:</w:t>
      </w:r>
      <w:r>
        <w:t xml:space="preserve"> </w:t>
      </w:r>
    </w:p>
    <w:p w:rsidR="00620148" w:rsidRPr="00236DD8" w:rsidRDefault="00620148">
      <w:pPr>
        <w:pStyle w:val="Textoindependiente"/>
        <w:numPr>
          <w:ilvl w:val="1"/>
          <w:numId w:val="4"/>
        </w:numPr>
        <w:spacing w:after="0" w:line="276" w:lineRule="auto"/>
        <w:jc w:val="both"/>
        <w:rPr>
          <w:rFonts w:ascii="Arial Narrow" w:hAnsi="Arial Narrow" w:cs="Arial Narrow"/>
          <w:b/>
          <w:sz w:val="20"/>
        </w:rPr>
      </w:pPr>
      <w:r>
        <w:rPr>
          <w:rFonts w:ascii="Arial Narrow" w:hAnsi="Arial Narrow" w:cs="Arial Narrow"/>
          <w:sz w:val="20"/>
        </w:rPr>
        <w:t>Original para cotejo y copia simple (fiel y legible) de Identificación Oficial vigente con fotografía</w:t>
      </w:r>
      <w:r w:rsidR="00236DD8">
        <w:rPr>
          <w:rFonts w:ascii="Arial Narrow" w:hAnsi="Arial Narrow" w:cs="Arial Narrow"/>
          <w:sz w:val="20"/>
        </w:rPr>
        <w:t xml:space="preserve"> </w:t>
      </w:r>
      <w:r w:rsidR="00236DD8" w:rsidRPr="00236DD8">
        <w:rPr>
          <w:rFonts w:ascii="Arial Narrow" w:hAnsi="Arial Narrow" w:cs="Arial Narrow"/>
          <w:b/>
          <w:sz w:val="20"/>
        </w:rPr>
        <w:t>(La credencial Original deberá estar dentro del sobre)</w:t>
      </w:r>
      <w:r w:rsidRPr="00236DD8">
        <w:rPr>
          <w:rFonts w:ascii="Arial Narrow" w:hAnsi="Arial Narrow" w:cs="Arial Narrow"/>
          <w:b/>
          <w:sz w:val="20"/>
        </w:rPr>
        <w:t xml:space="preserve"> </w:t>
      </w:r>
    </w:p>
    <w:p w:rsidR="00620148" w:rsidRDefault="00620148">
      <w:pPr>
        <w:pStyle w:val="Textoindependiente"/>
        <w:numPr>
          <w:ilvl w:val="1"/>
          <w:numId w:val="4"/>
        </w:numPr>
        <w:spacing w:after="0" w:line="276" w:lineRule="auto"/>
        <w:jc w:val="both"/>
        <w:rPr>
          <w:rFonts w:ascii="Arial Narrow" w:hAnsi="Arial Narrow" w:cs="Arial Narrow"/>
          <w:sz w:val="20"/>
        </w:rPr>
      </w:pPr>
      <w:r>
        <w:rPr>
          <w:rFonts w:ascii="Arial Narrow" w:hAnsi="Arial Narrow" w:cs="Arial Narrow"/>
          <w:sz w:val="20"/>
        </w:rPr>
        <w:t>Copia simple (fiel y legible)  de Acta de Nacimiento</w:t>
      </w:r>
    </w:p>
    <w:p w:rsidR="00620148" w:rsidRDefault="00620148">
      <w:pPr>
        <w:pStyle w:val="Textoindependiente"/>
        <w:numPr>
          <w:ilvl w:val="1"/>
          <w:numId w:val="4"/>
        </w:numPr>
        <w:spacing w:after="0" w:line="276" w:lineRule="auto"/>
        <w:jc w:val="both"/>
        <w:rPr>
          <w:rFonts w:ascii="Arial Narrow" w:hAnsi="Arial Narrow" w:cs="Arial Narrow"/>
          <w:sz w:val="20"/>
        </w:rPr>
      </w:pPr>
      <w:r>
        <w:rPr>
          <w:rFonts w:ascii="Arial Narrow" w:hAnsi="Arial Narrow" w:cs="Arial Narrow"/>
          <w:sz w:val="20"/>
        </w:rPr>
        <w:t>Copia simple (fiel y legible) de  CURP</w:t>
      </w:r>
    </w:p>
    <w:p w:rsidR="00620148" w:rsidRDefault="00620148">
      <w:pPr>
        <w:pStyle w:val="Textoindependiente"/>
        <w:numPr>
          <w:ilvl w:val="1"/>
          <w:numId w:val="4"/>
        </w:numPr>
        <w:spacing w:after="0" w:line="276" w:lineRule="auto"/>
        <w:jc w:val="both"/>
        <w:rPr>
          <w:rFonts w:ascii="Arial Narrow" w:hAnsi="Arial Narrow" w:cs="Arial Narrow"/>
          <w:sz w:val="20"/>
        </w:rPr>
      </w:pPr>
      <w:r>
        <w:rPr>
          <w:rFonts w:ascii="Arial Narrow" w:hAnsi="Arial Narrow" w:cs="Arial Narrow"/>
          <w:sz w:val="20"/>
        </w:rPr>
        <w:t>Copia simple (fiel y legible) de Comprobante de domicilio</w:t>
      </w:r>
      <w:r w:rsidR="00236DD8">
        <w:rPr>
          <w:rFonts w:ascii="Arial Narrow" w:hAnsi="Arial Narrow" w:cs="Arial Narrow"/>
          <w:sz w:val="20"/>
        </w:rPr>
        <w:t xml:space="preserve"> con vigencia </w:t>
      </w:r>
      <w:r w:rsidR="00405703">
        <w:rPr>
          <w:rFonts w:ascii="Arial Narrow" w:hAnsi="Arial Narrow" w:cs="Arial Narrow"/>
          <w:sz w:val="20"/>
          <w:szCs w:val="20"/>
          <w:lang w:val="es-ES_tradnl"/>
        </w:rPr>
        <w:t>con fecha de expedición no mayor a tres meses de la fecha de la apertura de propuestas técnicas y económicas</w:t>
      </w:r>
      <w:r>
        <w:rPr>
          <w:rFonts w:ascii="Arial Narrow" w:hAnsi="Arial Narrow" w:cs="Arial Narrow"/>
          <w:sz w:val="20"/>
        </w:rPr>
        <w:t>.</w:t>
      </w:r>
    </w:p>
    <w:p w:rsidR="00620148" w:rsidRDefault="00620148">
      <w:pPr>
        <w:pStyle w:val="Textoindependiente"/>
        <w:spacing w:after="0" w:line="276" w:lineRule="auto"/>
        <w:ind w:left="1800"/>
        <w:jc w:val="both"/>
        <w:rPr>
          <w:rFonts w:ascii="Arial Narrow" w:hAnsi="Arial Narrow" w:cs="Arial Narrow"/>
          <w:sz w:val="20"/>
        </w:rPr>
      </w:pPr>
    </w:p>
    <w:p w:rsidR="00620148" w:rsidRDefault="00620148">
      <w:pPr>
        <w:pStyle w:val="Textoindependiente"/>
        <w:numPr>
          <w:ilvl w:val="2"/>
          <w:numId w:val="16"/>
        </w:numPr>
        <w:spacing w:after="0" w:line="276" w:lineRule="auto"/>
        <w:jc w:val="both"/>
        <w:rPr>
          <w:rFonts w:ascii="Arial Narrow" w:hAnsi="Arial Narrow" w:cs="Arial Narrow"/>
          <w:sz w:val="20"/>
        </w:rPr>
      </w:pPr>
      <w:r>
        <w:rPr>
          <w:rFonts w:ascii="Arial Narrow" w:hAnsi="Arial Narrow" w:cs="Arial Narrow"/>
          <w:sz w:val="20"/>
        </w:rPr>
        <w:t>Personas Morales:</w:t>
      </w:r>
      <w:r>
        <w:t xml:space="preserve"> </w:t>
      </w:r>
    </w:p>
    <w:p w:rsidR="00620148" w:rsidRDefault="00620148">
      <w:pPr>
        <w:pStyle w:val="Textoindependiente"/>
        <w:numPr>
          <w:ilvl w:val="1"/>
          <w:numId w:val="4"/>
        </w:numPr>
        <w:spacing w:after="0" w:line="276" w:lineRule="auto"/>
        <w:jc w:val="both"/>
        <w:rPr>
          <w:rFonts w:ascii="Arial Narrow" w:hAnsi="Arial Narrow" w:cs="Arial Narrow"/>
          <w:sz w:val="20"/>
        </w:rPr>
      </w:pPr>
      <w:r>
        <w:rPr>
          <w:rFonts w:ascii="Arial Narrow" w:hAnsi="Arial Narrow" w:cs="Arial Narrow"/>
          <w:sz w:val="20"/>
        </w:rPr>
        <w:t>Original para cotejo y copia simple (fiel y legible) de Acta constitutiva.</w:t>
      </w:r>
    </w:p>
    <w:p w:rsidR="00620148" w:rsidRDefault="00620148">
      <w:pPr>
        <w:pStyle w:val="Textoindependiente"/>
        <w:numPr>
          <w:ilvl w:val="1"/>
          <w:numId w:val="4"/>
        </w:numPr>
        <w:spacing w:after="0" w:line="276" w:lineRule="auto"/>
        <w:jc w:val="both"/>
        <w:rPr>
          <w:rFonts w:ascii="Arial Narrow" w:hAnsi="Arial Narrow" w:cs="Arial Narrow"/>
          <w:sz w:val="20"/>
        </w:rPr>
      </w:pPr>
      <w:r>
        <w:rPr>
          <w:rFonts w:ascii="Arial Narrow" w:hAnsi="Arial Narrow" w:cs="Arial Narrow"/>
          <w:sz w:val="20"/>
        </w:rPr>
        <w:t>Original para cotejo y copia simple (fiel y legible) de Copia del poder notarial del representante legal</w:t>
      </w:r>
      <w:r w:rsidR="00582E1C">
        <w:rPr>
          <w:rFonts w:ascii="Arial Narrow" w:hAnsi="Arial Narrow" w:cs="Arial Narrow"/>
          <w:sz w:val="20"/>
        </w:rPr>
        <w:t xml:space="preserve"> (cuando aplique)</w:t>
      </w:r>
      <w:r>
        <w:rPr>
          <w:rFonts w:ascii="Arial Narrow" w:hAnsi="Arial Narrow" w:cs="Arial Narrow"/>
          <w:sz w:val="20"/>
        </w:rPr>
        <w:t>.</w:t>
      </w:r>
    </w:p>
    <w:p w:rsidR="00620148" w:rsidRDefault="00620148">
      <w:pPr>
        <w:pStyle w:val="Textoindependiente"/>
        <w:numPr>
          <w:ilvl w:val="1"/>
          <w:numId w:val="4"/>
        </w:numPr>
        <w:spacing w:after="0" w:line="276" w:lineRule="auto"/>
        <w:jc w:val="both"/>
        <w:rPr>
          <w:rFonts w:ascii="Arial Narrow" w:hAnsi="Arial Narrow" w:cs="Arial Narrow"/>
          <w:sz w:val="20"/>
        </w:rPr>
      </w:pPr>
      <w:r>
        <w:rPr>
          <w:rFonts w:ascii="Arial Narrow" w:hAnsi="Arial Narrow" w:cs="Arial Narrow"/>
          <w:sz w:val="20"/>
        </w:rPr>
        <w:t>Original para cotejo y copia simple (fiel y legible) de Identificación Oficial vigente con fotografía del representante legal</w:t>
      </w:r>
      <w:r w:rsidR="00582E1C">
        <w:rPr>
          <w:rFonts w:ascii="Arial Narrow" w:hAnsi="Arial Narrow" w:cs="Arial Narrow"/>
          <w:sz w:val="20"/>
        </w:rPr>
        <w:t>.</w:t>
      </w:r>
    </w:p>
    <w:p w:rsidR="00620148" w:rsidRDefault="00620148">
      <w:pPr>
        <w:pStyle w:val="Textoindependiente"/>
        <w:numPr>
          <w:ilvl w:val="1"/>
          <w:numId w:val="4"/>
        </w:numPr>
        <w:spacing w:after="0" w:line="276" w:lineRule="auto"/>
        <w:jc w:val="both"/>
        <w:rPr>
          <w:rFonts w:ascii="Arial Narrow" w:hAnsi="Arial Narrow" w:cs="Arial Narrow"/>
          <w:sz w:val="20"/>
        </w:rPr>
      </w:pPr>
      <w:r>
        <w:rPr>
          <w:rFonts w:ascii="Arial Narrow" w:hAnsi="Arial Narrow" w:cs="Arial Narrow"/>
          <w:sz w:val="20"/>
        </w:rPr>
        <w:t xml:space="preserve">Original de Carta poder simple del asistente en caso de no asistir el representante legal </w:t>
      </w:r>
      <w:r>
        <w:rPr>
          <w:rFonts w:ascii="Arial Narrow" w:hAnsi="Arial Narrow" w:cs="Arial Narrow"/>
          <w:b/>
          <w:sz w:val="20"/>
        </w:rPr>
        <w:t>ANEXO C. CARTA PODER SIMPLE DEL ASISTENTE EN CASO DE NO ASISTIR EL REPRESENTANTE LEGAL</w:t>
      </w:r>
      <w:r>
        <w:rPr>
          <w:rFonts w:ascii="Arial Narrow" w:hAnsi="Arial Narrow" w:cs="Arial Narrow"/>
          <w:sz w:val="20"/>
        </w:rPr>
        <w:t xml:space="preserve"> </w:t>
      </w:r>
    </w:p>
    <w:p w:rsidR="00620148" w:rsidRDefault="00620148">
      <w:pPr>
        <w:pStyle w:val="Textoindependiente"/>
        <w:numPr>
          <w:ilvl w:val="1"/>
          <w:numId w:val="4"/>
        </w:numPr>
        <w:spacing w:after="0" w:line="276" w:lineRule="auto"/>
        <w:jc w:val="both"/>
        <w:rPr>
          <w:rFonts w:ascii="Arial Narrow" w:hAnsi="Arial Narrow" w:cs="Arial Narrow"/>
          <w:sz w:val="20"/>
        </w:rPr>
      </w:pPr>
      <w:r>
        <w:rPr>
          <w:rFonts w:ascii="Arial Narrow" w:hAnsi="Arial Narrow" w:cs="Arial Narrow"/>
          <w:sz w:val="20"/>
        </w:rPr>
        <w:t>Copia simple (fiel y legible) de Comprobante de domicilio</w:t>
      </w:r>
      <w:r w:rsidR="00C44070">
        <w:rPr>
          <w:rFonts w:ascii="Arial Narrow" w:hAnsi="Arial Narrow" w:cs="Arial Narrow"/>
          <w:sz w:val="20"/>
        </w:rPr>
        <w:t xml:space="preserve"> </w:t>
      </w:r>
      <w:r w:rsidR="00405703">
        <w:rPr>
          <w:rFonts w:ascii="Arial Narrow" w:hAnsi="Arial Narrow" w:cs="Arial Narrow"/>
          <w:sz w:val="20"/>
          <w:szCs w:val="20"/>
          <w:lang w:val="es-ES_tradnl"/>
        </w:rPr>
        <w:t>con fecha de expedición no mayor a tres meses de la fecha de la apertura de propuestas técnicas y económicas</w:t>
      </w:r>
      <w:r>
        <w:rPr>
          <w:rFonts w:ascii="Arial Narrow" w:hAnsi="Arial Narrow" w:cs="Arial Narrow"/>
          <w:sz w:val="20"/>
        </w:rPr>
        <w:t>.</w:t>
      </w:r>
    </w:p>
    <w:p w:rsidR="00620148" w:rsidRDefault="00620148">
      <w:pPr>
        <w:pStyle w:val="Textoindependiente"/>
        <w:spacing w:after="0" w:line="276" w:lineRule="auto"/>
        <w:ind w:left="1276"/>
        <w:jc w:val="both"/>
        <w:rPr>
          <w:rFonts w:ascii="Arial Narrow" w:hAnsi="Arial Narrow" w:cs="Arial Narrow"/>
          <w:sz w:val="20"/>
        </w:rPr>
      </w:pPr>
    </w:p>
    <w:p w:rsidR="00620148" w:rsidRDefault="00620148">
      <w:pPr>
        <w:pStyle w:val="Textoindependiente"/>
        <w:numPr>
          <w:ilvl w:val="1"/>
          <w:numId w:val="16"/>
        </w:numPr>
        <w:spacing w:after="0" w:line="276" w:lineRule="auto"/>
        <w:jc w:val="both"/>
        <w:outlineLvl w:val="1"/>
        <w:rPr>
          <w:rFonts w:ascii="Arial Narrow" w:hAnsi="Arial Narrow" w:cs="Arial Narrow"/>
          <w:b/>
          <w:sz w:val="20"/>
        </w:rPr>
      </w:pPr>
      <w:bookmarkStart w:id="6" w:name="_Toc228467617"/>
      <w:r>
        <w:rPr>
          <w:rFonts w:ascii="Arial Narrow" w:hAnsi="Arial Narrow" w:cs="Arial Narrow"/>
          <w:b/>
          <w:sz w:val="20"/>
        </w:rPr>
        <w:t>Formatos y documentación obligatorios</w:t>
      </w:r>
      <w:bookmarkEnd w:id="6"/>
      <w:r>
        <w:rPr>
          <w:rFonts w:ascii="Arial Narrow" w:hAnsi="Arial Narrow" w:cs="Arial Narrow"/>
          <w:b/>
          <w:sz w:val="20"/>
        </w:rPr>
        <w:t xml:space="preserve"> </w:t>
      </w:r>
    </w:p>
    <w:p w:rsidR="00620148" w:rsidRDefault="00620148">
      <w:pPr>
        <w:pStyle w:val="Textoindependiente"/>
        <w:spacing w:after="0" w:line="276" w:lineRule="auto"/>
        <w:ind w:left="360" w:firstLine="348"/>
        <w:jc w:val="both"/>
        <w:rPr>
          <w:rFonts w:ascii="Arial Narrow" w:hAnsi="Arial Narrow" w:cs="Arial Narrow"/>
          <w:sz w:val="20"/>
        </w:rPr>
      </w:pPr>
      <w:r>
        <w:rPr>
          <w:rFonts w:ascii="Arial Narrow" w:hAnsi="Arial Narrow" w:cs="Arial Narrow"/>
          <w:b/>
          <w:sz w:val="20"/>
        </w:rPr>
        <w:t>(</w:t>
      </w:r>
      <w:r>
        <w:rPr>
          <w:rFonts w:ascii="Arial Narrow" w:hAnsi="Arial Narrow" w:cs="Arial Narrow"/>
          <w:b/>
          <w:i/>
          <w:sz w:val="20"/>
        </w:rPr>
        <w:t>La falta de estos documentos es causa de descalificación).</w:t>
      </w:r>
    </w:p>
    <w:p w:rsidR="00620148" w:rsidRDefault="00620148">
      <w:pPr>
        <w:pStyle w:val="Textoindependiente"/>
        <w:numPr>
          <w:ilvl w:val="2"/>
          <w:numId w:val="16"/>
        </w:numPr>
        <w:spacing w:after="0" w:line="276" w:lineRule="auto"/>
        <w:jc w:val="both"/>
        <w:rPr>
          <w:rFonts w:ascii="Arial Narrow" w:hAnsi="Arial Narrow" w:cs="Arial Narrow"/>
          <w:sz w:val="20"/>
        </w:rPr>
      </w:pPr>
      <w:r>
        <w:rPr>
          <w:rFonts w:ascii="Arial Narrow" w:hAnsi="Arial Narrow" w:cs="Arial Narrow"/>
          <w:sz w:val="20"/>
        </w:rPr>
        <w:t>Original de Carta manifiesto de participar en el concurso y aceptar las bases del concurso</w:t>
      </w:r>
      <w:r w:rsidR="00175F9B">
        <w:rPr>
          <w:rFonts w:ascii="Arial Narrow" w:hAnsi="Arial Narrow" w:cs="Arial Narrow"/>
          <w:sz w:val="20"/>
        </w:rPr>
        <w:t xml:space="preserve"> y las </w:t>
      </w:r>
      <w:r w:rsidR="00DB4B82">
        <w:rPr>
          <w:rFonts w:ascii="Arial Narrow" w:hAnsi="Arial Narrow" w:cs="Arial Narrow"/>
          <w:sz w:val="20"/>
        </w:rPr>
        <w:t xml:space="preserve">precisiones </w:t>
      </w:r>
      <w:r w:rsidR="00175F9B">
        <w:rPr>
          <w:rFonts w:ascii="Arial Narrow" w:hAnsi="Arial Narrow" w:cs="Arial Narrow"/>
          <w:sz w:val="20"/>
        </w:rPr>
        <w:t>realizadas en la</w:t>
      </w:r>
      <w:r w:rsidR="004924CA">
        <w:rPr>
          <w:rFonts w:ascii="Arial Narrow" w:hAnsi="Arial Narrow" w:cs="Arial Narrow"/>
          <w:sz w:val="20"/>
        </w:rPr>
        <w:t xml:space="preserve"> junta de aclaraciones.</w:t>
      </w:r>
      <w:r>
        <w:rPr>
          <w:rFonts w:ascii="Arial Narrow" w:hAnsi="Arial Narrow" w:cs="Arial Narrow"/>
          <w:sz w:val="20"/>
        </w:rPr>
        <w:t xml:space="preserve"> </w:t>
      </w:r>
      <w:r>
        <w:rPr>
          <w:rFonts w:ascii="Arial Narrow" w:hAnsi="Arial Narrow" w:cs="Arial Narrow"/>
          <w:b/>
          <w:sz w:val="20"/>
        </w:rPr>
        <w:t>ANEXO D</w:t>
      </w:r>
      <w:r>
        <w:rPr>
          <w:rFonts w:ascii="Arial Narrow" w:hAnsi="Arial Narrow" w:cs="Arial Narrow"/>
          <w:sz w:val="20"/>
        </w:rPr>
        <w:t>.</w:t>
      </w:r>
    </w:p>
    <w:p w:rsidR="00620148" w:rsidRDefault="00620148">
      <w:pPr>
        <w:pStyle w:val="Textoindependiente"/>
        <w:numPr>
          <w:ilvl w:val="2"/>
          <w:numId w:val="16"/>
        </w:numPr>
        <w:spacing w:after="0" w:line="276" w:lineRule="auto"/>
        <w:jc w:val="both"/>
        <w:rPr>
          <w:rFonts w:ascii="Arial Narrow" w:hAnsi="Arial Narrow" w:cs="Arial Narrow"/>
          <w:sz w:val="20"/>
        </w:rPr>
      </w:pPr>
      <w:r>
        <w:rPr>
          <w:rFonts w:ascii="Arial Narrow" w:hAnsi="Arial Narrow" w:cs="Arial Narrow"/>
          <w:sz w:val="20"/>
        </w:rPr>
        <w:t xml:space="preserve">Original de Formato de acreditación de la personalidad </w:t>
      </w:r>
      <w:r>
        <w:rPr>
          <w:rFonts w:ascii="Arial Narrow" w:hAnsi="Arial Narrow" w:cs="Arial Narrow"/>
          <w:b/>
          <w:bCs/>
          <w:sz w:val="20"/>
        </w:rPr>
        <w:t>ANEXO E</w:t>
      </w:r>
      <w:r>
        <w:rPr>
          <w:rFonts w:ascii="Arial Narrow" w:hAnsi="Arial Narrow" w:cs="Arial Narrow"/>
          <w:sz w:val="20"/>
        </w:rPr>
        <w:t>.</w:t>
      </w:r>
    </w:p>
    <w:p w:rsidR="00620148" w:rsidRDefault="00620148">
      <w:pPr>
        <w:pStyle w:val="Textoindependiente"/>
        <w:numPr>
          <w:ilvl w:val="2"/>
          <w:numId w:val="16"/>
        </w:numPr>
        <w:spacing w:after="0" w:line="276" w:lineRule="auto"/>
        <w:jc w:val="both"/>
        <w:rPr>
          <w:rFonts w:ascii="Arial Narrow" w:hAnsi="Arial Narrow" w:cs="Arial Narrow"/>
          <w:sz w:val="20"/>
        </w:rPr>
      </w:pPr>
      <w:r>
        <w:rPr>
          <w:rFonts w:ascii="Arial Narrow" w:hAnsi="Arial Narrow" w:cs="Arial Narrow"/>
          <w:sz w:val="20"/>
        </w:rPr>
        <w:t xml:space="preserve">Original de Escrito firmado de estar en posibilidad </w:t>
      </w:r>
      <w:r w:rsidR="00833970">
        <w:rPr>
          <w:rFonts w:ascii="Arial Narrow" w:hAnsi="Arial Narrow" w:cs="Arial Narrow"/>
          <w:sz w:val="20"/>
        </w:rPr>
        <w:t>de emitir facturas</w:t>
      </w:r>
      <w:r>
        <w:rPr>
          <w:rFonts w:ascii="Arial Narrow" w:hAnsi="Arial Narrow" w:cs="Arial Narrow"/>
          <w:sz w:val="20"/>
        </w:rPr>
        <w:t xml:space="preserve"> con los requisitos fiscales que señale la Ley, por </w:t>
      </w:r>
      <w:r w:rsidR="003326CC">
        <w:rPr>
          <w:rFonts w:ascii="Arial Narrow" w:hAnsi="Arial Narrow" w:cs="Arial Narrow"/>
          <w:sz w:val="20"/>
        </w:rPr>
        <w:t>concepto de los servicios que llegara a contratar</w:t>
      </w:r>
      <w:r>
        <w:rPr>
          <w:rFonts w:ascii="Arial Narrow" w:hAnsi="Arial Narrow" w:cs="Arial Narrow"/>
          <w:sz w:val="20"/>
        </w:rPr>
        <w:t xml:space="preserve"> la </w:t>
      </w:r>
      <w:r w:rsidRPr="00464E48">
        <w:rPr>
          <w:rFonts w:ascii="Arial Narrow" w:hAnsi="Arial Narrow" w:cs="Arial Narrow"/>
          <w:sz w:val="20"/>
        </w:rPr>
        <w:t>UNSIS</w:t>
      </w:r>
      <w:r>
        <w:rPr>
          <w:rFonts w:ascii="Arial Narrow" w:hAnsi="Arial Narrow" w:cs="Arial Narrow"/>
          <w:sz w:val="20"/>
        </w:rPr>
        <w:t xml:space="preserve"> y en caso de no contar con dicho documento carta compromiso para realizar el trámite </w:t>
      </w:r>
      <w:r>
        <w:rPr>
          <w:rFonts w:ascii="Arial Narrow" w:hAnsi="Arial Narrow" w:cs="Arial Narrow"/>
          <w:b/>
          <w:sz w:val="20"/>
        </w:rPr>
        <w:t>ANEXO F.</w:t>
      </w:r>
    </w:p>
    <w:p w:rsidR="00620148" w:rsidRDefault="00620148">
      <w:pPr>
        <w:pStyle w:val="Textoindependiente"/>
        <w:numPr>
          <w:ilvl w:val="2"/>
          <w:numId w:val="16"/>
        </w:numPr>
        <w:spacing w:after="0" w:line="276" w:lineRule="auto"/>
        <w:jc w:val="both"/>
        <w:rPr>
          <w:rFonts w:ascii="Arial Narrow" w:hAnsi="Arial Narrow" w:cs="Arial Narrow"/>
          <w:sz w:val="20"/>
        </w:rPr>
      </w:pPr>
      <w:r>
        <w:rPr>
          <w:rFonts w:ascii="Arial Narrow" w:hAnsi="Arial Narrow" w:cs="Arial Narrow"/>
          <w:sz w:val="20"/>
        </w:rPr>
        <w:t xml:space="preserve">Original para cotejo y copia simple (fiel y legible) de Documento que acredite que el prestador de servicios y su personal cuenten con la capacitación en el  Manejo higiénico de los alimentos emitido por la Secretaria de Salud, así como demás licencias de funcionamiento requeridas por las autoridades competentes, y en caso de no contar con dichos documentos, presentar Original de una carta compromiso para recibir la capacitación en el  Manejo higiénico de los alimentos emitido por la Secretaria de Salud y obtener las licencias de funcionamiento requeridas por las autoridades competentes, previo al inicio de la prestación del servicio </w:t>
      </w:r>
      <w:r>
        <w:rPr>
          <w:rFonts w:ascii="Arial Narrow" w:hAnsi="Arial Narrow" w:cs="Arial Narrow"/>
          <w:b/>
          <w:sz w:val="20"/>
        </w:rPr>
        <w:t>ANEXO G.</w:t>
      </w:r>
    </w:p>
    <w:p w:rsidR="00086EBE" w:rsidRDefault="00620148" w:rsidP="00086EBE">
      <w:pPr>
        <w:pStyle w:val="Textoindependiente"/>
        <w:numPr>
          <w:ilvl w:val="2"/>
          <w:numId w:val="16"/>
        </w:numPr>
        <w:spacing w:after="0" w:line="276" w:lineRule="auto"/>
        <w:jc w:val="both"/>
        <w:rPr>
          <w:rFonts w:ascii="Arial Narrow" w:hAnsi="Arial Narrow" w:cs="Arial Narrow"/>
          <w:sz w:val="20"/>
        </w:rPr>
      </w:pPr>
      <w:r>
        <w:rPr>
          <w:rFonts w:ascii="Arial Narrow" w:hAnsi="Arial Narrow" w:cs="Arial Narrow"/>
          <w:sz w:val="20"/>
        </w:rPr>
        <w:t xml:space="preserve">Original de Carta compromiso firmada, </w:t>
      </w:r>
      <w:r w:rsidR="00086EBE" w:rsidRPr="00086EBE">
        <w:rPr>
          <w:rFonts w:ascii="Arial Narrow" w:hAnsi="Arial Narrow" w:cs="Arial Narrow"/>
          <w:sz w:val="20"/>
        </w:rPr>
        <w:t>manifestando que, en caso de resultar ganador del concurso, acepta otorgar las siguientes becas alimentarias</w:t>
      </w:r>
      <w:r w:rsidR="00086EBE">
        <w:rPr>
          <w:rFonts w:ascii="Arial Narrow" w:hAnsi="Arial Narrow" w:cs="Arial Narrow"/>
          <w:sz w:val="20"/>
        </w:rPr>
        <w:t>:</w:t>
      </w:r>
    </w:p>
    <w:p w:rsidR="00086EBE" w:rsidRDefault="00EE7A13" w:rsidP="00086EBE">
      <w:pPr>
        <w:pStyle w:val="Textoindependiente"/>
        <w:numPr>
          <w:ilvl w:val="0"/>
          <w:numId w:val="47"/>
        </w:numPr>
        <w:spacing w:after="0" w:line="276" w:lineRule="auto"/>
        <w:ind w:hanging="166"/>
        <w:jc w:val="both"/>
        <w:rPr>
          <w:rFonts w:ascii="Arial Narrow" w:hAnsi="Arial Narrow" w:cs="Arial Narrow"/>
          <w:sz w:val="20"/>
        </w:rPr>
      </w:pPr>
      <w:r>
        <w:rPr>
          <w:rFonts w:ascii="Arial Narrow" w:hAnsi="Arial Narrow" w:cs="Arial Narrow"/>
          <w:sz w:val="20"/>
        </w:rPr>
        <w:t>96 becas alimentarías a 96</w:t>
      </w:r>
      <w:r w:rsidR="00620148">
        <w:rPr>
          <w:rFonts w:ascii="Arial Narrow" w:hAnsi="Arial Narrow" w:cs="Arial Narrow"/>
          <w:sz w:val="20"/>
        </w:rPr>
        <w:t xml:space="preserve"> alumnos becados  durante el semestre en curso en el que se preste el servicio</w:t>
      </w:r>
      <w:r w:rsidR="00086EBE">
        <w:rPr>
          <w:rFonts w:ascii="Arial Narrow" w:hAnsi="Arial Narrow" w:cs="Arial Narrow"/>
          <w:sz w:val="20"/>
        </w:rPr>
        <w:t>.</w:t>
      </w:r>
    </w:p>
    <w:p w:rsidR="00086EBE" w:rsidRDefault="00086EBE" w:rsidP="00086EBE">
      <w:pPr>
        <w:pStyle w:val="Textoindependiente"/>
        <w:numPr>
          <w:ilvl w:val="0"/>
          <w:numId w:val="47"/>
        </w:numPr>
        <w:spacing w:after="0" w:line="276" w:lineRule="auto"/>
        <w:ind w:hanging="166"/>
        <w:jc w:val="both"/>
        <w:rPr>
          <w:rFonts w:ascii="Arial Narrow" w:hAnsi="Arial Narrow" w:cs="Arial Narrow"/>
          <w:sz w:val="20"/>
        </w:rPr>
      </w:pPr>
      <w:r>
        <w:rPr>
          <w:rFonts w:ascii="Arial Narrow" w:hAnsi="Arial Narrow" w:cs="Arial Narrow"/>
          <w:sz w:val="20"/>
        </w:rPr>
        <w:t>70</w:t>
      </w:r>
      <w:r>
        <w:rPr>
          <w:rFonts w:ascii="Arial Narrow" w:hAnsi="Arial Narrow" w:cs="Arial Narrow"/>
          <w:sz w:val="20"/>
        </w:rPr>
        <w:t xml:space="preserve"> becas alime</w:t>
      </w:r>
      <w:r>
        <w:rPr>
          <w:rFonts w:ascii="Arial Narrow" w:hAnsi="Arial Narrow" w:cs="Arial Narrow"/>
          <w:sz w:val="20"/>
        </w:rPr>
        <w:t>ntarías a 70</w:t>
      </w:r>
      <w:r>
        <w:rPr>
          <w:rFonts w:ascii="Arial Narrow" w:hAnsi="Arial Narrow" w:cs="Arial Narrow"/>
          <w:sz w:val="20"/>
        </w:rPr>
        <w:t xml:space="preserve"> alumnos becados  durante el </w:t>
      </w:r>
      <w:r>
        <w:rPr>
          <w:rFonts w:ascii="Arial Narrow" w:hAnsi="Arial Narrow" w:cs="Arial Narrow"/>
          <w:sz w:val="20"/>
        </w:rPr>
        <w:t>curso propedéutico 2026</w:t>
      </w:r>
      <w:r>
        <w:rPr>
          <w:rFonts w:ascii="Arial Narrow" w:hAnsi="Arial Narrow" w:cs="Arial Narrow"/>
          <w:sz w:val="20"/>
        </w:rPr>
        <w:t>.</w:t>
      </w:r>
    </w:p>
    <w:p w:rsidR="00086EBE" w:rsidRDefault="00086EBE" w:rsidP="00086EBE">
      <w:pPr>
        <w:pStyle w:val="Textoindependiente"/>
        <w:numPr>
          <w:ilvl w:val="0"/>
          <w:numId w:val="47"/>
        </w:numPr>
        <w:spacing w:after="0" w:line="276" w:lineRule="auto"/>
        <w:ind w:hanging="166"/>
        <w:jc w:val="both"/>
        <w:rPr>
          <w:rFonts w:ascii="Arial Narrow" w:hAnsi="Arial Narrow" w:cs="Arial Narrow"/>
          <w:sz w:val="20"/>
        </w:rPr>
      </w:pPr>
      <w:r w:rsidRPr="00086EBE">
        <w:rPr>
          <w:rFonts w:ascii="Arial Narrow" w:hAnsi="Arial Narrow" w:cs="Arial Narrow"/>
          <w:sz w:val="20"/>
        </w:rPr>
        <w:t>Un mínimo de 96 becas para alumnos durante el semestre 2026-2027 “A”. El prestador acepta que el número final de becas será determinado por la Universidad de la Sierra Sur y podrá incrementarse proporcionalmente al aumento de la matrícula en dicho periodo</w:t>
      </w:r>
      <w:r>
        <w:rPr>
          <w:rFonts w:ascii="Arial Narrow" w:hAnsi="Arial Narrow" w:cs="Arial Narrow"/>
          <w:sz w:val="20"/>
        </w:rPr>
        <w:t>.</w:t>
      </w:r>
    </w:p>
    <w:p w:rsidR="00620148" w:rsidRDefault="00086EBE" w:rsidP="00086EBE">
      <w:pPr>
        <w:pStyle w:val="Textoindependiente"/>
        <w:spacing w:after="0" w:line="276" w:lineRule="auto"/>
        <w:ind w:left="1224"/>
        <w:jc w:val="both"/>
        <w:rPr>
          <w:rFonts w:ascii="Arial Narrow" w:hAnsi="Arial Narrow" w:cs="Arial Narrow"/>
          <w:sz w:val="20"/>
        </w:rPr>
      </w:pPr>
      <w:r>
        <w:rPr>
          <w:rFonts w:ascii="Arial Narrow" w:hAnsi="Arial Narrow" w:cs="Arial Narrow"/>
          <w:sz w:val="20"/>
        </w:rPr>
        <w:t>C</w:t>
      </w:r>
      <w:r w:rsidR="00620148">
        <w:rPr>
          <w:rFonts w:ascii="Arial Narrow" w:hAnsi="Arial Narrow" w:cs="Arial Narrow"/>
          <w:sz w:val="20"/>
        </w:rPr>
        <w:t xml:space="preserve">ada beca consistirá en 2 alimentos diarios: Desayuno con un costo de $40.00 (CUARENTA PESOS 00/100 M.N.) y Comida con un costo de $45.00 (CUARENTA Y CINCO PESOS 00/100 M.N.), de lunes a viernes para cada alumno becado designado por Universidad de la Sierra Sur. La designación de los alumnos becarios, será facultad exclusivamente de la UNIVERSIDAD DE LA SIERRA SUR, lo que será comunicado oficialmente al prestador del servicio por la autoridad universitaria competente </w:t>
      </w:r>
      <w:r w:rsidR="00620148">
        <w:rPr>
          <w:rFonts w:ascii="Arial Narrow" w:hAnsi="Arial Narrow" w:cs="Arial Narrow"/>
          <w:b/>
          <w:sz w:val="20"/>
        </w:rPr>
        <w:t>ANEXO H.</w:t>
      </w:r>
    </w:p>
    <w:p w:rsidR="00620148" w:rsidRDefault="00620148" w:rsidP="00C6248B">
      <w:pPr>
        <w:pStyle w:val="Textoindependiente"/>
        <w:numPr>
          <w:ilvl w:val="2"/>
          <w:numId w:val="16"/>
        </w:numPr>
        <w:spacing w:after="0" w:line="276" w:lineRule="auto"/>
        <w:jc w:val="both"/>
        <w:rPr>
          <w:rFonts w:ascii="Arial Narrow" w:hAnsi="Arial Narrow" w:cs="Arial Narrow"/>
          <w:sz w:val="20"/>
          <w:szCs w:val="20"/>
          <w:lang w:val="es-ES_tradnl"/>
        </w:rPr>
      </w:pPr>
      <w:r>
        <w:rPr>
          <w:rFonts w:ascii="Arial Narrow" w:hAnsi="Arial Narrow" w:cs="Arial Narrow"/>
          <w:sz w:val="20"/>
        </w:rPr>
        <w:t xml:space="preserve">Original de Escrito firmado </w:t>
      </w:r>
      <w:r w:rsidRPr="00554EA5">
        <w:rPr>
          <w:rFonts w:ascii="Arial Narrow" w:hAnsi="Arial Narrow" w:cs="Arial Narrow"/>
          <w:sz w:val="20"/>
        </w:rPr>
        <w:t>mediante el cual se compromete a realizar el cambio del menú cada semestre</w:t>
      </w:r>
      <w:r w:rsidR="00394D5C" w:rsidRPr="00554EA5">
        <w:rPr>
          <w:rFonts w:ascii="Arial Narrow" w:hAnsi="Arial Narrow" w:cs="Arial Narrow"/>
          <w:sz w:val="20"/>
        </w:rPr>
        <w:t>, el cual será autorizado por el Comité de Evaluación de Alimentos de la Cafetería la Universidad de la Sierra Sur</w:t>
      </w:r>
      <w:r w:rsidR="00855AED" w:rsidRPr="00554EA5">
        <w:rPr>
          <w:rFonts w:ascii="Arial Narrow" w:hAnsi="Arial Narrow" w:cs="Arial Narrow"/>
          <w:sz w:val="20"/>
        </w:rPr>
        <w:t>,</w:t>
      </w:r>
      <w:r w:rsidRPr="00554EA5">
        <w:rPr>
          <w:rFonts w:ascii="Arial Narrow" w:hAnsi="Arial Narrow" w:cs="Arial Narrow"/>
          <w:sz w:val="20"/>
        </w:rPr>
        <w:t xml:space="preserve"> manteniendo</w:t>
      </w:r>
      <w:r w:rsidRPr="00394D5C">
        <w:rPr>
          <w:rFonts w:ascii="Arial Narrow" w:hAnsi="Arial Narrow" w:cs="Arial Narrow"/>
          <w:sz w:val="20"/>
        </w:rPr>
        <w:t xml:space="preserve"> los precios establecidos y a proporcionar un buen</w:t>
      </w:r>
      <w:r>
        <w:rPr>
          <w:rFonts w:ascii="Arial Narrow" w:hAnsi="Arial Narrow" w:cs="Arial Narrow"/>
          <w:sz w:val="20"/>
        </w:rPr>
        <w:t xml:space="preserve"> servicio de </w:t>
      </w:r>
      <w:r w:rsidR="00C170CA">
        <w:rPr>
          <w:rFonts w:ascii="Arial Narrow" w:hAnsi="Arial Narrow" w:cs="Arial Narrow"/>
          <w:sz w:val="20"/>
        </w:rPr>
        <w:t xml:space="preserve">calidad e higiene, observando </w:t>
      </w:r>
      <w:r w:rsidR="00053367" w:rsidRPr="008F2739">
        <w:rPr>
          <w:rFonts w:ascii="Arial Narrow" w:hAnsi="Arial Narrow"/>
          <w:sz w:val="20"/>
        </w:rPr>
        <w:t xml:space="preserve">los </w:t>
      </w:r>
      <w:r w:rsidR="001508F3" w:rsidRPr="001508F3">
        <w:rPr>
          <w:rFonts w:ascii="Arial Narrow" w:hAnsi="Arial Narrow" w:cs="Arial Narrow"/>
          <w:sz w:val="20"/>
        </w:rPr>
        <w:t>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r>
        <w:rPr>
          <w:rFonts w:ascii="Arial Narrow" w:hAnsi="Arial Narrow" w:cs="Arial Narrow"/>
          <w:sz w:val="20"/>
        </w:rPr>
        <w:t>, publicado en el Diari</w:t>
      </w:r>
      <w:r w:rsidR="00AB76F5">
        <w:rPr>
          <w:rFonts w:ascii="Arial Narrow" w:hAnsi="Arial Narrow" w:cs="Arial Narrow"/>
          <w:sz w:val="20"/>
        </w:rPr>
        <w:t>o Oficial de la Federación el 30</w:t>
      </w:r>
      <w:r w:rsidR="00F2784D">
        <w:rPr>
          <w:rFonts w:ascii="Arial Narrow" w:hAnsi="Arial Narrow" w:cs="Arial Narrow"/>
          <w:sz w:val="20"/>
        </w:rPr>
        <w:t xml:space="preserve"> de septiembre del 2024</w:t>
      </w:r>
      <w:r w:rsidR="00C3214F">
        <w:rPr>
          <w:rFonts w:ascii="Arial Narrow" w:hAnsi="Arial Narrow" w:cs="Arial Narrow"/>
          <w:sz w:val="20"/>
        </w:rPr>
        <w:t>.</w:t>
      </w:r>
      <w:r>
        <w:rPr>
          <w:rFonts w:ascii="Arial Narrow" w:hAnsi="Arial Narrow" w:cs="Arial Narrow"/>
          <w:sz w:val="20"/>
        </w:rPr>
        <w:t xml:space="preserve"> El cuál se puede descargar en el siguiente Link </w:t>
      </w:r>
      <w:hyperlink r:id="rId12" w:anchor="gsc.tab=0" w:history="1">
        <w:r w:rsidR="00C6248B" w:rsidRPr="00C6248B">
          <w:rPr>
            <w:rFonts w:ascii="Arial Narrow" w:hAnsi="Arial Narrow" w:cs="Arial Narrow"/>
            <w:sz w:val="20"/>
          </w:rPr>
          <w:t>https://www.dof.gob.mx/nota_detalle.php?codigo=5740005&amp;fecha=30/09/2024#gsc.tab=0</w:t>
        </w:r>
      </w:hyperlink>
      <w:r w:rsidR="00405703">
        <w:rPr>
          <w:rFonts w:ascii="Arial Narrow" w:hAnsi="Arial Narrow" w:cs="Arial Narrow"/>
          <w:sz w:val="20"/>
        </w:rPr>
        <w:t xml:space="preserve">  </w:t>
      </w:r>
      <w:r w:rsidR="00C6248B">
        <w:t xml:space="preserve"> </w:t>
      </w:r>
      <w:r>
        <w:rPr>
          <w:rFonts w:ascii="Arial Narrow" w:hAnsi="Arial Narrow" w:cs="Arial Narrow"/>
          <w:b/>
          <w:bCs/>
          <w:sz w:val="20"/>
          <w:szCs w:val="20"/>
          <w:lang w:val="es-ES_tradnl"/>
        </w:rPr>
        <w:t>ANEXO I</w:t>
      </w:r>
      <w:r>
        <w:rPr>
          <w:rFonts w:ascii="Arial Narrow" w:hAnsi="Arial Narrow" w:cs="Arial Narrow"/>
          <w:sz w:val="20"/>
          <w:szCs w:val="20"/>
          <w:lang w:val="es-ES_tradnl"/>
        </w:rPr>
        <w:t xml:space="preserve">.  </w:t>
      </w:r>
    </w:p>
    <w:p w:rsidR="00620148" w:rsidRDefault="00620148" w:rsidP="005A084B">
      <w:pPr>
        <w:pStyle w:val="Textoindependiente"/>
        <w:spacing w:after="0" w:line="276" w:lineRule="auto"/>
        <w:ind w:left="720"/>
        <w:jc w:val="both"/>
        <w:rPr>
          <w:rFonts w:ascii="Arial Narrow" w:hAnsi="Arial Narrow" w:cs="Arial Narrow"/>
          <w:sz w:val="20"/>
          <w:szCs w:val="20"/>
          <w:highlight w:val="red"/>
          <w:lang w:val="es-ES_tradnl"/>
        </w:rPr>
      </w:pPr>
    </w:p>
    <w:p w:rsidR="00620148" w:rsidRDefault="00620148">
      <w:pPr>
        <w:pStyle w:val="Textoindependiente"/>
        <w:numPr>
          <w:ilvl w:val="1"/>
          <w:numId w:val="16"/>
        </w:numPr>
        <w:spacing w:after="0" w:line="276" w:lineRule="auto"/>
        <w:jc w:val="both"/>
        <w:outlineLvl w:val="1"/>
        <w:rPr>
          <w:rFonts w:ascii="Arial Narrow" w:hAnsi="Arial Narrow" w:cs="Arial Narrow"/>
          <w:b/>
          <w:sz w:val="20"/>
        </w:rPr>
      </w:pPr>
      <w:bookmarkStart w:id="7" w:name="_Toc228467618"/>
      <w:r>
        <w:rPr>
          <w:rFonts w:ascii="Arial Narrow" w:hAnsi="Arial Narrow" w:cs="Arial Narrow"/>
          <w:b/>
          <w:sz w:val="20"/>
          <w:szCs w:val="20"/>
          <w:lang w:val="es-ES_tradnl"/>
        </w:rPr>
        <w:t>Acreditación de la experiencia en la actividad comercial</w:t>
      </w:r>
      <w:bookmarkEnd w:id="7"/>
    </w:p>
    <w:p w:rsidR="00620148" w:rsidRDefault="00620148">
      <w:pPr>
        <w:pStyle w:val="Textoindependiente"/>
        <w:spacing w:after="0" w:line="276" w:lineRule="auto"/>
        <w:ind w:left="360" w:firstLine="348"/>
        <w:jc w:val="both"/>
        <w:rPr>
          <w:rFonts w:ascii="Arial Narrow" w:hAnsi="Arial Narrow" w:cs="Arial Narrow"/>
          <w:sz w:val="20"/>
          <w:szCs w:val="20"/>
          <w:lang w:val="es-ES_tradnl"/>
        </w:rPr>
      </w:pPr>
      <w:r>
        <w:rPr>
          <w:rFonts w:ascii="Arial Narrow" w:hAnsi="Arial Narrow" w:cs="Arial Narrow"/>
          <w:b/>
          <w:sz w:val="20"/>
        </w:rPr>
        <w:t>(</w:t>
      </w:r>
      <w:r>
        <w:rPr>
          <w:rFonts w:ascii="Arial Narrow" w:hAnsi="Arial Narrow" w:cs="Arial Narrow"/>
          <w:b/>
          <w:i/>
          <w:sz w:val="20"/>
        </w:rPr>
        <w:t>La falta de la acreditación de la experiencia o falsificación de la información es causa de descalificación).</w:t>
      </w:r>
    </w:p>
    <w:p w:rsidR="00620148" w:rsidRDefault="00620148">
      <w:pPr>
        <w:pStyle w:val="Textoindependiente"/>
        <w:numPr>
          <w:ilvl w:val="2"/>
          <w:numId w:val="1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 xml:space="preserve">Original de currículum empresarial del Licitante, (Tomar como referencia </w:t>
      </w:r>
      <w:r>
        <w:rPr>
          <w:rFonts w:ascii="Arial Narrow" w:hAnsi="Arial Narrow" w:cs="Arial Narrow"/>
          <w:b/>
          <w:sz w:val="20"/>
          <w:szCs w:val="20"/>
          <w:lang w:val="es-ES_tradnl"/>
        </w:rPr>
        <w:t>ANEXO J</w:t>
      </w:r>
      <w:r>
        <w:rPr>
          <w:rFonts w:ascii="Arial Narrow" w:hAnsi="Arial Narrow" w:cs="Arial Narrow"/>
          <w:sz w:val="20"/>
          <w:szCs w:val="20"/>
          <w:lang w:val="es-ES_tradnl"/>
        </w:rPr>
        <w:t xml:space="preserve">), el cual deberá contener como mínimo: el giro, Acreditación de una experiencia mínima de 2 años, relación de principales clientes o trabajos anteriores (con datos de contacto), Fotografías de los bienes y equipos con los que cuenten para la prestación del servicio y en caso de ser posible fotografías que demuestren la prestación  del servicio en trabajos anteriores o actuales, así mismo podrá integrar copia de documentos que acredite su experiencia como documentos, permisos de autorización, licencias </w:t>
      </w:r>
      <w:r w:rsidR="00405703">
        <w:rPr>
          <w:rFonts w:ascii="Arial Narrow" w:hAnsi="Arial Narrow" w:cs="Arial Narrow"/>
          <w:sz w:val="20"/>
          <w:szCs w:val="20"/>
          <w:lang w:val="es-ES_tradnl"/>
        </w:rPr>
        <w:t>etcétera</w:t>
      </w:r>
      <w:r>
        <w:rPr>
          <w:rFonts w:ascii="Arial Narrow" w:hAnsi="Arial Narrow" w:cs="Arial Narrow"/>
          <w:sz w:val="20"/>
          <w:szCs w:val="20"/>
          <w:lang w:val="es-ES_tradnl"/>
        </w:rPr>
        <w:t>. La universidad de la Sierra Sur se reserva el derecho de comprobar la información proporcionada por el concursante.</w:t>
      </w:r>
    </w:p>
    <w:p w:rsidR="00620148" w:rsidRDefault="00620148">
      <w:pPr>
        <w:pStyle w:val="Textoindependiente"/>
        <w:numPr>
          <w:ilvl w:val="2"/>
          <w:numId w:val="1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Cartas de recomendación</w:t>
      </w:r>
      <w:r w:rsidR="00265971">
        <w:rPr>
          <w:rFonts w:ascii="Arial Narrow" w:hAnsi="Arial Narrow" w:cs="Arial Narrow"/>
          <w:sz w:val="20"/>
          <w:szCs w:val="20"/>
          <w:lang w:val="es-ES_tradnl"/>
        </w:rPr>
        <w:t xml:space="preserve"> </w:t>
      </w:r>
      <w:r w:rsidR="00265971" w:rsidRPr="00A519CF">
        <w:rPr>
          <w:rFonts w:ascii="Arial Narrow" w:hAnsi="Arial Narrow" w:cs="Arial Narrow"/>
          <w:sz w:val="20"/>
          <w:szCs w:val="20"/>
          <w:u w:val="single"/>
          <w:lang w:val="es-ES_tradnl"/>
        </w:rPr>
        <w:t>(opcional)</w:t>
      </w:r>
      <w:r>
        <w:rPr>
          <w:rFonts w:ascii="Arial Narrow" w:hAnsi="Arial Narrow" w:cs="Arial Narrow"/>
          <w:sz w:val="20"/>
          <w:szCs w:val="20"/>
          <w:lang w:val="es-ES_tradnl"/>
        </w:rPr>
        <w:t>:</w:t>
      </w:r>
    </w:p>
    <w:p w:rsidR="00620148" w:rsidRPr="00C10BD9" w:rsidRDefault="00620148">
      <w:pPr>
        <w:pStyle w:val="Textoindependiente"/>
        <w:spacing w:after="0" w:line="276" w:lineRule="auto"/>
        <w:ind w:left="1224"/>
        <w:jc w:val="both"/>
        <w:rPr>
          <w:rFonts w:ascii="Arial Narrow" w:hAnsi="Arial Narrow" w:cs="Arial Narrow"/>
          <w:sz w:val="20"/>
          <w:szCs w:val="20"/>
          <w:lang w:val="es-ES_tradnl"/>
        </w:rPr>
      </w:pPr>
      <w:r w:rsidRPr="00C10BD9">
        <w:rPr>
          <w:rFonts w:ascii="Arial Narrow" w:hAnsi="Arial Narrow" w:cs="Arial Narrow"/>
          <w:sz w:val="20"/>
          <w:szCs w:val="20"/>
          <w:lang w:val="es-ES_tradnl"/>
        </w:rPr>
        <w:t>En caso de contar con experiencia como prestador de servicios presentar: Original de 2 Cartas de recomendación (cómo mínimo) emitidas por clientes del concursante</w:t>
      </w:r>
      <w:r w:rsidR="00832FB1">
        <w:rPr>
          <w:rFonts w:ascii="Arial Narrow" w:hAnsi="Arial Narrow" w:cs="Arial Narrow"/>
          <w:sz w:val="20"/>
          <w:szCs w:val="20"/>
          <w:lang w:val="es-ES_tradnl"/>
        </w:rPr>
        <w:t xml:space="preserve"> o empleadores</w:t>
      </w:r>
      <w:r w:rsidRPr="00C10BD9">
        <w:rPr>
          <w:rFonts w:ascii="Arial Narrow" w:hAnsi="Arial Narrow" w:cs="Arial Narrow"/>
          <w:sz w:val="20"/>
          <w:szCs w:val="20"/>
          <w:lang w:val="es-ES_tradnl"/>
        </w:rPr>
        <w:t>, las cuales deberán contener como mínimo lo siguiente: Lugar y fecha, descripción detallada de la prestación de servicio realizado, fecha de inicio y fin de la relación laboral, motivo del fin de la relación laboral, datos del cliente: Nombre, en caso de ser persona moral razón social, cargo, teléfono, dirección y correo electrónico.</w:t>
      </w:r>
    </w:p>
    <w:p w:rsidR="00620148" w:rsidRDefault="00620148">
      <w:pPr>
        <w:pStyle w:val="Textoindependiente"/>
        <w:spacing w:after="0" w:line="276" w:lineRule="auto"/>
        <w:ind w:left="1224"/>
        <w:jc w:val="both"/>
        <w:rPr>
          <w:rFonts w:ascii="Arial Narrow" w:hAnsi="Arial Narrow" w:cs="Arial Narrow"/>
          <w:sz w:val="20"/>
        </w:rPr>
      </w:pPr>
      <w:r w:rsidRPr="00C10BD9">
        <w:rPr>
          <w:rFonts w:ascii="Arial Narrow" w:hAnsi="Arial Narrow" w:cs="Arial Narrow"/>
          <w:sz w:val="20"/>
          <w:szCs w:val="20"/>
          <w:lang w:val="es-ES_tradnl"/>
        </w:rPr>
        <w:t>En caso de contar con experiencia en negocios propios presentar: Original de 2 Cartas</w:t>
      </w:r>
      <w:r>
        <w:rPr>
          <w:rFonts w:ascii="Arial Narrow" w:hAnsi="Arial Narrow" w:cs="Arial Narrow"/>
          <w:sz w:val="20"/>
          <w:szCs w:val="20"/>
          <w:lang w:val="es-ES_tradnl"/>
        </w:rPr>
        <w:t xml:space="preserve"> de recomendación (cómo mínimo) emitidas por </w:t>
      </w:r>
      <w:r>
        <w:rPr>
          <w:rFonts w:ascii="Arial Narrow" w:hAnsi="Arial Narrow" w:cs="Arial Narrow"/>
          <w:b/>
          <w:sz w:val="20"/>
          <w:szCs w:val="20"/>
          <w:lang w:val="es-ES_tradnl"/>
        </w:rPr>
        <w:t>proveedores</w:t>
      </w:r>
      <w:r>
        <w:rPr>
          <w:rFonts w:ascii="Arial Narrow" w:hAnsi="Arial Narrow" w:cs="Arial Narrow"/>
          <w:sz w:val="20"/>
          <w:szCs w:val="20"/>
          <w:lang w:val="es-ES_tradnl"/>
        </w:rPr>
        <w:t xml:space="preserve"> del concursante, las cuales deberán contener como mínimo lo siguiente: Lugar y fecha, descripción detallada de la relación cliente-proveedor, fecha de inicio y fin de la relación </w:t>
      </w:r>
      <w:r w:rsidR="000D4183">
        <w:rPr>
          <w:rFonts w:ascii="Arial Narrow" w:hAnsi="Arial Narrow" w:cs="Arial Narrow"/>
          <w:sz w:val="20"/>
          <w:szCs w:val="20"/>
          <w:lang w:val="es-ES_tradnl"/>
        </w:rPr>
        <w:t>comercial</w:t>
      </w:r>
      <w:r>
        <w:rPr>
          <w:rFonts w:ascii="Arial Narrow" w:hAnsi="Arial Narrow" w:cs="Arial Narrow"/>
          <w:sz w:val="20"/>
          <w:szCs w:val="20"/>
          <w:lang w:val="es-ES_tradnl"/>
        </w:rPr>
        <w:t>, datos del proveedor: Nombre, en caso de ser persona moral razón social, cargo, teléfono, dirección y correo electrónico.</w:t>
      </w:r>
    </w:p>
    <w:p w:rsidR="00620148" w:rsidRDefault="00620148">
      <w:pPr>
        <w:pStyle w:val="Textoindependiente"/>
        <w:numPr>
          <w:ilvl w:val="2"/>
          <w:numId w:val="16"/>
        </w:numPr>
        <w:spacing w:after="0" w:line="276" w:lineRule="auto"/>
        <w:jc w:val="both"/>
        <w:rPr>
          <w:rFonts w:ascii="Arial Narrow" w:hAnsi="Arial Narrow" w:cs="Arial Narrow"/>
          <w:sz w:val="20"/>
          <w:szCs w:val="20"/>
          <w:lang w:val="es-ES_tradnl"/>
        </w:rPr>
      </w:pPr>
      <w:r>
        <w:rPr>
          <w:rFonts w:ascii="Arial Narrow" w:hAnsi="Arial Narrow" w:cs="Arial Narrow"/>
          <w:sz w:val="20"/>
        </w:rPr>
        <w:t xml:space="preserve">Original para cotejo y copia simple (fiel y legible) de </w:t>
      </w:r>
      <w:r>
        <w:rPr>
          <w:rFonts w:ascii="Arial Narrow" w:hAnsi="Arial Narrow" w:cs="Arial Narrow"/>
          <w:sz w:val="20"/>
          <w:szCs w:val="20"/>
          <w:lang w:val="es-ES_tradnl"/>
        </w:rPr>
        <w:t>Documentación que acredite la experiencia del concursante</w:t>
      </w:r>
      <w:r w:rsidR="00265971">
        <w:rPr>
          <w:rFonts w:ascii="Arial Narrow" w:hAnsi="Arial Narrow" w:cs="Arial Narrow"/>
          <w:sz w:val="20"/>
          <w:szCs w:val="20"/>
          <w:lang w:val="es-ES_tradnl"/>
        </w:rPr>
        <w:t xml:space="preserve"> </w:t>
      </w:r>
      <w:r w:rsidR="00265971" w:rsidRPr="00A519CF">
        <w:rPr>
          <w:rFonts w:ascii="Arial Narrow" w:hAnsi="Arial Narrow" w:cs="Arial Narrow"/>
          <w:sz w:val="20"/>
          <w:szCs w:val="20"/>
          <w:u w:val="single"/>
          <w:lang w:val="es-ES_tradnl"/>
        </w:rPr>
        <w:t>(opcional)</w:t>
      </w:r>
      <w:r w:rsidRPr="00A519CF">
        <w:rPr>
          <w:rFonts w:ascii="Arial Narrow" w:hAnsi="Arial Narrow" w:cs="Arial Narrow"/>
          <w:sz w:val="20"/>
          <w:szCs w:val="20"/>
          <w:u w:val="single"/>
          <w:lang w:val="es-ES_tradnl"/>
        </w:rPr>
        <w:t xml:space="preserve"> </w:t>
      </w:r>
      <w:r>
        <w:rPr>
          <w:rFonts w:ascii="Arial Narrow" w:hAnsi="Arial Narrow" w:cs="Arial Narrow"/>
          <w:sz w:val="20"/>
          <w:szCs w:val="20"/>
          <w:lang w:val="es-ES_tradnl"/>
        </w:rPr>
        <w:t>pudiendo presentar: Constancias de cursos relacionados a la prestación de servicios de comedores o restaurantes, diplomas, certificados etc.</w:t>
      </w:r>
    </w:p>
    <w:p w:rsidR="00620148" w:rsidRDefault="00620148">
      <w:pPr>
        <w:pStyle w:val="Textoindependiente"/>
        <w:spacing w:after="0" w:line="276" w:lineRule="auto"/>
        <w:ind w:left="1224"/>
        <w:jc w:val="both"/>
        <w:rPr>
          <w:rFonts w:ascii="Arial Narrow" w:hAnsi="Arial Narrow" w:cs="Arial Narrow"/>
          <w:sz w:val="20"/>
          <w:szCs w:val="20"/>
          <w:lang w:val="es-ES_tradnl"/>
        </w:rPr>
      </w:pPr>
    </w:p>
    <w:p w:rsidR="00620148" w:rsidRDefault="00620148">
      <w:pPr>
        <w:pStyle w:val="Textoindependiente"/>
        <w:numPr>
          <w:ilvl w:val="1"/>
          <w:numId w:val="16"/>
        </w:numPr>
        <w:spacing w:after="0" w:line="276" w:lineRule="auto"/>
        <w:jc w:val="both"/>
        <w:outlineLvl w:val="1"/>
        <w:rPr>
          <w:rFonts w:ascii="Arial Narrow" w:hAnsi="Arial Narrow" w:cs="Arial Narrow"/>
          <w:b/>
          <w:sz w:val="20"/>
        </w:rPr>
      </w:pPr>
      <w:bookmarkStart w:id="8" w:name="_Toc228467619"/>
      <w:r>
        <w:rPr>
          <w:rFonts w:ascii="Arial Narrow" w:hAnsi="Arial Narrow" w:cs="Arial Narrow"/>
          <w:b/>
          <w:sz w:val="20"/>
          <w:szCs w:val="20"/>
          <w:lang w:val="es-ES_tradnl"/>
        </w:rPr>
        <w:t>Propuesta técnica del concursante</w:t>
      </w:r>
      <w:bookmarkEnd w:id="8"/>
      <w:r>
        <w:rPr>
          <w:rFonts w:ascii="Arial Narrow" w:hAnsi="Arial Narrow" w:cs="Arial Narrow"/>
          <w:b/>
          <w:sz w:val="20"/>
          <w:szCs w:val="20"/>
          <w:lang w:val="es-ES_tradnl"/>
        </w:rPr>
        <w:t xml:space="preserve"> </w:t>
      </w:r>
    </w:p>
    <w:p w:rsidR="00620148" w:rsidRDefault="00620148">
      <w:pPr>
        <w:pStyle w:val="Textoindependiente"/>
        <w:spacing w:after="0" w:line="276" w:lineRule="auto"/>
        <w:ind w:left="360" w:firstLine="348"/>
        <w:jc w:val="both"/>
        <w:rPr>
          <w:rFonts w:ascii="Arial Narrow" w:hAnsi="Arial Narrow" w:cs="Arial Narrow"/>
          <w:sz w:val="20"/>
          <w:szCs w:val="20"/>
          <w:lang w:val="es-ES_tradnl"/>
        </w:rPr>
      </w:pPr>
      <w:r>
        <w:rPr>
          <w:rFonts w:ascii="Arial Narrow" w:hAnsi="Arial Narrow" w:cs="Arial Narrow"/>
          <w:b/>
          <w:sz w:val="20"/>
        </w:rPr>
        <w:t>(</w:t>
      </w:r>
      <w:r>
        <w:rPr>
          <w:rFonts w:ascii="Arial Narrow" w:hAnsi="Arial Narrow" w:cs="Arial Narrow"/>
          <w:b/>
          <w:i/>
          <w:sz w:val="20"/>
        </w:rPr>
        <w:t>La falta de</w:t>
      </w:r>
      <w:r w:rsidR="00CF620A">
        <w:rPr>
          <w:rFonts w:ascii="Arial Narrow" w:hAnsi="Arial Narrow" w:cs="Arial Narrow"/>
          <w:b/>
          <w:i/>
          <w:sz w:val="20"/>
        </w:rPr>
        <w:t xml:space="preserve"> los 4 primeros </w:t>
      </w:r>
      <w:r>
        <w:rPr>
          <w:rFonts w:ascii="Arial Narrow" w:hAnsi="Arial Narrow" w:cs="Arial Narrow"/>
          <w:b/>
          <w:i/>
          <w:sz w:val="20"/>
        </w:rPr>
        <w:t>documentos es causa de descalificación).</w:t>
      </w:r>
    </w:p>
    <w:p w:rsidR="00620148" w:rsidRPr="00A232B7" w:rsidRDefault="00620148" w:rsidP="00C06307">
      <w:pPr>
        <w:pStyle w:val="Textoindependiente"/>
        <w:numPr>
          <w:ilvl w:val="2"/>
          <w:numId w:val="16"/>
        </w:numPr>
        <w:spacing w:after="0" w:line="276" w:lineRule="auto"/>
        <w:jc w:val="both"/>
        <w:rPr>
          <w:rFonts w:ascii="Arial Narrow" w:hAnsi="Arial Narrow" w:cs="Arial Narrow"/>
          <w:sz w:val="20"/>
          <w:szCs w:val="20"/>
          <w:lang w:val="es-ES_tradnl"/>
        </w:rPr>
      </w:pPr>
      <w:r w:rsidRPr="00A232B7">
        <w:rPr>
          <w:rFonts w:ascii="Arial Narrow" w:hAnsi="Arial Narrow" w:cs="Arial Narrow"/>
          <w:sz w:val="20"/>
          <w:szCs w:val="20"/>
          <w:lang w:val="es-ES_tradnl"/>
        </w:rPr>
        <w:t>Original de Documento en formato libre que incluya la Descripción del Proyecto de atención a comensales</w:t>
      </w:r>
      <w:r w:rsidR="00A232B7" w:rsidRPr="00A232B7">
        <w:rPr>
          <w:rFonts w:ascii="Arial Narrow" w:hAnsi="Arial Narrow" w:cs="Arial Narrow"/>
          <w:sz w:val="20"/>
          <w:szCs w:val="20"/>
          <w:lang w:val="es-ES_tradnl"/>
        </w:rPr>
        <w:t xml:space="preserve"> y descripci</w:t>
      </w:r>
      <w:r w:rsidR="00A232B7">
        <w:rPr>
          <w:rFonts w:ascii="Arial Narrow" w:hAnsi="Arial Narrow" w:cs="Arial Narrow"/>
          <w:sz w:val="20"/>
          <w:szCs w:val="20"/>
          <w:lang w:val="es-ES_tradnl"/>
        </w:rPr>
        <w:t xml:space="preserve">ón de organigrama. </w:t>
      </w:r>
      <w:r w:rsidRPr="00A232B7">
        <w:rPr>
          <w:rFonts w:ascii="Arial Narrow" w:hAnsi="Arial Narrow" w:cs="Arial Narrow"/>
          <w:sz w:val="20"/>
          <w:szCs w:val="20"/>
          <w:lang w:val="es-ES_tradnl"/>
        </w:rPr>
        <w:t>El cuál debe contener como mínimo lo siguiente:</w:t>
      </w:r>
    </w:p>
    <w:p w:rsidR="00620148" w:rsidRDefault="00620148">
      <w:pPr>
        <w:pStyle w:val="Textoindependiente"/>
        <w:numPr>
          <w:ilvl w:val="0"/>
          <w:numId w:val="18"/>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 xml:space="preserve">Descripción detallada de la forma en la que el comensal realizará el pedido. </w:t>
      </w:r>
    </w:p>
    <w:p w:rsidR="00A232B7" w:rsidRDefault="00620148" w:rsidP="00A232B7">
      <w:pPr>
        <w:pStyle w:val="Textoindependiente"/>
        <w:numPr>
          <w:ilvl w:val="0"/>
          <w:numId w:val="18"/>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Forma en la que el comensal realizará el pago.</w:t>
      </w:r>
    </w:p>
    <w:p w:rsidR="00A232B7" w:rsidRDefault="00620148" w:rsidP="00A232B7">
      <w:pPr>
        <w:pStyle w:val="Textoindependiente"/>
        <w:numPr>
          <w:ilvl w:val="0"/>
          <w:numId w:val="18"/>
        </w:numPr>
        <w:spacing w:after="0" w:line="276" w:lineRule="auto"/>
        <w:jc w:val="both"/>
        <w:rPr>
          <w:rFonts w:ascii="Arial Narrow" w:hAnsi="Arial Narrow" w:cs="Arial Narrow"/>
          <w:sz w:val="20"/>
          <w:szCs w:val="20"/>
          <w:lang w:val="es-ES_tradnl"/>
        </w:rPr>
      </w:pPr>
      <w:r w:rsidRPr="00A232B7">
        <w:rPr>
          <w:rFonts w:ascii="Arial Narrow" w:hAnsi="Arial Narrow" w:cs="Arial Narrow"/>
          <w:sz w:val="20"/>
          <w:szCs w:val="20"/>
          <w:lang w:val="es-ES_tradnl"/>
        </w:rPr>
        <w:t>Forma en la que se entregarán los alimentos.</w:t>
      </w:r>
    </w:p>
    <w:p w:rsidR="00620148" w:rsidRPr="00A232B7" w:rsidRDefault="00620148" w:rsidP="00A232B7">
      <w:pPr>
        <w:pStyle w:val="Textoindependiente"/>
        <w:numPr>
          <w:ilvl w:val="0"/>
          <w:numId w:val="18"/>
        </w:numPr>
        <w:spacing w:after="0" w:line="276" w:lineRule="auto"/>
        <w:jc w:val="both"/>
        <w:rPr>
          <w:rFonts w:ascii="Arial Narrow" w:hAnsi="Arial Narrow" w:cs="Arial Narrow"/>
          <w:sz w:val="20"/>
          <w:szCs w:val="20"/>
          <w:lang w:val="es-ES_tradnl"/>
        </w:rPr>
      </w:pPr>
      <w:r w:rsidRPr="00A232B7">
        <w:rPr>
          <w:rFonts w:ascii="Arial Narrow" w:hAnsi="Arial Narrow" w:cs="Arial Narrow"/>
          <w:sz w:val="20"/>
          <w:szCs w:val="20"/>
          <w:lang w:val="es-ES_tradnl"/>
        </w:rPr>
        <w:t>Original de documento que describa el Organigrama y descripción de puestos del personal técnico y administrativo suficiente, que se implementaran para la prestación del servicio en la cafetería 1.</w:t>
      </w:r>
    </w:p>
    <w:p w:rsidR="00620148" w:rsidRDefault="00A232B7" w:rsidP="00401934">
      <w:pPr>
        <w:pStyle w:val="Textoindependiente"/>
        <w:spacing w:after="0" w:line="276" w:lineRule="auto"/>
        <w:ind w:left="720"/>
        <w:jc w:val="both"/>
        <w:rPr>
          <w:rFonts w:ascii="Arial Narrow" w:hAnsi="Arial Narrow" w:cs="Arial Narrow"/>
          <w:sz w:val="20"/>
          <w:szCs w:val="20"/>
          <w:lang w:val="es-ES_tradnl"/>
        </w:rPr>
      </w:pPr>
      <w:r>
        <w:rPr>
          <w:rFonts w:ascii="Arial Narrow" w:hAnsi="Arial Narrow" w:cs="Arial Narrow"/>
          <w:sz w:val="20"/>
          <w:szCs w:val="20"/>
          <w:lang w:val="es-ES_tradnl"/>
        </w:rPr>
        <w:t xml:space="preserve">                  S</w:t>
      </w:r>
      <w:r w:rsidR="00620148">
        <w:rPr>
          <w:rFonts w:ascii="Arial Narrow" w:hAnsi="Arial Narrow" w:cs="Arial Narrow"/>
          <w:sz w:val="20"/>
          <w:szCs w:val="20"/>
          <w:lang w:val="es-ES_tradnl"/>
        </w:rPr>
        <w:t xml:space="preserve">e puede tomar como referencia el </w:t>
      </w:r>
      <w:r w:rsidR="00620148">
        <w:rPr>
          <w:rFonts w:ascii="Arial Narrow" w:hAnsi="Arial Narrow" w:cs="Arial Narrow"/>
          <w:b/>
          <w:sz w:val="20"/>
          <w:szCs w:val="20"/>
          <w:lang w:val="es-ES_tradnl"/>
        </w:rPr>
        <w:t>ANEXO K</w:t>
      </w:r>
      <w:r w:rsidR="00620148">
        <w:rPr>
          <w:rFonts w:ascii="Arial Narrow" w:hAnsi="Arial Narrow" w:cs="Arial Narrow"/>
          <w:sz w:val="20"/>
          <w:szCs w:val="20"/>
          <w:lang w:val="es-ES_tradnl"/>
        </w:rPr>
        <w:t>.</w:t>
      </w:r>
    </w:p>
    <w:p w:rsidR="009A6A1A" w:rsidRPr="007450BD" w:rsidRDefault="00620148" w:rsidP="009A6A1A">
      <w:pPr>
        <w:pStyle w:val="Textoindependiente"/>
        <w:numPr>
          <w:ilvl w:val="2"/>
          <w:numId w:val="1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 xml:space="preserve">Original de documento que describa la relación de loza, cristalería, cubiertos y otros materiales y equipos que dispone y/o adquirirá para la prestación de servicio suficiente </w:t>
      </w:r>
      <w:r w:rsidRPr="007450BD">
        <w:rPr>
          <w:rFonts w:ascii="Arial Narrow" w:hAnsi="Arial Narrow" w:cs="Arial Narrow"/>
          <w:sz w:val="20"/>
          <w:szCs w:val="20"/>
          <w:lang w:val="es-ES_tradnl"/>
        </w:rPr>
        <w:t xml:space="preserve">para </w:t>
      </w:r>
      <w:r w:rsidR="00DD6751" w:rsidRPr="007450BD">
        <w:rPr>
          <w:rFonts w:ascii="Arial Narrow" w:hAnsi="Arial Narrow" w:cs="Arial Narrow"/>
          <w:sz w:val="20"/>
          <w:szCs w:val="20"/>
          <w:lang w:val="es-ES_tradnl"/>
        </w:rPr>
        <w:t>2</w:t>
      </w:r>
      <w:r w:rsidRPr="007450BD">
        <w:rPr>
          <w:rFonts w:ascii="Arial Narrow" w:hAnsi="Arial Narrow" w:cs="Arial Narrow"/>
          <w:sz w:val="20"/>
          <w:szCs w:val="20"/>
          <w:lang w:val="es-ES_tradnl"/>
        </w:rPr>
        <w:t>00 comensales</w:t>
      </w:r>
      <w:r w:rsidR="00DD6751" w:rsidRPr="007450BD">
        <w:rPr>
          <w:rFonts w:ascii="Arial Narrow" w:hAnsi="Arial Narrow" w:cs="Arial Narrow"/>
          <w:sz w:val="20"/>
          <w:szCs w:val="20"/>
          <w:lang w:val="es-ES_tradnl"/>
        </w:rPr>
        <w:t xml:space="preserve"> por turno</w:t>
      </w:r>
      <w:r w:rsidRPr="007450BD">
        <w:rPr>
          <w:rFonts w:ascii="Arial Narrow" w:hAnsi="Arial Narrow" w:cs="Arial Narrow"/>
          <w:sz w:val="20"/>
          <w:szCs w:val="20"/>
          <w:lang w:val="es-ES_tradnl"/>
        </w:rPr>
        <w:t xml:space="preserve"> </w:t>
      </w:r>
      <w:r w:rsidRPr="007450BD">
        <w:rPr>
          <w:rFonts w:ascii="Arial Narrow" w:hAnsi="Arial Narrow" w:cs="Arial Narrow"/>
          <w:b/>
          <w:sz w:val="20"/>
        </w:rPr>
        <w:t>ANEXO L</w:t>
      </w:r>
      <w:r w:rsidRPr="007450BD">
        <w:rPr>
          <w:rFonts w:ascii="Arial Narrow" w:hAnsi="Arial Narrow" w:cs="Arial Narrow"/>
          <w:sz w:val="20"/>
        </w:rPr>
        <w:t>.</w:t>
      </w:r>
    </w:p>
    <w:p w:rsidR="00620148" w:rsidRDefault="00620148" w:rsidP="00A55261">
      <w:pPr>
        <w:pStyle w:val="Textoindependiente"/>
        <w:numPr>
          <w:ilvl w:val="2"/>
          <w:numId w:val="16"/>
        </w:numPr>
        <w:spacing w:after="0" w:line="276" w:lineRule="auto"/>
        <w:jc w:val="both"/>
        <w:rPr>
          <w:rFonts w:ascii="Arial Narrow" w:hAnsi="Arial Narrow" w:cs="Arial Narrow"/>
          <w:sz w:val="20"/>
          <w:szCs w:val="20"/>
          <w:lang w:val="es-ES_tradnl"/>
        </w:rPr>
      </w:pPr>
      <w:r w:rsidRPr="007450BD">
        <w:rPr>
          <w:rFonts w:ascii="Arial Narrow" w:hAnsi="Arial Narrow" w:cs="Arial Narrow"/>
          <w:sz w:val="20"/>
          <w:szCs w:val="20"/>
          <w:lang w:val="es-ES_tradnl"/>
        </w:rPr>
        <w:t xml:space="preserve">Original del </w:t>
      </w:r>
      <w:r w:rsidRPr="007450BD">
        <w:rPr>
          <w:rFonts w:ascii="Arial Narrow" w:hAnsi="Arial Narrow" w:cs="Arial Narrow"/>
          <w:b/>
          <w:bCs/>
          <w:sz w:val="20"/>
          <w:szCs w:val="20"/>
          <w:lang w:val="es-ES_tradnl"/>
        </w:rPr>
        <w:t xml:space="preserve">ANEXO M. </w:t>
      </w:r>
      <w:r w:rsidR="00A55261" w:rsidRPr="00A55261">
        <w:rPr>
          <w:rFonts w:ascii="Arial Narrow" w:hAnsi="Arial Narrow" w:cs="Arial Narrow"/>
          <w:b/>
          <w:bCs/>
          <w:sz w:val="20"/>
          <w:szCs w:val="20"/>
          <w:lang w:val="es-ES_tradnl"/>
        </w:rPr>
        <w:t>PROPUESTA  TÉCNICA DE MENÚS (DESAYUNOS, COMIDAS CORRIDAS Y ALIMENTOS A LA CARTA)</w:t>
      </w:r>
      <w:r w:rsidR="00A55261">
        <w:rPr>
          <w:rFonts w:ascii="Arial Narrow" w:hAnsi="Arial Narrow" w:cs="Arial Narrow"/>
          <w:b/>
          <w:bCs/>
          <w:sz w:val="20"/>
          <w:szCs w:val="20"/>
          <w:lang w:val="es-ES_tradnl"/>
        </w:rPr>
        <w:t xml:space="preserve"> </w:t>
      </w:r>
      <w:r w:rsidRPr="00DB65CE">
        <w:rPr>
          <w:rFonts w:ascii="Arial Narrow" w:hAnsi="Arial Narrow" w:cs="Arial Narrow"/>
          <w:sz w:val="20"/>
          <w:szCs w:val="20"/>
          <w:lang w:val="es-ES_tradnl"/>
        </w:rPr>
        <w:t>firmado, en el cual el concursante se compromete a ofertar los desayunos y comida corrida señalados en el documento</w:t>
      </w:r>
      <w:r w:rsidRPr="002B32DD">
        <w:rPr>
          <w:rFonts w:ascii="Arial Narrow" w:hAnsi="Arial Narrow" w:cs="Arial Narrow"/>
          <w:sz w:val="20"/>
          <w:szCs w:val="20"/>
          <w:lang w:val="es-ES_tradnl"/>
        </w:rPr>
        <w:t xml:space="preserve"> atendiendo las recomendaciones del </w:t>
      </w:r>
      <w:r w:rsidRPr="002B32DD">
        <w:rPr>
          <w:rFonts w:ascii="Arial Narrow" w:hAnsi="Arial Narrow" w:cs="Arial Narrow"/>
          <w:b/>
          <w:bCs/>
          <w:sz w:val="20"/>
          <w:szCs w:val="20"/>
          <w:lang w:val="es-ES_tradnl"/>
        </w:rPr>
        <w:t xml:space="preserve">ANEXO A </w:t>
      </w:r>
      <w:r w:rsidR="009E21D3" w:rsidRPr="002B32DD">
        <w:rPr>
          <w:rFonts w:ascii="Arial Narrow" w:hAnsi="Arial Narrow" w:cs="Arial Narrow"/>
          <w:b/>
          <w:bCs/>
          <w:sz w:val="20"/>
          <w:szCs w:val="20"/>
          <w:lang w:val="es-ES_tradnl"/>
        </w:rPr>
        <w:t>RECOMENDACIONES GENERALES PARA EL EXPENDIO Y DISTRIBUCIÓN DE ALIMENTOS Y BEBIDAS PREPARADOS Y PROCESADOS</w:t>
      </w:r>
      <w:r w:rsidR="00EF34E4" w:rsidRPr="002B32DD">
        <w:rPr>
          <w:rFonts w:ascii="Arial Narrow" w:hAnsi="Arial Narrow" w:cs="Arial Narrow"/>
          <w:b/>
          <w:bCs/>
          <w:sz w:val="20"/>
          <w:szCs w:val="20"/>
          <w:lang w:val="es-ES_tradnl"/>
        </w:rPr>
        <w:t>.</w:t>
      </w:r>
      <w:r w:rsidRPr="002B32DD">
        <w:rPr>
          <w:rFonts w:ascii="Arial Narrow" w:hAnsi="Arial Narrow" w:cs="Arial Narrow"/>
          <w:sz w:val="20"/>
          <w:szCs w:val="20"/>
          <w:lang w:val="es-ES_tradnl"/>
        </w:rPr>
        <w:t xml:space="preserve"> Cabe señalar que las modificaciones en los alimentos o cantidades propuestas serán motivo de descalificación.</w:t>
      </w:r>
    </w:p>
    <w:p w:rsidR="00066415" w:rsidRPr="002B32DD" w:rsidRDefault="00066415" w:rsidP="00DC1AFE">
      <w:pPr>
        <w:pStyle w:val="Textoindependiente"/>
        <w:numPr>
          <w:ilvl w:val="2"/>
          <w:numId w:val="1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 xml:space="preserve"> </w:t>
      </w:r>
      <w:r w:rsidR="00DC1AFE" w:rsidRPr="007450BD">
        <w:rPr>
          <w:rFonts w:ascii="Arial Narrow" w:hAnsi="Arial Narrow" w:cs="Arial Narrow"/>
          <w:sz w:val="20"/>
          <w:szCs w:val="20"/>
          <w:lang w:val="es-ES_tradnl"/>
        </w:rPr>
        <w:t>Original del</w:t>
      </w:r>
      <w:r w:rsidR="00DC1AFE">
        <w:rPr>
          <w:rFonts w:ascii="Arial Narrow" w:hAnsi="Arial Narrow" w:cs="Arial Narrow"/>
          <w:sz w:val="20"/>
          <w:szCs w:val="20"/>
          <w:lang w:val="es-ES_tradnl"/>
        </w:rPr>
        <w:t xml:space="preserve"> ANEXO N.</w:t>
      </w:r>
      <w:r>
        <w:rPr>
          <w:rFonts w:ascii="Arial Narrow" w:hAnsi="Arial Narrow" w:cs="Arial Narrow"/>
          <w:sz w:val="20"/>
          <w:szCs w:val="20"/>
          <w:lang w:val="es-ES_tradnl"/>
        </w:rPr>
        <w:t xml:space="preserve"> </w:t>
      </w:r>
      <w:r w:rsidRPr="00066415">
        <w:rPr>
          <w:rFonts w:ascii="Arial Narrow" w:hAnsi="Arial Narrow" w:cs="Arial Narrow"/>
          <w:sz w:val="20"/>
          <w:szCs w:val="20"/>
          <w:lang w:val="es-ES_tradnl"/>
        </w:rPr>
        <w:t>PROPUESTA ADICIONAL DE MENÚS (DESAYUNO Y COMIDA CORRIDA Y ALIMENTOS A LA CARTA)</w:t>
      </w:r>
      <w:r w:rsidR="00A519CF">
        <w:rPr>
          <w:rFonts w:ascii="Arial Narrow" w:hAnsi="Arial Narrow" w:cs="Arial Narrow"/>
          <w:sz w:val="20"/>
          <w:szCs w:val="20"/>
          <w:lang w:val="es-ES_tradnl"/>
        </w:rPr>
        <w:t xml:space="preserve"> (</w:t>
      </w:r>
      <w:r w:rsidR="00A519CF" w:rsidRPr="00A519CF">
        <w:rPr>
          <w:rFonts w:ascii="Arial Narrow" w:hAnsi="Arial Narrow" w:cs="Arial Narrow"/>
          <w:sz w:val="20"/>
          <w:szCs w:val="20"/>
          <w:u w:val="single"/>
          <w:lang w:val="es-ES_tradnl"/>
        </w:rPr>
        <w:t>opcional</w:t>
      </w:r>
      <w:r w:rsidR="00A519CF">
        <w:rPr>
          <w:rFonts w:ascii="Arial Narrow" w:hAnsi="Arial Narrow" w:cs="Arial Narrow"/>
          <w:sz w:val="20"/>
          <w:szCs w:val="20"/>
          <w:lang w:val="es-ES_tradnl"/>
        </w:rPr>
        <w:t>)</w:t>
      </w:r>
      <w:r w:rsidR="00DC1AFE" w:rsidRPr="00DC1AFE">
        <w:t xml:space="preserve"> </w:t>
      </w:r>
      <w:r w:rsidR="00DC1AFE" w:rsidRPr="00DC1AFE">
        <w:rPr>
          <w:rFonts w:ascii="Arial Narrow" w:hAnsi="Arial Narrow" w:cs="Arial Narrow"/>
          <w:sz w:val="20"/>
          <w:szCs w:val="20"/>
          <w:lang w:val="es-ES_tradnl"/>
        </w:rPr>
        <w:t xml:space="preserve">firmado, en el cual el concursante </w:t>
      </w:r>
      <w:r w:rsidR="00DC1AFE">
        <w:rPr>
          <w:rFonts w:ascii="Arial Narrow" w:hAnsi="Arial Narrow" w:cs="Arial Narrow"/>
          <w:sz w:val="20"/>
          <w:szCs w:val="20"/>
          <w:lang w:val="es-ES_tradnl"/>
        </w:rPr>
        <w:t xml:space="preserve">de manera opcional podrá realizar la propuesta de un menú con los precios establecidos de Desayunos $40.00 y Comidas $45.00 </w:t>
      </w:r>
      <w:r w:rsidR="00DC1AFE" w:rsidRPr="00DC1AFE">
        <w:rPr>
          <w:rFonts w:ascii="Arial Narrow" w:hAnsi="Arial Narrow" w:cs="Arial Narrow"/>
          <w:sz w:val="20"/>
          <w:szCs w:val="20"/>
          <w:lang w:val="es-ES_tradnl"/>
        </w:rPr>
        <w:t>atendiendo las recomendaciones del ANEXO A RECOMENDACIONES GENERALES PARA EL EXPENDIO Y DISTRIBUCIÓN DE ALIMENTOS Y B</w:t>
      </w:r>
      <w:r w:rsidR="00DC1AFE">
        <w:rPr>
          <w:rFonts w:ascii="Arial Narrow" w:hAnsi="Arial Narrow" w:cs="Arial Narrow"/>
          <w:sz w:val="20"/>
          <w:szCs w:val="20"/>
          <w:lang w:val="es-ES_tradnl"/>
        </w:rPr>
        <w:t>EBIDAS PREPARADOS Y PROCESADOS</w:t>
      </w:r>
      <w:r w:rsidR="00DC1AFE" w:rsidRPr="00DC1AFE">
        <w:rPr>
          <w:rFonts w:ascii="Arial Narrow" w:hAnsi="Arial Narrow" w:cs="Arial Narrow"/>
          <w:sz w:val="20"/>
          <w:szCs w:val="20"/>
          <w:lang w:val="es-ES_tradnl"/>
        </w:rPr>
        <w:t>.</w:t>
      </w:r>
    </w:p>
    <w:p w:rsidR="00620148" w:rsidRDefault="00620148">
      <w:pPr>
        <w:pStyle w:val="Textoindependiente"/>
        <w:spacing w:after="0" w:line="276" w:lineRule="auto"/>
        <w:ind w:left="1728"/>
        <w:jc w:val="both"/>
        <w:rPr>
          <w:rFonts w:ascii="Arial Narrow" w:hAnsi="Arial Narrow" w:cs="Arial Narrow"/>
          <w:sz w:val="20"/>
          <w:szCs w:val="20"/>
          <w:lang w:val="es-ES_tradnl"/>
        </w:rPr>
      </w:pPr>
    </w:p>
    <w:p w:rsidR="00620148" w:rsidRDefault="00620148">
      <w:pPr>
        <w:pStyle w:val="Textoindependiente"/>
        <w:numPr>
          <w:ilvl w:val="1"/>
          <w:numId w:val="16"/>
        </w:numPr>
        <w:spacing w:after="0" w:line="276" w:lineRule="auto"/>
        <w:jc w:val="both"/>
        <w:outlineLvl w:val="1"/>
        <w:rPr>
          <w:rFonts w:ascii="Arial Narrow" w:hAnsi="Arial Narrow" w:cs="Arial Narrow"/>
          <w:b/>
          <w:i/>
          <w:sz w:val="20"/>
        </w:rPr>
      </w:pPr>
      <w:bookmarkStart w:id="9" w:name="_Toc228467620"/>
      <w:r>
        <w:rPr>
          <w:rFonts w:ascii="Arial Narrow" w:hAnsi="Arial Narrow" w:cs="Arial Narrow"/>
          <w:b/>
          <w:sz w:val="20"/>
          <w:szCs w:val="20"/>
          <w:lang w:val="es-ES_tradnl"/>
        </w:rPr>
        <w:t>Documentación complementaria</w:t>
      </w:r>
      <w:r w:rsidR="00DD6751">
        <w:rPr>
          <w:rFonts w:ascii="Arial Narrow" w:hAnsi="Arial Narrow" w:cs="Arial Narrow"/>
          <w:b/>
          <w:sz w:val="20"/>
          <w:szCs w:val="20"/>
          <w:lang w:val="es-ES_tradnl"/>
        </w:rPr>
        <w:t xml:space="preserve"> (opcional)</w:t>
      </w:r>
      <w:bookmarkEnd w:id="9"/>
    </w:p>
    <w:p w:rsidR="00620148" w:rsidRDefault="00620148">
      <w:pPr>
        <w:pStyle w:val="Textoindependiente"/>
        <w:spacing w:after="0" w:line="276" w:lineRule="auto"/>
        <w:ind w:left="360" w:firstLine="348"/>
        <w:jc w:val="both"/>
        <w:rPr>
          <w:rFonts w:ascii="Arial Narrow" w:hAnsi="Arial Narrow" w:cs="Arial Narrow"/>
          <w:sz w:val="20"/>
          <w:szCs w:val="20"/>
          <w:lang w:val="es-ES_tradnl"/>
        </w:rPr>
      </w:pPr>
      <w:r>
        <w:rPr>
          <w:rFonts w:ascii="Arial Narrow" w:hAnsi="Arial Narrow" w:cs="Arial Narrow"/>
          <w:b/>
          <w:i/>
          <w:sz w:val="20"/>
        </w:rPr>
        <w:t>(Documentación opcional que otorga puntaje a la evaluación de la propuesta).</w:t>
      </w:r>
    </w:p>
    <w:p w:rsidR="00620148" w:rsidRDefault="00620148">
      <w:pPr>
        <w:pStyle w:val="Textoindependiente"/>
        <w:numPr>
          <w:ilvl w:val="2"/>
          <w:numId w:val="1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 xml:space="preserve">Copia fiel de Constancia de Situación Fiscal, expedida por la Secretaria de Hacienda y Crédito Público, con actividad comercial relacionada con servicios de comedor o preparación de alimentos, con fecha de expedición no mayor a tres meses de la fecha de la apertura de propuestas técnicas y económicas. </w:t>
      </w:r>
    </w:p>
    <w:p w:rsidR="00620148" w:rsidRDefault="00620148">
      <w:pPr>
        <w:pStyle w:val="Textoindependiente"/>
        <w:numPr>
          <w:ilvl w:val="2"/>
          <w:numId w:val="16"/>
        </w:numPr>
        <w:spacing w:after="0" w:line="276" w:lineRule="auto"/>
        <w:jc w:val="both"/>
        <w:rPr>
          <w:rFonts w:ascii="Arial Narrow" w:hAnsi="Arial Narrow" w:cs="Arial Narrow"/>
          <w:sz w:val="20"/>
        </w:rPr>
      </w:pPr>
      <w:r>
        <w:rPr>
          <w:rFonts w:ascii="Arial Narrow" w:hAnsi="Arial Narrow" w:cs="Arial Narrow"/>
          <w:sz w:val="20"/>
          <w:szCs w:val="20"/>
          <w:lang w:val="es-ES_tradnl"/>
        </w:rPr>
        <w:t>Original de la opinión de cumplimiento de obligaciones fiscales en sentido positivo emitido por el Servicio de Administración Tributaria, de conformidad con lo establecido en el artículo 32-D del Código Fiscal de la Federación, no mayor a 30 días naturales a la fecha de apertura de propuestas técnicas y económicas;</w:t>
      </w:r>
    </w:p>
    <w:p w:rsidR="00620148" w:rsidRDefault="00620148">
      <w:pPr>
        <w:pStyle w:val="Textoindependiente"/>
        <w:numPr>
          <w:ilvl w:val="2"/>
          <w:numId w:val="16"/>
        </w:numPr>
        <w:spacing w:after="0" w:line="276" w:lineRule="auto"/>
        <w:jc w:val="both"/>
        <w:rPr>
          <w:rFonts w:ascii="Arial Narrow" w:hAnsi="Arial Narrow" w:cs="Arial Narrow"/>
          <w:sz w:val="20"/>
          <w:szCs w:val="20"/>
          <w:lang w:val="es-ES_tradnl"/>
        </w:rPr>
      </w:pPr>
      <w:r>
        <w:rPr>
          <w:rFonts w:ascii="Arial Narrow" w:hAnsi="Arial Narrow" w:cs="Arial Narrow"/>
          <w:sz w:val="20"/>
        </w:rPr>
        <w:t xml:space="preserve">Copia simple (fiel y legible) de documento que demuestre </w:t>
      </w:r>
      <w:r>
        <w:rPr>
          <w:rFonts w:ascii="Arial Narrow" w:hAnsi="Arial Narrow" w:cs="Arial Narrow"/>
          <w:sz w:val="20"/>
          <w:szCs w:val="20"/>
          <w:lang w:val="es-ES_tradnl"/>
        </w:rPr>
        <w:t xml:space="preserve">solvencia económica que le permita cubrir los pagos de derechos para el trámite de licencias y permisos, así como adquirir los bienes y capital de trabajo (insumos perecederos y no perecederos, gastos operativos, sueldos etc.), se podrá acreditar con estados de cuenta bancarios, correspondientes a los tres últimos meses anteriores a la presentación de su propuesta. </w:t>
      </w:r>
    </w:p>
    <w:p w:rsidR="00620148" w:rsidRDefault="00620148">
      <w:pPr>
        <w:pStyle w:val="Textoindependiente"/>
        <w:numPr>
          <w:ilvl w:val="2"/>
          <w:numId w:val="1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Original de Escrito de Compromiso en el que el prestador de servicio se obliga a que el personal tenga contrato formal, sea inscrito al IMSS, porte gafete y uniforme (Formato Libre).</w:t>
      </w:r>
    </w:p>
    <w:p w:rsidR="00620148" w:rsidRDefault="00620148">
      <w:pPr>
        <w:pStyle w:val="Textoindependiente"/>
        <w:spacing w:after="0" w:line="276" w:lineRule="auto"/>
        <w:ind w:left="1224"/>
        <w:jc w:val="both"/>
        <w:rPr>
          <w:rFonts w:ascii="Arial Narrow" w:hAnsi="Arial Narrow" w:cs="Arial Narrow"/>
          <w:sz w:val="20"/>
          <w:szCs w:val="20"/>
          <w:lang w:val="es-ES_tradnl"/>
        </w:rPr>
      </w:pPr>
    </w:p>
    <w:p w:rsidR="00620148" w:rsidRDefault="00620148">
      <w:pPr>
        <w:pStyle w:val="Textoindependiente"/>
        <w:numPr>
          <w:ilvl w:val="0"/>
          <w:numId w:val="16"/>
        </w:numPr>
        <w:spacing w:after="0" w:line="276" w:lineRule="auto"/>
        <w:jc w:val="both"/>
        <w:outlineLvl w:val="0"/>
        <w:rPr>
          <w:rFonts w:ascii="Arial Narrow" w:hAnsi="Arial Narrow" w:cs="Arial Narrow"/>
          <w:b/>
          <w:sz w:val="20"/>
        </w:rPr>
      </w:pPr>
      <w:bookmarkStart w:id="10" w:name="_Toc228467621"/>
      <w:r>
        <w:rPr>
          <w:rFonts w:ascii="Arial Narrow" w:hAnsi="Arial Narrow" w:cs="Arial Narrow"/>
          <w:b/>
          <w:sz w:val="24"/>
        </w:rPr>
        <w:t>PROPUESTA ECONÓMICA</w:t>
      </w:r>
      <w:bookmarkEnd w:id="10"/>
    </w:p>
    <w:p w:rsidR="00620148" w:rsidRDefault="00620148">
      <w:pPr>
        <w:pStyle w:val="Textoindependiente"/>
        <w:spacing w:after="0" w:line="276" w:lineRule="auto"/>
        <w:ind w:left="360"/>
        <w:jc w:val="both"/>
        <w:rPr>
          <w:rFonts w:ascii="Arial Narrow" w:hAnsi="Arial Narrow" w:cs="Arial Narrow"/>
          <w:b/>
          <w:i/>
          <w:sz w:val="20"/>
        </w:rPr>
      </w:pPr>
      <w:r>
        <w:rPr>
          <w:rFonts w:ascii="Arial Narrow" w:hAnsi="Arial Narrow" w:cs="Arial Narrow"/>
          <w:b/>
          <w:sz w:val="20"/>
        </w:rPr>
        <w:t>(</w:t>
      </w:r>
      <w:r>
        <w:rPr>
          <w:rFonts w:ascii="Arial Narrow" w:hAnsi="Arial Narrow" w:cs="Arial Narrow"/>
          <w:b/>
          <w:i/>
          <w:sz w:val="20"/>
        </w:rPr>
        <w:t>La falta de estos documentos es causa de descalificación).</w:t>
      </w:r>
    </w:p>
    <w:p w:rsidR="00620148" w:rsidRDefault="00620148">
      <w:pPr>
        <w:pStyle w:val="Textoindependiente"/>
        <w:spacing w:after="0" w:line="276" w:lineRule="auto"/>
        <w:ind w:left="360"/>
        <w:jc w:val="both"/>
        <w:rPr>
          <w:rFonts w:ascii="Arial Narrow" w:hAnsi="Arial Narrow" w:cs="Arial Narrow"/>
          <w:b/>
          <w:i/>
          <w:sz w:val="20"/>
        </w:rPr>
      </w:pPr>
    </w:p>
    <w:p w:rsidR="00374EBE" w:rsidRPr="002B32DD" w:rsidRDefault="00620148" w:rsidP="00A55261">
      <w:pPr>
        <w:pStyle w:val="Textoindependiente"/>
        <w:numPr>
          <w:ilvl w:val="1"/>
          <w:numId w:val="16"/>
        </w:numPr>
        <w:spacing w:after="0" w:line="276" w:lineRule="auto"/>
        <w:jc w:val="both"/>
        <w:rPr>
          <w:rFonts w:ascii="Arial Narrow" w:hAnsi="Arial Narrow" w:cs="Arial Narrow"/>
          <w:sz w:val="20"/>
          <w:szCs w:val="20"/>
          <w:lang w:val="es-ES_tradnl"/>
        </w:rPr>
      </w:pPr>
      <w:r w:rsidRPr="000F0A5B">
        <w:rPr>
          <w:rFonts w:ascii="Arial Narrow" w:hAnsi="Arial Narrow" w:cs="Arial Narrow"/>
          <w:sz w:val="20"/>
          <w:szCs w:val="20"/>
          <w:lang w:val="es-ES_tradnl"/>
        </w:rPr>
        <w:t xml:space="preserve">Original de Escrito firmado mediante el </w:t>
      </w:r>
      <w:r w:rsidRPr="000F0A5B">
        <w:rPr>
          <w:rFonts w:ascii="Arial Narrow" w:hAnsi="Arial Narrow" w:cs="Arial Narrow"/>
          <w:b/>
          <w:sz w:val="20"/>
          <w:szCs w:val="20"/>
          <w:lang w:val="es-ES_tradnl"/>
        </w:rPr>
        <w:t xml:space="preserve">ANEXO </w:t>
      </w:r>
      <w:r w:rsidR="0051632F">
        <w:rPr>
          <w:rFonts w:ascii="Arial Narrow" w:hAnsi="Arial Narrow" w:cs="Arial Narrow"/>
          <w:b/>
          <w:sz w:val="20"/>
          <w:szCs w:val="20"/>
          <w:lang w:val="es-ES_tradnl"/>
        </w:rPr>
        <w:t>O</w:t>
      </w:r>
      <w:r w:rsidRPr="000F0A5B">
        <w:rPr>
          <w:rFonts w:ascii="Arial Narrow" w:hAnsi="Arial Narrow" w:cs="Arial Narrow"/>
          <w:b/>
          <w:sz w:val="20"/>
          <w:szCs w:val="20"/>
          <w:lang w:val="es-ES_tradnl"/>
        </w:rPr>
        <w:t>. PROPUESTA ECONÓMICA DE DESAYUNO Y COMIDA CORRIDA</w:t>
      </w:r>
      <w:r w:rsidRPr="000F0A5B">
        <w:rPr>
          <w:rFonts w:ascii="Arial Narrow" w:hAnsi="Arial Narrow" w:cs="Arial Narrow"/>
          <w:sz w:val="20"/>
          <w:szCs w:val="20"/>
          <w:lang w:val="es-ES_tradnl"/>
        </w:rPr>
        <w:t xml:space="preserve">, en que el concursante declare que en caso de ser declarado ganador del concurso, ofertará los alimentos descritos en el </w:t>
      </w:r>
      <w:r w:rsidRPr="000F0A5B">
        <w:rPr>
          <w:rFonts w:ascii="Arial Narrow" w:hAnsi="Arial Narrow" w:cs="Arial Narrow"/>
          <w:b/>
          <w:sz w:val="20"/>
          <w:szCs w:val="20"/>
          <w:lang w:val="es-ES_tradnl"/>
        </w:rPr>
        <w:t>ANEXO M</w:t>
      </w:r>
      <w:r w:rsidRPr="000F0A5B">
        <w:rPr>
          <w:rFonts w:ascii="Arial Narrow" w:hAnsi="Arial Narrow" w:cs="Arial Narrow"/>
          <w:sz w:val="20"/>
          <w:szCs w:val="20"/>
          <w:lang w:val="es-ES_tradnl"/>
        </w:rPr>
        <w:t>.</w:t>
      </w:r>
      <w:r w:rsidRPr="000F0A5B">
        <w:rPr>
          <w:rFonts w:ascii="Arial Narrow" w:hAnsi="Arial Narrow" w:cs="Arial Narrow"/>
          <w:b/>
          <w:bCs/>
          <w:sz w:val="20"/>
          <w:szCs w:val="20"/>
          <w:lang w:val="es-ES_tradnl"/>
        </w:rPr>
        <w:t xml:space="preserve"> </w:t>
      </w:r>
      <w:r w:rsidR="00A55261" w:rsidRPr="00A55261">
        <w:rPr>
          <w:rFonts w:ascii="Arial Narrow" w:hAnsi="Arial Narrow" w:cs="Arial Narrow"/>
          <w:b/>
          <w:bCs/>
          <w:sz w:val="20"/>
          <w:szCs w:val="20"/>
          <w:lang w:val="es-ES_tradnl"/>
        </w:rPr>
        <w:t>PROPUESTA  TÉCNICA DE MENÚS (DESAYUNOS, COMIDAS CORRIDAS Y ALIMENTOS A LA CARTA)</w:t>
      </w:r>
      <w:r w:rsidR="00A55261">
        <w:rPr>
          <w:rFonts w:ascii="Arial Narrow" w:hAnsi="Arial Narrow" w:cs="Arial Narrow"/>
          <w:b/>
          <w:bCs/>
          <w:sz w:val="20"/>
          <w:szCs w:val="20"/>
          <w:lang w:val="es-ES_tradnl"/>
        </w:rPr>
        <w:t xml:space="preserve">, </w:t>
      </w:r>
      <w:r w:rsidRPr="000F0A5B">
        <w:rPr>
          <w:rFonts w:ascii="Arial Narrow" w:hAnsi="Arial Narrow" w:cs="Arial Narrow"/>
          <w:sz w:val="20"/>
          <w:szCs w:val="20"/>
          <w:lang w:val="es-ES_tradnl"/>
        </w:rPr>
        <w:t xml:space="preserve">con los siguientes precios: </w:t>
      </w:r>
      <w:r w:rsidRPr="002B32DD">
        <w:rPr>
          <w:rFonts w:ascii="Arial Narrow" w:hAnsi="Arial Narrow" w:cs="Arial Narrow"/>
          <w:sz w:val="20"/>
          <w:szCs w:val="20"/>
          <w:lang w:val="es-ES_tradnl"/>
        </w:rPr>
        <w:t>Desayuno con un costo de $40.00 (CUARENTA PESOS 00/100 M.N.) y Comida con un costo de $45.00 (CUARENTA Y CINCO PESOS 00/100 M.N.), los cuáles no podrán ser modificados sin la autorización de la Universidad de la Sierra Sur.</w:t>
      </w:r>
    </w:p>
    <w:p w:rsidR="00620148" w:rsidRDefault="00620148">
      <w:pPr>
        <w:pStyle w:val="Textoindependiente"/>
        <w:spacing w:after="0" w:line="276" w:lineRule="auto"/>
        <w:ind w:left="360"/>
        <w:jc w:val="both"/>
        <w:rPr>
          <w:rFonts w:ascii="Arial Narrow" w:hAnsi="Arial Narrow" w:cs="Arial Narrow"/>
          <w:sz w:val="20"/>
          <w:szCs w:val="20"/>
          <w:lang w:val="es-ES_tradnl"/>
        </w:rPr>
      </w:pPr>
    </w:p>
    <w:p w:rsidR="00620148" w:rsidRDefault="00620148">
      <w:pPr>
        <w:pStyle w:val="Textoindependiente"/>
        <w:numPr>
          <w:ilvl w:val="0"/>
          <w:numId w:val="16"/>
        </w:numPr>
        <w:spacing w:after="0" w:line="276" w:lineRule="auto"/>
        <w:jc w:val="both"/>
        <w:outlineLvl w:val="0"/>
        <w:rPr>
          <w:rFonts w:ascii="Arial Narrow" w:hAnsi="Arial Narrow" w:cs="Arial Narrow"/>
          <w:sz w:val="20"/>
        </w:rPr>
      </w:pPr>
      <w:bookmarkStart w:id="11" w:name="_Toc228467622"/>
      <w:r>
        <w:rPr>
          <w:rFonts w:ascii="Arial Narrow" w:hAnsi="Arial Narrow" w:cs="Arial Narrow"/>
          <w:b/>
          <w:sz w:val="24"/>
        </w:rPr>
        <w:t>CONDICIONES GENERALES DE LA PRESTACIÓN DEL SERVICIO REQUERIDO</w:t>
      </w:r>
      <w:bookmarkEnd w:id="11"/>
    </w:p>
    <w:p w:rsidR="00620148" w:rsidRDefault="00620148">
      <w:pPr>
        <w:pStyle w:val="Textoindependiente"/>
        <w:spacing w:after="0" w:line="276" w:lineRule="auto"/>
        <w:ind w:left="360"/>
        <w:jc w:val="both"/>
        <w:outlineLvl w:val="0"/>
        <w:rPr>
          <w:rFonts w:ascii="Arial Narrow" w:hAnsi="Arial Narrow" w:cs="Arial Narrow"/>
          <w:sz w:val="20"/>
        </w:rPr>
      </w:pPr>
    </w:p>
    <w:p w:rsidR="00620148" w:rsidRDefault="00620148">
      <w:pPr>
        <w:pStyle w:val="Textoindependiente"/>
        <w:numPr>
          <w:ilvl w:val="1"/>
          <w:numId w:val="16"/>
        </w:numPr>
        <w:spacing w:after="0" w:line="276" w:lineRule="auto"/>
        <w:jc w:val="both"/>
        <w:outlineLvl w:val="1"/>
        <w:rPr>
          <w:rFonts w:ascii="Arial Narrow" w:hAnsi="Arial Narrow" w:cs="Arial Narrow"/>
          <w:sz w:val="20"/>
        </w:rPr>
      </w:pPr>
      <w:bookmarkStart w:id="12" w:name="_Toc228467623"/>
      <w:r>
        <w:rPr>
          <w:rFonts w:ascii="Arial Narrow" w:hAnsi="Arial Narrow" w:cs="Arial Narrow"/>
          <w:b/>
          <w:sz w:val="20"/>
        </w:rPr>
        <w:t>Horario del servicio</w:t>
      </w:r>
      <w:bookmarkEnd w:id="12"/>
      <w:r>
        <w:rPr>
          <w:rFonts w:ascii="Arial Narrow" w:hAnsi="Arial Narrow" w:cs="Arial Narrow"/>
          <w:b/>
          <w:sz w:val="20"/>
        </w:rPr>
        <w:t xml:space="preserve"> </w:t>
      </w:r>
    </w:p>
    <w:p w:rsidR="00620148" w:rsidRDefault="00620148">
      <w:pPr>
        <w:pStyle w:val="Textoindependiente"/>
        <w:spacing w:after="0" w:line="276" w:lineRule="auto"/>
        <w:jc w:val="both"/>
        <w:rPr>
          <w:rFonts w:ascii="Arial Narrow" w:hAnsi="Arial Narrow" w:cs="Arial Narrow"/>
          <w:sz w:val="20"/>
        </w:rPr>
      </w:pPr>
      <w:r>
        <w:rPr>
          <w:rFonts w:ascii="Arial Narrow" w:hAnsi="Arial Narrow" w:cs="Arial Narrow"/>
          <w:sz w:val="20"/>
        </w:rPr>
        <w:t xml:space="preserve">El servicio que ofrezca la "Cafetería-UNSIS", será exclusivo para los miembros de la comunidad universitaria </w:t>
      </w:r>
      <w:r w:rsidR="00D5652D">
        <w:rPr>
          <w:rFonts w:ascii="Arial Narrow" w:hAnsi="Arial Narrow" w:cs="Arial Narrow"/>
          <w:sz w:val="20"/>
        </w:rPr>
        <w:t xml:space="preserve">y visitantes autorizados </w:t>
      </w:r>
      <w:r>
        <w:rPr>
          <w:rFonts w:ascii="Arial Narrow" w:hAnsi="Arial Narrow" w:cs="Arial Narrow"/>
          <w:sz w:val="20"/>
        </w:rPr>
        <w:t xml:space="preserve">y funcionará de </w:t>
      </w:r>
      <w:r>
        <w:rPr>
          <w:rFonts w:ascii="Arial Narrow" w:hAnsi="Arial Narrow" w:cs="Arial Narrow"/>
          <w:i/>
          <w:sz w:val="20"/>
          <w:u w:val="single"/>
        </w:rPr>
        <w:t>lunes a viernes en los siguientes horarios de 7:00 a 12:00 horas y de 1</w:t>
      </w:r>
      <w:r w:rsidR="009009DD">
        <w:rPr>
          <w:rFonts w:ascii="Arial Narrow" w:hAnsi="Arial Narrow" w:cs="Arial Narrow"/>
          <w:i/>
          <w:sz w:val="20"/>
          <w:u w:val="single"/>
        </w:rPr>
        <w:t>2</w:t>
      </w:r>
      <w:r>
        <w:rPr>
          <w:rFonts w:ascii="Arial Narrow" w:hAnsi="Arial Narrow" w:cs="Arial Narrow"/>
          <w:i/>
          <w:sz w:val="20"/>
          <w:u w:val="single"/>
        </w:rPr>
        <w:t>:</w:t>
      </w:r>
      <w:r w:rsidR="009009DD">
        <w:rPr>
          <w:rFonts w:ascii="Arial Narrow" w:hAnsi="Arial Narrow" w:cs="Arial Narrow"/>
          <w:i/>
          <w:sz w:val="20"/>
          <w:u w:val="single"/>
        </w:rPr>
        <w:t>3</w:t>
      </w:r>
      <w:r>
        <w:rPr>
          <w:rFonts w:ascii="Arial Narrow" w:hAnsi="Arial Narrow" w:cs="Arial Narrow"/>
          <w:i/>
          <w:sz w:val="20"/>
          <w:u w:val="single"/>
        </w:rPr>
        <w:t>0 a 16:00 horas</w:t>
      </w:r>
      <w:r>
        <w:rPr>
          <w:rFonts w:ascii="Arial Narrow" w:hAnsi="Arial Narrow" w:cs="Arial Narrow"/>
          <w:sz w:val="20"/>
        </w:rPr>
        <w:t>. Este horario estará sujeto a modificaciones, de acuerdo con los requerimientos de la Universidad.</w:t>
      </w:r>
    </w:p>
    <w:p w:rsidR="00620148" w:rsidRDefault="00620148">
      <w:pPr>
        <w:pStyle w:val="Textoindependiente"/>
        <w:spacing w:after="0" w:line="276" w:lineRule="auto"/>
        <w:jc w:val="both"/>
        <w:rPr>
          <w:rFonts w:ascii="Arial Narrow" w:hAnsi="Arial Narrow" w:cs="Arial Narrow"/>
          <w:sz w:val="20"/>
        </w:rPr>
      </w:pPr>
    </w:p>
    <w:p w:rsidR="00620148" w:rsidRDefault="00620148">
      <w:pPr>
        <w:pStyle w:val="Textoindependiente"/>
        <w:numPr>
          <w:ilvl w:val="1"/>
          <w:numId w:val="16"/>
        </w:numPr>
        <w:spacing w:after="0" w:line="276" w:lineRule="auto"/>
        <w:jc w:val="both"/>
        <w:outlineLvl w:val="1"/>
        <w:rPr>
          <w:rFonts w:ascii="Arial Narrow" w:hAnsi="Arial Narrow" w:cs="Arial Narrow"/>
          <w:sz w:val="20"/>
        </w:rPr>
      </w:pPr>
      <w:bookmarkStart w:id="13" w:name="_Toc228467624"/>
      <w:r>
        <w:rPr>
          <w:rFonts w:ascii="Arial Narrow" w:hAnsi="Arial Narrow" w:cs="Arial Narrow"/>
          <w:b/>
          <w:sz w:val="20"/>
        </w:rPr>
        <w:t>Contraprestación</w:t>
      </w:r>
      <w:bookmarkEnd w:id="13"/>
    </w:p>
    <w:p w:rsidR="00620148" w:rsidRDefault="00620148">
      <w:pPr>
        <w:pStyle w:val="Textoindependiente"/>
        <w:spacing w:after="0" w:line="276" w:lineRule="auto"/>
        <w:jc w:val="both"/>
        <w:rPr>
          <w:rFonts w:ascii="Arial Narrow" w:hAnsi="Arial Narrow" w:cs="Arial Narrow"/>
          <w:b/>
          <w:sz w:val="20"/>
        </w:rPr>
      </w:pPr>
      <w:r>
        <w:rPr>
          <w:rFonts w:ascii="Arial Narrow" w:hAnsi="Arial Narrow" w:cs="Arial Narrow"/>
          <w:sz w:val="20"/>
        </w:rPr>
        <w:t>La UNIVERSIDAD DE LA SIERRA SUR no cobrará renta alguna por concepto de operación de la "Cafetería-UNSIS" al concursante que, de acuerdo con los resultados del concurso, se le adjudique la prestación del servicio, en virtud de no tratarse de un contrato de arrendamiento, o acto jurídico que implique derechos presentes o usufructúales, por lo que la UNSIS se reserva en todo tiempo la propiedad, posesión, uso y prestación de ese servicio, por lo que no se podrá dar un uso diferente a las instalaciones e infraestructura del espacio en el que se ubica la cafetería universitaria.</w:t>
      </w:r>
    </w:p>
    <w:p w:rsidR="00620148" w:rsidRDefault="00620148">
      <w:pPr>
        <w:pStyle w:val="Textoindependiente"/>
        <w:spacing w:after="0" w:line="276" w:lineRule="auto"/>
        <w:jc w:val="both"/>
        <w:rPr>
          <w:rFonts w:ascii="Arial Narrow" w:hAnsi="Arial Narrow" w:cs="Arial Narrow"/>
          <w:b/>
          <w:sz w:val="20"/>
        </w:rPr>
      </w:pPr>
    </w:p>
    <w:p w:rsidR="00086EBE" w:rsidRDefault="00620148">
      <w:pPr>
        <w:pStyle w:val="Textoindependiente"/>
        <w:spacing w:after="0" w:line="276" w:lineRule="auto"/>
        <w:jc w:val="both"/>
        <w:rPr>
          <w:rFonts w:ascii="Arial Narrow" w:hAnsi="Arial Narrow" w:cs="Arial Narrow"/>
          <w:sz w:val="20"/>
        </w:rPr>
      </w:pPr>
      <w:r>
        <w:rPr>
          <w:rFonts w:ascii="Arial Narrow" w:hAnsi="Arial Narrow" w:cs="Arial Narrow"/>
          <w:sz w:val="20"/>
        </w:rPr>
        <w:t>El prestador del servicio de la "Cafetería-UNSIS" s</w:t>
      </w:r>
      <w:r w:rsidR="00D92BA5">
        <w:rPr>
          <w:rFonts w:ascii="Arial Narrow" w:hAnsi="Arial Narrow" w:cs="Arial Narrow"/>
          <w:sz w:val="20"/>
        </w:rPr>
        <w:t xml:space="preserve">e comprometerá a </w:t>
      </w:r>
      <w:r w:rsidR="00086EBE">
        <w:rPr>
          <w:rFonts w:ascii="Arial Narrow" w:hAnsi="Arial Narrow" w:cs="Arial Narrow"/>
          <w:sz w:val="20"/>
        </w:rPr>
        <w:t>otorgar:</w:t>
      </w:r>
    </w:p>
    <w:p w:rsidR="00086EBE" w:rsidRDefault="00086EBE" w:rsidP="002406AA">
      <w:pPr>
        <w:pStyle w:val="Textoindependiente"/>
        <w:numPr>
          <w:ilvl w:val="0"/>
          <w:numId w:val="48"/>
        </w:numPr>
        <w:spacing w:after="0" w:line="276" w:lineRule="auto"/>
        <w:jc w:val="both"/>
        <w:rPr>
          <w:rFonts w:ascii="Arial Narrow" w:hAnsi="Arial Narrow" w:cs="Arial Narrow"/>
          <w:sz w:val="20"/>
        </w:rPr>
      </w:pPr>
      <w:r>
        <w:rPr>
          <w:rFonts w:ascii="Arial Narrow" w:hAnsi="Arial Narrow" w:cs="Arial Narrow"/>
          <w:sz w:val="20"/>
        </w:rPr>
        <w:t>96 becas alimentarías a 96 alumnos becados  durante el semestre en curso en el que se preste el servicio.</w:t>
      </w:r>
    </w:p>
    <w:p w:rsidR="00086EBE" w:rsidRDefault="00086EBE" w:rsidP="002406AA">
      <w:pPr>
        <w:pStyle w:val="Textoindependiente"/>
        <w:numPr>
          <w:ilvl w:val="0"/>
          <w:numId w:val="48"/>
        </w:numPr>
        <w:spacing w:after="0" w:line="276" w:lineRule="auto"/>
        <w:jc w:val="both"/>
        <w:rPr>
          <w:rFonts w:ascii="Arial Narrow" w:hAnsi="Arial Narrow" w:cs="Arial Narrow"/>
          <w:sz w:val="20"/>
        </w:rPr>
      </w:pPr>
      <w:r>
        <w:rPr>
          <w:rFonts w:ascii="Arial Narrow" w:hAnsi="Arial Narrow" w:cs="Arial Narrow"/>
          <w:sz w:val="20"/>
        </w:rPr>
        <w:t>70 becas alimentarías a 70 alumnos becados  durante el curso propedéutico 2026.</w:t>
      </w:r>
    </w:p>
    <w:p w:rsidR="00086EBE" w:rsidRDefault="00086EBE" w:rsidP="002406AA">
      <w:pPr>
        <w:pStyle w:val="Textoindependiente"/>
        <w:numPr>
          <w:ilvl w:val="0"/>
          <w:numId w:val="48"/>
        </w:numPr>
        <w:spacing w:after="0" w:line="276" w:lineRule="auto"/>
        <w:jc w:val="both"/>
        <w:rPr>
          <w:rFonts w:ascii="Arial Narrow" w:hAnsi="Arial Narrow" w:cs="Arial Narrow"/>
          <w:sz w:val="20"/>
        </w:rPr>
      </w:pPr>
      <w:r w:rsidRPr="00086EBE">
        <w:rPr>
          <w:rFonts w:ascii="Arial Narrow" w:hAnsi="Arial Narrow" w:cs="Arial Narrow"/>
          <w:sz w:val="20"/>
        </w:rPr>
        <w:t>Un mínimo de 96 becas para alumnos durante el semestre 2026-2027 “A”. El prestador acepta que el número final de becas será determinado por la Universidad de la Sierra Sur y podrá incrementarse proporcionalmente al aumento de la matrícula en dicho periodo</w:t>
      </w:r>
      <w:r>
        <w:rPr>
          <w:rFonts w:ascii="Arial Narrow" w:hAnsi="Arial Narrow" w:cs="Arial Narrow"/>
          <w:sz w:val="20"/>
        </w:rPr>
        <w:t>.</w:t>
      </w:r>
    </w:p>
    <w:p w:rsidR="00086EBE" w:rsidRDefault="00086EBE" w:rsidP="00086EBE">
      <w:pPr>
        <w:pStyle w:val="Textoindependiente"/>
        <w:spacing w:after="0" w:line="276" w:lineRule="auto"/>
        <w:jc w:val="both"/>
        <w:rPr>
          <w:rFonts w:ascii="Arial Narrow" w:hAnsi="Arial Narrow" w:cs="Arial Narrow"/>
          <w:sz w:val="20"/>
        </w:rPr>
      </w:pPr>
      <w:r>
        <w:rPr>
          <w:rFonts w:ascii="Arial Narrow" w:hAnsi="Arial Narrow" w:cs="Arial Narrow"/>
          <w:sz w:val="20"/>
        </w:rPr>
        <w:t>Cada beca consistirá en 2 alimentos diarios: Desayuno con un costo de $40.00 (CUARENTA PESOS 00/100 M.N.) y Comida con un costo de $45.00 (CUARENTA Y CINCO PESOS 00/100 M.N.), de lunes a viernes para cada alumno becado designado por Universidad de la Sierra Sur</w:t>
      </w:r>
      <w:r>
        <w:rPr>
          <w:rFonts w:ascii="Arial Narrow" w:hAnsi="Arial Narrow" w:cs="Arial Narrow"/>
          <w:sz w:val="20"/>
        </w:rPr>
        <w:t>.</w:t>
      </w:r>
    </w:p>
    <w:p w:rsidR="002406AA" w:rsidRDefault="002406AA" w:rsidP="00086EBE">
      <w:pPr>
        <w:pStyle w:val="Textoindependiente"/>
        <w:spacing w:after="0" w:line="276" w:lineRule="auto"/>
        <w:jc w:val="both"/>
        <w:rPr>
          <w:rFonts w:ascii="Arial Narrow" w:hAnsi="Arial Narrow" w:cs="Arial Narrow"/>
          <w:sz w:val="20"/>
        </w:rPr>
      </w:pPr>
    </w:p>
    <w:p w:rsidR="00620148" w:rsidRDefault="00620148">
      <w:pPr>
        <w:pStyle w:val="Textoindependiente"/>
        <w:spacing w:after="0" w:line="276" w:lineRule="auto"/>
        <w:jc w:val="both"/>
        <w:rPr>
          <w:rFonts w:ascii="Arial Narrow" w:hAnsi="Arial Narrow" w:cs="Arial Narrow"/>
          <w:sz w:val="20"/>
        </w:rPr>
      </w:pPr>
      <w:r>
        <w:rPr>
          <w:rFonts w:ascii="Arial Narrow" w:hAnsi="Arial Narrow" w:cs="Arial Narrow"/>
          <w:sz w:val="20"/>
        </w:rPr>
        <w:t>La designación de los alumnos becarios, será facultad exclusivamente de la UNIVERSIDAD DE LA SIERRA SUR, lo que será comunicado oficialmente al prestador del servicio por la autoridad universitaria competente. La contraprestación del número de becas alimentarias está sujeta al Número de alumnos, por lo que este puede incrementarse.</w:t>
      </w:r>
    </w:p>
    <w:p w:rsidR="00620148" w:rsidRDefault="00620148">
      <w:pPr>
        <w:pStyle w:val="Textoindependiente"/>
        <w:spacing w:after="0" w:line="276" w:lineRule="auto"/>
        <w:jc w:val="both"/>
        <w:rPr>
          <w:rFonts w:ascii="Arial Narrow" w:hAnsi="Arial Narrow" w:cs="Arial Narrow"/>
          <w:sz w:val="20"/>
        </w:rPr>
      </w:pPr>
    </w:p>
    <w:p w:rsidR="00620148" w:rsidRDefault="00620148">
      <w:pPr>
        <w:pStyle w:val="Textoindependiente"/>
        <w:numPr>
          <w:ilvl w:val="1"/>
          <w:numId w:val="16"/>
        </w:numPr>
        <w:spacing w:after="0" w:line="276" w:lineRule="auto"/>
        <w:jc w:val="both"/>
        <w:outlineLvl w:val="1"/>
        <w:rPr>
          <w:rFonts w:ascii="Arial Narrow" w:hAnsi="Arial Narrow" w:cs="Arial Narrow"/>
          <w:sz w:val="20"/>
          <w:szCs w:val="20"/>
          <w:lang w:val="es-ES_tradnl"/>
        </w:rPr>
      </w:pPr>
      <w:bookmarkStart w:id="14" w:name="_Toc228467625"/>
      <w:r>
        <w:rPr>
          <w:rFonts w:ascii="Arial Narrow" w:hAnsi="Arial Narrow" w:cs="Arial Narrow"/>
          <w:b/>
          <w:sz w:val="20"/>
        </w:rPr>
        <w:t>Establecimiento de precios</w:t>
      </w:r>
      <w:bookmarkEnd w:id="14"/>
    </w:p>
    <w:p w:rsidR="00620148" w:rsidRDefault="00620148">
      <w:p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La UNIVERSIDAD DE LA SIERRA SUR a través de su Vice-Rectoría de Administración realizará la autorización de precios de productos no mencionados en las bases, el prestador de servicio de la “Cafetería-UNSIS” tendrá que contar con autorización previa a la venta de dichos productos.</w:t>
      </w:r>
    </w:p>
    <w:p w:rsidR="00620148" w:rsidRDefault="00620148">
      <w:pPr>
        <w:spacing w:after="0" w:line="276" w:lineRule="auto"/>
        <w:jc w:val="both"/>
        <w:rPr>
          <w:rFonts w:ascii="Arial Narrow" w:hAnsi="Arial Narrow" w:cs="Arial Narrow"/>
          <w:sz w:val="20"/>
          <w:szCs w:val="20"/>
          <w:lang w:val="es-ES_tradnl"/>
        </w:rPr>
      </w:pPr>
    </w:p>
    <w:p w:rsidR="007B44A5" w:rsidRDefault="00620148">
      <w:pPr>
        <w:spacing w:after="0" w:line="276" w:lineRule="auto"/>
        <w:jc w:val="both"/>
        <w:rPr>
          <w:rFonts w:ascii="Arial Narrow" w:hAnsi="Arial Narrow" w:cs="Arial Narrow"/>
          <w:b/>
          <w:bCs/>
          <w:sz w:val="20"/>
          <w:szCs w:val="20"/>
          <w:lang w:val="es-ES_tradnl"/>
        </w:rPr>
      </w:pPr>
      <w:r w:rsidRPr="002B32DD">
        <w:rPr>
          <w:rFonts w:ascii="Arial Narrow" w:hAnsi="Arial Narrow" w:cs="Arial Narrow"/>
          <w:sz w:val="20"/>
          <w:szCs w:val="20"/>
          <w:lang w:val="es-ES_tradnl"/>
        </w:rPr>
        <w:t>El Concursante ganador, podrá proponer un menú de desayunos y comidas corridas y refrigerios</w:t>
      </w:r>
      <w:r w:rsidR="005F503B">
        <w:rPr>
          <w:rFonts w:ascii="Arial Narrow" w:hAnsi="Arial Narrow" w:cs="Arial Narrow"/>
          <w:sz w:val="20"/>
          <w:szCs w:val="20"/>
          <w:lang w:val="es-ES_tradnl"/>
        </w:rPr>
        <w:t>,</w:t>
      </w:r>
      <w:r w:rsidRPr="002B32DD">
        <w:rPr>
          <w:rFonts w:ascii="Arial Narrow" w:hAnsi="Arial Narrow" w:cs="Arial Narrow"/>
          <w:sz w:val="20"/>
          <w:szCs w:val="20"/>
          <w:lang w:val="es-ES_tradnl"/>
        </w:rPr>
        <w:t xml:space="preserve"> colaciones y platillos a la carta, adicionales a la propuesta presentada, los </w:t>
      </w:r>
      <w:r w:rsidR="00AB76F5" w:rsidRPr="002B32DD">
        <w:rPr>
          <w:rFonts w:ascii="Arial Narrow" w:hAnsi="Arial Narrow" w:cs="Arial Narrow"/>
          <w:sz w:val="20"/>
          <w:szCs w:val="20"/>
          <w:lang w:val="es-ES_tradnl"/>
        </w:rPr>
        <w:t>cuales</w:t>
      </w:r>
      <w:r w:rsidRPr="002B32DD">
        <w:rPr>
          <w:rFonts w:ascii="Arial Narrow" w:hAnsi="Arial Narrow" w:cs="Arial Narrow"/>
          <w:sz w:val="20"/>
          <w:szCs w:val="20"/>
          <w:lang w:val="es-ES_tradnl"/>
        </w:rPr>
        <w:t xml:space="preserve"> deberán atender las recomendaciones del </w:t>
      </w:r>
      <w:r w:rsidRPr="002B32DD">
        <w:rPr>
          <w:rFonts w:ascii="Arial Narrow" w:hAnsi="Arial Narrow" w:cs="Arial Narrow"/>
          <w:b/>
          <w:bCs/>
          <w:sz w:val="20"/>
          <w:szCs w:val="20"/>
          <w:lang w:val="es-ES_tradnl"/>
        </w:rPr>
        <w:t>ANEXO A RECOMENDACIONES GENERALES PARA EL EXPENDIO Y DISTRIBUCIÓN DE ALIMENTOS Y BEBIDAS PREPARADOS Y PROCESADOS</w:t>
      </w:r>
      <w:r w:rsidR="00AC3313">
        <w:rPr>
          <w:rFonts w:ascii="Arial Narrow" w:hAnsi="Arial Narrow" w:cs="Arial Narrow"/>
          <w:b/>
          <w:bCs/>
          <w:sz w:val="20"/>
          <w:szCs w:val="20"/>
          <w:lang w:val="es-ES_tradnl"/>
        </w:rPr>
        <w:t xml:space="preserve"> y los </w:t>
      </w:r>
      <w:r w:rsidR="00AC3313" w:rsidRPr="00AC3313">
        <w:rPr>
          <w:rFonts w:ascii="Arial Narrow" w:hAnsi="Arial Narrow" w:cs="Arial Narrow"/>
          <w:b/>
          <w:bCs/>
          <w:sz w:val="20"/>
          <w:szCs w:val="20"/>
          <w:lang w:val="es-ES_tradnl"/>
        </w:rPr>
        <w:t>LINEAMIENTOS PARA LA PREPARACIÓN, DISTRIBUCIÓN Y EXPENDIO DE ALIMENTOS Y BEBIDAS DENTRO DE TODA ESCUELA DEL SISTEMA EDUCATIVO NACIONAL</w:t>
      </w:r>
      <w:r w:rsidR="007B44A5">
        <w:rPr>
          <w:rFonts w:ascii="Arial Narrow" w:hAnsi="Arial Narrow" w:cs="Arial Narrow"/>
          <w:b/>
          <w:bCs/>
          <w:sz w:val="20"/>
          <w:szCs w:val="20"/>
          <w:lang w:val="es-ES_tradnl"/>
        </w:rPr>
        <w:t xml:space="preserve">. </w:t>
      </w:r>
    </w:p>
    <w:p w:rsidR="007B44A5" w:rsidRDefault="007B44A5">
      <w:pPr>
        <w:spacing w:after="0" w:line="276" w:lineRule="auto"/>
        <w:jc w:val="both"/>
        <w:rPr>
          <w:rFonts w:ascii="Arial Narrow" w:hAnsi="Arial Narrow" w:cs="Arial Narrow"/>
          <w:b/>
          <w:bCs/>
          <w:sz w:val="20"/>
          <w:szCs w:val="20"/>
          <w:lang w:val="es-ES_tradnl"/>
        </w:rPr>
      </w:pPr>
    </w:p>
    <w:p w:rsidR="00620148" w:rsidRPr="002B32DD" w:rsidRDefault="007B44A5">
      <w:pPr>
        <w:spacing w:after="0" w:line="276" w:lineRule="auto"/>
        <w:jc w:val="both"/>
        <w:rPr>
          <w:rFonts w:ascii="Arial Narrow" w:hAnsi="Arial Narrow" w:cs="Arial Narrow"/>
          <w:sz w:val="20"/>
          <w:szCs w:val="20"/>
          <w:lang w:val="es-ES_tradnl"/>
        </w:rPr>
      </w:pPr>
      <w:r w:rsidRPr="007B44A5">
        <w:rPr>
          <w:rFonts w:ascii="Arial Narrow" w:hAnsi="Arial Narrow" w:cs="Arial Narrow"/>
          <w:bCs/>
          <w:sz w:val="20"/>
          <w:szCs w:val="20"/>
          <w:lang w:val="es-ES_tradnl"/>
        </w:rPr>
        <w:t>La V</w:t>
      </w:r>
      <w:r w:rsidR="00620148" w:rsidRPr="007B44A5">
        <w:rPr>
          <w:rFonts w:ascii="Arial Narrow" w:hAnsi="Arial Narrow" w:cs="Arial Narrow"/>
          <w:sz w:val="20"/>
          <w:szCs w:val="20"/>
          <w:lang w:val="es-ES_tradnl"/>
        </w:rPr>
        <w:t>ice-Rectoría</w:t>
      </w:r>
      <w:r w:rsidR="00620148" w:rsidRPr="002B32DD">
        <w:rPr>
          <w:rFonts w:ascii="Arial Narrow" w:hAnsi="Arial Narrow" w:cs="Arial Narrow"/>
          <w:sz w:val="20"/>
          <w:szCs w:val="20"/>
          <w:lang w:val="es-ES_tradnl"/>
        </w:rPr>
        <w:t xml:space="preserve"> de Administración</w:t>
      </w:r>
      <w:r>
        <w:rPr>
          <w:rFonts w:ascii="Arial Narrow" w:hAnsi="Arial Narrow" w:cs="Arial Narrow"/>
          <w:sz w:val="20"/>
          <w:szCs w:val="20"/>
          <w:lang w:val="es-ES_tradnl"/>
        </w:rPr>
        <w:t xml:space="preserve"> con la asesoría del Comité de Evaluación de Alimentos de las </w:t>
      </w:r>
      <w:proofErr w:type="spellStart"/>
      <w:r>
        <w:rPr>
          <w:rFonts w:ascii="Arial Narrow" w:hAnsi="Arial Narrow" w:cs="Arial Narrow"/>
          <w:sz w:val="20"/>
          <w:szCs w:val="20"/>
          <w:lang w:val="es-ES_tradnl"/>
        </w:rPr>
        <w:t>Cafeteríasg</w:t>
      </w:r>
      <w:proofErr w:type="spellEnd"/>
      <w:r w:rsidR="00620148" w:rsidRPr="002B32DD">
        <w:rPr>
          <w:rFonts w:ascii="Arial Narrow" w:hAnsi="Arial Narrow" w:cs="Arial Narrow"/>
          <w:sz w:val="20"/>
          <w:szCs w:val="20"/>
          <w:lang w:val="es-ES_tradnl"/>
        </w:rPr>
        <w:t>, determinará su viabilidad conforme al precio y calidad de los menús propuestos y en su caso emitirá su autorización para incluirlos en el contrato. Cabe señalar que estos alimentos serán adicionales a los alimentos indicados en la propuesta técnica y económica, y en ningún momento los podrán sustituir.</w:t>
      </w:r>
    </w:p>
    <w:p w:rsidR="00620148" w:rsidRPr="002B32DD" w:rsidRDefault="00620148">
      <w:pPr>
        <w:spacing w:after="0" w:line="276" w:lineRule="auto"/>
        <w:jc w:val="both"/>
        <w:rPr>
          <w:rFonts w:ascii="Arial Narrow" w:hAnsi="Arial Narrow" w:cs="Arial Narrow"/>
          <w:sz w:val="20"/>
          <w:szCs w:val="20"/>
          <w:lang w:val="es-ES_tradnl"/>
        </w:rPr>
      </w:pPr>
    </w:p>
    <w:p w:rsidR="00620148" w:rsidRPr="002B32DD" w:rsidRDefault="00620148">
      <w:pPr>
        <w:pStyle w:val="Textoindependiente"/>
        <w:numPr>
          <w:ilvl w:val="1"/>
          <w:numId w:val="16"/>
        </w:numPr>
        <w:spacing w:after="0" w:line="276" w:lineRule="auto"/>
        <w:jc w:val="both"/>
        <w:outlineLvl w:val="1"/>
        <w:rPr>
          <w:rFonts w:ascii="Arial Narrow" w:hAnsi="Arial Narrow" w:cs="Arial Narrow"/>
          <w:sz w:val="20"/>
          <w:szCs w:val="20"/>
          <w:lang w:val="es-ES_tradnl"/>
        </w:rPr>
      </w:pPr>
      <w:bookmarkStart w:id="15" w:name="_Toc228467626"/>
      <w:r w:rsidRPr="002B32DD">
        <w:rPr>
          <w:rFonts w:ascii="Arial Narrow" w:hAnsi="Arial Narrow" w:cs="Arial Narrow"/>
          <w:b/>
          <w:sz w:val="20"/>
        </w:rPr>
        <w:t>Infraestructura, mobiliario y servicios</w:t>
      </w:r>
      <w:bookmarkEnd w:id="15"/>
    </w:p>
    <w:p w:rsidR="00620148" w:rsidRDefault="00620148">
      <w:p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 xml:space="preserve">La UNIVERSIDAD DE LA SIERRA SUR proporcionará la infraestructura, mobiliario y servicios (agua y </w:t>
      </w:r>
      <w:r w:rsidR="00F50A59">
        <w:rPr>
          <w:rFonts w:ascii="Arial Narrow" w:hAnsi="Arial Narrow" w:cs="Arial Narrow"/>
          <w:sz w:val="20"/>
          <w:szCs w:val="20"/>
          <w:lang w:val="es-ES_tradnl"/>
        </w:rPr>
        <w:t>energía eléctrica</w:t>
      </w:r>
      <w:r>
        <w:rPr>
          <w:rFonts w:ascii="Arial Narrow" w:hAnsi="Arial Narrow" w:cs="Arial Narrow"/>
          <w:sz w:val="20"/>
          <w:szCs w:val="20"/>
          <w:lang w:val="es-ES_tradnl"/>
        </w:rPr>
        <w:t xml:space="preserve">), así mismo el proveedor </w:t>
      </w:r>
      <w:r w:rsidR="00D418CB">
        <w:rPr>
          <w:rFonts w:ascii="Arial Narrow" w:hAnsi="Arial Narrow" w:cs="Arial Narrow"/>
          <w:sz w:val="20"/>
          <w:szCs w:val="20"/>
          <w:lang w:val="es-ES_tradnl"/>
        </w:rPr>
        <w:t>ganador</w:t>
      </w:r>
      <w:r>
        <w:rPr>
          <w:rFonts w:ascii="Arial Narrow" w:hAnsi="Arial Narrow" w:cs="Arial Narrow"/>
          <w:sz w:val="20"/>
          <w:szCs w:val="20"/>
          <w:lang w:val="es-ES_tradnl"/>
        </w:rPr>
        <w:t xml:space="preserve"> deberá cumplir con las obligaciones detalladas en el </w:t>
      </w:r>
      <w:r>
        <w:rPr>
          <w:rFonts w:ascii="Arial Narrow" w:hAnsi="Arial Narrow" w:cs="Arial Narrow"/>
          <w:b/>
          <w:sz w:val="20"/>
          <w:szCs w:val="20"/>
          <w:lang w:val="es-ES_tradnl"/>
        </w:rPr>
        <w:t xml:space="preserve">ANEXO </w:t>
      </w:r>
      <w:r w:rsidR="00E5573E">
        <w:rPr>
          <w:rFonts w:ascii="Arial Narrow" w:hAnsi="Arial Narrow" w:cs="Arial Narrow"/>
          <w:b/>
          <w:sz w:val="20"/>
          <w:szCs w:val="20"/>
          <w:lang w:val="es-ES_tradnl"/>
        </w:rPr>
        <w:t>P</w:t>
      </w:r>
      <w:r>
        <w:rPr>
          <w:rFonts w:ascii="Arial Narrow" w:hAnsi="Arial Narrow" w:cs="Arial Narrow"/>
          <w:sz w:val="20"/>
          <w:szCs w:val="20"/>
          <w:lang w:val="es-ES_tradnl"/>
        </w:rPr>
        <w:t>.</w:t>
      </w:r>
    </w:p>
    <w:p w:rsidR="00620148" w:rsidRDefault="00620148">
      <w:pPr>
        <w:spacing w:after="0" w:line="276" w:lineRule="auto"/>
        <w:jc w:val="both"/>
        <w:rPr>
          <w:rFonts w:ascii="Arial Narrow" w:hAnsi="Arial Narrow" w:cs="Arial Narrow"/>
          <w:sz w:val="20"/>
          <w:szCs w:val="20"/>
          <w:lang w:val="es-ES_tradnl"/>
        </w:rPr>
      </w:pPr>
    </w:p>
    <w:p w:rsidR="00620148" w:rsidRDefault="00620148">
      <w:pPr>
        <w:pStyle w:val="Textoindependiente"/>
        <w:numPr>
          <w:ilvl w:val="1"/>
          <w:numId w:val="16"/>
        </w:numPr>
        <w:spacing w:after="0" w:line="276" w:lineRule="auto"/>
        <w:jc w:val="both"/>
        <w:outlineLvl w:val="1"/>
        <w:rPr>
          <w:rFonts w:ascii="Arial Narrow" w:hAnsi="Arial Narrow" w:cs="Arial Narrow"/>
          <w:sz w:val="20"/>
          <w:szCs w:val="20"/>
          <w:lang w:val="es-ES_tradnl"/>
        </w:rPr>
      </w:pPr>
      <w:bookmarkStart w:id="16" w:name="_Toc228467627"/>
      <w:r>
        <w:rPr>
          <w:rFonts w:ascii="Arial Narrow" w:hAnsi="Arial Narrow" w:cs="Arial Narrow"/>
          <w:b/>
          <w:sz w:val="20"/>
        </w:rPr>
        <w:t>Contrato</w:t>
      </w:r>
      <w:bookmarkEnd w:id="16"/>
    </w:p>
    <w:p w:rsidR="008208AE" w:rsidRDefault="00620148" w:rsidP="008208AE">
      <w:p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 xml:space="preserve">Para formalizar el otorgamiento de la </w:t>
      </w:r>
      <w:r w:rsidRPr="007450BD">
        <w:rPr>
          <w:rFonts w:ascii="Arial Narrow" w:hAnsi="Arial Narrow" w:cs="Arial Narrow"/>
          <w:sz w:val="20"/>
          <w:szCs w:val="20"/>
          <w:lang w:val="es-ES_tradnl"/>
        </w:rPr>
        <w:t xml:space="preserve">Prestación de Servicios se </w:t>
      </w:r>
      <w:r w:rsidRPr="0065061D">
        <w:rPr>
          <w:rFonts w:ascii="Arial Narrow" w:hAnsi="Arial Narrow" w:cs="Arial Narrow"/>
          <w:sz w:val="20"/>
          <w:szCs w:val="20"/>
          <w:lang w:val="es-ES_tradnl"/>
        </w:rPr>
        <w:t>firmará un primer contrato por tiempo determinado de</w:t>
      </w:r>
      <w:r w:rsidR="000D33C8" w:rsidRPr="0065061D">
        <w:rPr>
          <w:rFonts w:ascii="Arial Narrow" w:hAnsi="Arial Narrow" w:cs="Arial Narrow"/>
          <w:sz w:val="20"/>
          <w:szCs w:val="20"/>
          <w:lang w:val="es-ES_tradnl"/>
        </w:rPr>
        <w:t xml:space="preserve"> </w:t>
      </w:r>
      <w:r w:rsidR="00593044">
        <w:rPr>
          <w:rFonts w:ascii="Arial Narrow" w:hAnsi="Arial Narrow" w:cs="Arial Narrow"/>
          <w:sz w:val="20"/>
          <w:szCs w:val="20"/>
          <w:lang w:val="es-ES_tradnl"/>
        </w:rPr>
        <w:t>253</w:t>
      </w:r>
      <w:r w:rsidRPr="0065061D">
        <w:rPr>
          <w:rFonts w:ascii="Arial Narrow" w:hAnsi="Arial Narrow" w:cs="Arial Narrow"/>
          <w:sz w:val="20"/>
          <w:szCs w:val="20"/>
          <w:lang w:val="es-ES_tradnl"/>
        </w:rPr>
        <w:t xml:space="preserve"> días naturales comenzando el día </w:t>
      </w:r>
      <w:r w:rsidR="0065061D" w:rsidRPr="0065061D">
        <w:rPr>
          <w:rFonts w:ascii="Arial Narrow" w:hAnsi="Arial Narrow" w:cs="Arial Narrow"/>
          <w:sz w:val="20"/>
          <w:szCs w:val="20"/>
          <w:u w:val="single"/>
          <w:lang w:val="es-ES_tradnl"/>
        </w:rPr>
        <w:t>1 de junio</w:t>
      </w:r>
      <w:r w:rsidR="00593044">
        <w:rPr>
          <w:rFonts w:ascii="Arial Narrow" w:hAnsi="Arial Narrow" w:cs="Arial Narrow"/>
          <w:sz w:val="20"/>
          <w:szCs w:val="20"/>
          <w:u w:val="single"/>
          <w:lang w:val="es-ES_tradnl"/>
        </w:rPr>
        <w:t xml:space="preserve"> de 2026</w:t>
      </w:r>
      <w:r w:rsidR="006A6B3A" w:rsidRPr="0065061D">
        <w:rPr>
          <w:rFonts w:ascii="Arial Narrow" w:hAnsi="Arial Narrow" w:cs="Arial Narrow"/>
          <w:sz w:val="20"/>
          <w:szCs w:val="20"/>
          <w:lang w:val="es-ES_tradnl"/>
        </w:rPr>
        <w:t xml:space="preserve"> y terminando el día </w:t>
      </w:r>
      <w:r w:rsidR="00593044">
        <w:rPr>
          <w:rFonts w:ascii="Arial Narrow" w:hAnsi="Arial Narrow" w:cs="Arial Narrow"/>
          <w:sz w:val="20"/>
          <w:szCs w:val="20"/>
          <w:lang w:val="es-ES_tradnl"/>
        </w:rPr>
        <w:t>8</w:t>
      </w:r>
      <w:r w:rsidR="000D33C8" w:rsidRPr="0065061D">
        <w:rPr>
          <w:rFonts w:ascii="Arial Narrow" w:hAnsi="Arial Narrow" w:cs="Arial Narrow"/>
          <w:sz w:val="20"/>
          <w:szCs w:val="20"/>
          <w:lang w:val="es-ES_tradnl"/>
        </w:rPr>
        <w:t xml:space="preserve"> de </w:t>
      </w:r>
      <w:r w:rsidR="00593044">
        <w:rPr>
          <w:rFonts w:ascii="Arial Narrow" w:hAnsi="Arial Narrow" w:cs="Arial Narrow"/>
          <w:sz w:val="20"/>
          <w:szCs w:val="20"/>
          <w:lang w:val="es-ES_tradnl"/>
        </w:rPr>
        <w:t>febrero</w:t>
      </w:r>
      <w:r w:rsidR="000D33C8" w:rsidRPr="0065061D">
        <w:rPr>
          <w:rFonts w:ascii="Arial Narrow" w:hAnsi="Arial Narrow" w:cs="Arial Narrow"/>
          <w:sz w:val="20"/>
          <w:szCs w:val="20"/>
          <w:lang w:val="es-ES_tradnl"/>
        </w:rPr>
        <w:t xml:space="preserve"> de 202</w:t>
      </w:r>
      <w:r w:rsidR="00593044">
        <w:rPr>
          <w:rFonts w:ascii="Arial Narrow" w:hAnsi="Arial Narrow" w:cs="Arial Narrow"/>
          <w:sz w:val="20"/>
          <w:szCs w:val="20"/>
          <w:lang w:val="es-ES_tradnl"/>
        </w:rPr>
        <w:t>7</w:t>
      </w:r>
      <w:r w:rsidRPr="0065061D">
        <w:rPr>
          <w:rFonts w:ascii="Arial Narrow" w:hAnsi="Arial Narrow" w:cs="Arial Narrow"/>
          <w:sz w:val="20"/>
          <w:szCs w:val="20"/>
          <w:lang w:val="es-ES_tradnl"/>
        </w:rPr>
        <w:t xml:space="preserve">. </w:t>
      </w:r>
      <w:r w:rsidR="008208AE">
        <w:rPr>
          <w:rFonts w:ascii="Arial Narrow" w:hAnsi="Arial Narrow" w:cs="Arial Narrow"/>
          <w:sz w:val="20"/>
          <w:szCs w:val="20"/>
          <w:lang w:val="es-ES_tradnl"/>
        </w:rPr>
        <w:t>Dicho contrato podrá ser terminado anticipadamente con previo aviso por escrito de 30 días naturales de anticipación.</w:t>
      </w:r>
    </w:p>
    <w:p w:rsidR="00620148" w:rsidRDefault="00620148">
      <w:pPr>
        <w:spacing w:after="0" w:line="276" w:lineRule="auto"/>
        <w:jc w:val="both"/>
        <w:rPr>
          <w:rFonts w:ascii="Arial Narrow" w:hAnsi="Arial Narrow" w:cs="Arial Narrow"/>
          <w:sz w:val="20"/>
          <w:szCs w:val="20"/>
          <w:lang w:val="es-ES_tradnl"/>
        </w:rPr>
      </w:pPr>
    </w:p>
    <w:p w:rsidR="00620148" w:rsidRDefault="00620148">
      <w:pPr>
        <w:spacing w:after="0" w:line="276" w:lineRule="auto"/>
        <w:jc w:val="both"/>
        <w:rPr>
          <w:rFonts w:ascii="Arial Narrow" w:hAnsi="Arial Narrow" w:cs="Arial Narrow"/>
          <w:sz w:val="20"/>
          <w:szCs w:val="20"/>
          <w:lang w:val="es-ES_tradnl"/>
        </w:rPr>
      </w:pPr>
      <w:r w:rsidRPr="007450BD">
        <w:rPr>
          <w:rFonts w:ascii="Arial Narrow" w:hAnsi="Arial Narrow" w:cs="Arial Narrow"/>
          <w:sz w:val="20"/>
          <w:szCs w:val="20"/>
          <w:lang w:val="es-ES_tradnl"/>
        </w:rPr>
        <w:t>El contrato podrá ser renovado conforme lo determine la Universidad de la Sierra Sur</w:t>
      </w:r>
      <w:r w:rsidR="00123120">
        <w:rPr>
          <w:rFonts w:ascii="Arial Narrow" w:hAnsi="Arial Narrow" w:cs="Arial Narrow"/>
          <w:sz w:val="20"/>
          <w:szCs w:val="20"/>
          <w:lang w:val="es-ES_tradnl"/>
        </w:rPr>
        <w:t xml:space="preserve"> (LA COMODANTE)</w:t>
      </w:r>
      <w:r w:rsidRPr="007450BD">
        <w:rPr>
          <w:rFonts w:ascii="Arial Narrow" w:hAnsi="Arial Narrow" w:cs="Arial Narrow"/>
          <w:sz w:val="20"/>
          <w:szCs w:val="20"/>
          <w:lang w:val="es-ES_tradnl"/>
        </w:rPr>
        <w:t>, y siempre y cuando</w:t>
      </w:r>
      <w:r w:rsidR="00123120">
        <w:rPr>
          <w:rFonts w:ascii="Arial Narrow" w:hAnsi="Arial Narrow" w:cs="Arial Narrow"/>
          <w:sz w:val="20"/>
          <w:szCs w:val="20"/>
          <w:lang w:val="es-ES_tradnl"/>
        </w:rPr>
        <w:t xml:space="preserve"> LA COMODATARIA no </w:t>
      </w:r>
      <w:r w:rsidRPr="007450BD">
        <w:rPr>
          <w:rFonts w:ascii="Arial Narrow" w:hAnsi="Arial Narrow" w:cs="Arial Narrow"/>
          <w:sz w:val="20"/>
          <w:szCs w:val="20"/>
          <w:lang w:val="es-ES_tradnl"/>
        </w:rPr>
        <w:t>incurra en las siguientes causas de revocación y/o rescisión:</w:t>
      </w:r>
    </w:p>
    <w:p w:rsidR="0097755F" w:rsidRDefault="002164C9" w:rsidP="0097755F">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S</w:t>
      </w:r>
      <w:r w:rsidR="0097755F">
        <w:rPr>
          <w:rFonts w:ascii="Arial Narrow" w:hAnsi="Arial Narrow" w:cs="Arial Narrow"/>
          <w:sz w:val="20"/>
          <w:szCs w:val="20"/>
          <w:lang w:val="es-ES_tradnl"/>
        </w:rPr>
        <w:t>e comprueb</w:t>
      </w:r>
      <w:r>
        <w:rPr>
          <w:rFonts w:ascii="Arial Narrow" w:hAnsi="Arial Narrow" w:cs="Arial Narrow"/>
          <w:sz w:val="20"/>
          <w:szCs w:val="20"/>
          <w:lang w:val="es-ES_tradnl"/>
        </w:rPr>
        <w:t>e</w:t>
      </w:r>
      <w:r w:rsidR="0097755F">
        <w:rPr>
          <w:rFonts w:ascii="Arial Narrow" w:hAnsi="Arial Narrow" w:cs="Arial Narrow"/>
          <w:sz w:val="20"/>
          <w:szCs w:val="20"/>
          <w:lang w:val="es-ES_tradnl"/>
        </w:rPr>
        <w:t xml:space="preserve"> que la preparación de alimentos no cumple con las medidas sanitarias correspondientes y pone en peligro la salud de la comunidad Universitaria. </w:t>
      </w:r>
    </w:p>
    <w:p w:rsidR="000D33C8" w:rsidRDefault="002164C9" w:rsidP="00C14AE3">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S</w:t>
      </w:r>
      <w:r w:rsidR="000D33C8" w:rsidRPr="00581D88">
        <w:rPr>
          <w:rFonts w:ascii="Arial Narrow" w:hAnsi="Arial Narrow" w:cs="Arial Narrow"/>
          <w:sz w:val="20"/>
          <w:szCs w:val="20"/>
          <w:lang w:val="es-ES_tradnl"/>
        </w:rPr>
        <w:t xml:space="preserve">e </w:t>
      </w:r>
      <w:r>
        <w:rPr>
          <w:rFonts w:ascii="Arial Narrow" w:hAnsi="Arial Narrow" w:cs="Arial Narrow"/>
          <w:sz w:val="20"/>
          <w:szCs w:val="20"/>
          <w:lang w:val="es-ES_tradnl"/>
        </w:rPr>
        <w:t>brinda</w:t>
      </w:r>
      <w:r w:rsidR="000D33C8" w:rsidRPr="00581D88">
        <w:rPr>
          <w:rFonts w:ascii="Arial Narrow" w:hAnsi="Arial Narrow" w:cs="Arial Narrow"/>
          <w:sz w:val="20"/>
          <w:szCs w:val="20"/>
          <w:lang w:val="es-ES_tradnl"/>
        </w:rPr>
        <w:t xml:space="preserve"> un trato diferenciado en perjuicio de los alumnos becados, ya sea proporcionando porciones reducidas, alimentos de menor calidad, o limitando su acceso a los productos y menús del día disponibles para el resto de la comunidad universitaria</w:t>
      </w:r>
      <w:r w:rsidR="00581D88" w:rsidRPr="00581D88">
        <w:rPr>
          <w:rFonts w:ascii="Arial Narrow" w:hAnsi="Arial Narrow" w:cs="Arial Narrow"/>
          <w:sz w:val="20"/>
          <w:szCs w:val="20"/>
          <w:lang w:val="es-ES_tradnl"/>
        </w:rPr>
        <w:t>.</w:t>
      </w:r>
    </w:p>
    <w:p w:rsidR="00581D88" w:rsidRDefault="002164C9" w:rsidP="00CC1CE3">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Se</w:t>
      </w:r>
      <w:r w:rsidR="00CC1CE3" w:rsidRPr="00CC1CE3">
        <w:rPr>
          <w:rFonts w:ascii="Arial Narrow" w:hAnsi="Arial Narrow" w:cs="Arial Narrow"/>
          <w:sz w:val="20"/>
          <w:szCs w:val="20"/>
          <w:lang w:val="es-ES_tradnl"/>
        </w:rPr>
        <w:t xml:space="preserve"> comprueba cualquier alteración, modificación, manipulación o falsificación de la lista oficial de alumnos becados o de los registros de consumos diarios, ya sea en formato físico o digital; así como la declaración de datos falsos o inexistentes con el fin de distorsionar los informes presentados a </w:t>
      </w:r>
      <w:r w:rsidR="00CC1CE3">
        <w:rPr>
          <w:rFonts w:ascii="Arial Narrow" w:hAnsi="Arial Narrow" w:cs="Arial Narrow"/>
          <w:sz w:val="20"/>
          <w:szCs w:val="20"/>
          <w:lang w:val="es-ES_tradnl"/>
        </w:rPr>
        <w:t>“LA COMODANTE”.</w:t>
      </w:r>
    </w:p>
    <w:p w:rsidR="00CC1CE3" w:rsidRPr="00C747B0" w:rsidRDefault="00123120" w:rsidP="00C14AE3">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S</w:t>
      </w:r>
      <w:r w:rsidR="00C747B0" w:rsidRPr="00C747B0">
        <w:rPr>
          <w:rFonts w:ascii="Arial Narrow" w:hAnsi="Arial Narrow" w:cs="Arial Narrow"/>
          <w:sz w:val="20"/>
          <w:szCs w:val="20"/>
          <w:lang w:val="es-ES_tradnl"/>
        </w:rPr>
        <w:t>uministra alimentos para llevar o comida rápida en lugar de los menús de Desayuno y Comida establecidos en el Anexo A.</w:t>
      </w:r>
      <w:r w:rsidRPr="00123120">
        <w:rPr>
          <w:rFonts w:ascii="Arial Narrow" w:hAnsi="Arial Narrow" w:cs="Arial Narrow"/>
          <w:sz w:val="20"/>
          <w:szCs w:val="20"/>
          <w:lang w:val="es-ES_tradnl"/>
        </w:rPr>
        <w:t xml:space="preserve"> </w:t>
      </w:r>
      <w:r>
        <w:rPr>
          <w:rFonts w:ascii="Arial Narrow" w:hAnsi="Arial Narrow" w:cs="Arial Narrow"/>
          <w:sz w:val="20"/>
          <w:szCs w:val="20"/>
          <w:lang w:val="es-ES_tradnl"/>
        </w:rPr>
        <w:t>“LA COMODANTE”</w:t>
      </w:r>
    </w:p>
    <w:p w:rsidR="00620148" w:rsidRDefault="00620148">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No contar con Registro Federal de Contribuyentes activo.</w:t>
      </w:r>
    </w:p>
    <w:p w:rsidR="00620148" w:rsidRPr="00554EA5" w:rsidRDefault="00620148">
      <w:pPr>
        <w:numPr>
          <w:ilvl w:val="0"/>
          <w:numId w:val="6"/>
        </w:numPr>
        <w:spacing w:after="0" w:line="276" w:lineRule="auto"/>
        <w:jc w:val="both"/>
        <w:rPr>
          <w:rFonts w:ascii="Arial Narrow" w:hAnsi="Arial Narrow" w:cs="Arial Narrow"/>
          <w:sz w:val="20"/>
          <w:szCs w:val="20"/>
          <w:lang w:val="es-ES_tradnl"/>
        </w:rPr>
      </w:pPr>
      <w:r w:rsidRPr="00554EA5">
        <w:rPr>
          <w:rFonts w:ascii="Arial Narrow" w:hAnsi="Arial Narrow" w:cs="Arial Narrow"/>
          <w:sz w:val="20"/>
          <w:szCs w:val="20"/>
          <w:lang w:val="es-ES_tradnl"/>
        </w:rPr>
        <w:t>No contar con las licencias requeridas por las autoridades competentes.</w:t>
      </w:r>
    </w:p>
    <w:p w:rsidR="00620148" w:rsidRDefault="00620148">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No iniciar el servicio en la fecha que se establece en el contrato.</w:t>
      </w:r>
    </w:p>
    <w:p w:rsidR="00620148" w:rsidRDefault="00123120">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M</w:t>
      </w:r>
      <w:r w:rsidR="00620148">
        <w:rPr>
          <w:rFonts w:ascii="Arial Narrow" w:hAnsi="Arial Narrow" w:cs="Arial Narrow"/>
          <w:sz w:val="20"/>
          <w:szCs w:val="20"/>
          <w:lang w:val="es-ES_tradnl"/>
        </w:rPr>
        <w:t>odifica o altera los productos, calidad y precios sin la autorización por escrito de la Universidad de la Sierra Sur.</w:t>
      </w:r>
    </w:p>
    <w:p w:rsidR="00620148" w:rsidRDefault="00123120">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I</w:t>
      </w:r>
      <w:r w:rsidR="00620148">
        <w:rPr>
          <w:rFonts w:ascii="Arial Narrow" w:hAnsi="Arial Narrow" w:cs="Arial Narrow"/>
          <w:sz w:val="20"/>
          <w:szCs w:val="20"/>
          <w:lang w:val="es-ES_tradnl"/>
        </w:rPr>
        <w:t>nfringe continuamente el horario para dar servicio.</w:t>
      </w:r>
    </w:p>
    <w:p w:rsidR="00123120" w:rsidRDefault="00123120" w:rsidP="00123120">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S</w:t>
      </w:r>
      <w:r w:rsidR="00620148">
        <w:rPr>
          <w:rFonts w:ascii="Arial Narrow" w:hAnsi="Arial Narrow" w:cs="Arial Narrow"/>
          <w:sz w:val="20"/>
          <w:szCs w:val="20"/>
          <w:lang w:val="es-ES_tradnl"/>
        </w:rPr>
        <w:t>uspende el servicio de cafetería por más de dos días, salvo que se trate de caso fortuito o fuerza mayor.</w:t>
      </w:r>
    </w:p>
    <w:p w:rsidR="00620148" w:rsidRPr="00123120" w:rsidRDefault="00123120" w:rsidP="00123120">
      <w:pPr>
        <w:numPr>
          <w:ilvl w:val="0"/>
          <w:numId w:val="6"/>
        </w:numPr>
        <w:spacing w:after="0" w:line="276" w:lineRule="auto"/>
        <w:jc w:val="both"/>
        <w:rPr>
          <w:rFonts w:ascii="Arial Narrow" w:hAnsi="Arial Narrow" w:cs="Arial Narrow"/>
          <w:sz w:val="20"/>
          <w:szCs w:val="20"/>
          <w:lang w:val="es-ES_tradnl"/>
        </w:rPr>
      </w:pPr>
      <w:r w:rsidRPr="00123120">
        <w:rPr>
          <w:rFonts w:ascii="Arial Narrow" w:hAnsi="Arial Narrow" w:cs="Arial Narrow"/>
          <w:sz w:val="20"/>
          <w:szCs w:val="20"/>
          <w:lang w:val="es-ES_tradnl"/>
        </w:rPr>
        <w:t>Tr</w:t>
      </w:r>
      <w:r w:rsidR="00620148" w:rsidRPr="00123120">
        <w:rPr>
          <w:rFonts w:ascii="Arial Narrow" w:hAnsi="Arial Narrow" w:cs="Arial Narrow"/>
          <w:sz w:val="20"/>
          <w:szCs w:val="20"/>
          <w:lang w:val="es-ES_tradnl"/>
        </w:rPr>
        <w:t>ansfieren, ceden o enajenan por cualquier título los derechos derivados del comodato sin la autorización previa y por escrito de  Universidad de la Sierra Sur.</w:t>
      </w:r>
    </w:p>
    <w:p w:rsidR="00620148" w:rsidRDefault="00123120">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P</w:t>
      </w:r>
      <w:r w:rsidR="00620148">
        <w:rPr>
          <w:rFonts w:ascii="Arial Narrow" w:hAnsi="Arial Narrow" w:cs="Arial Narrow"/>
          <w:sz w:val="20"/>
          <w:szCs w:val="20"/>
          <w:lang w:val="es-ES_tradnl"/>
        </w:rPr>
        <w:t>resta un servicio distinto establecido en las presentes bases.</w:t>
      </w:r>
    </w:p>
    <w:p w:rsidR="00620148" w:rsidRDefault="00123120">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R</w:t>
      </w:r>
      <w:r w:rsidR="00620148">
        <w:rPr>
          <w:rFonts w:ascii="Arial Narrow" w:hAnsi="Arial Narrow" w:cs="Arial Narrow"/>
          <w:sz w:val="20"/>
          <w:szCs w:val="20"/>
          <w:lang w:val="es-ES_tradnl"/>
        </w:rPr>
        <w:t>ealiza o permite la realización, dentro de las instalaciones de la Universidad de la Sierra Sur, actos o hechos que tiendan a lesionar o debilitar los principios universitarios o la buena marcha de las actividades académicas, o bien la hostilidad manifiesta en actos contra la Universidad o los universitarios.</w:t>
      </w:r>
    </w:p>
    <w:p w:rsidR="00620148" w:rsidRDefault="00123120">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P</w:t>
      </w:r>
      <w:r w:rsidR="00620148">
        <w:rPr>
          <w:rFonts w:ascii="Arial Narrow" w:hAnsi="Arial Narrow" w:cs="Arial Narrow"/>
          <w:sz w:val="20"/>
          <w:szCs w:val="20"/>
          <w:lang w:val="es-ES_tradnl"/>
        </w:rPr>
        <w:t>roporciona el servicio fuera de las instalaciones de la "CAFETERÍA-UNSIS".</w:t>
      </w:r>
    </w:p>
    <w:p w:rsidR="00620148" w:rsidRDefault="00123120">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I</w:t>
      </w:r>
      <w:r w:rsidR="00620148">
        <w:rPr>
          <w:rFonts w:ascii="Arial Narrow" w:hAnsi="Arial Narrow" w:cs="Arial Narrow"/>
          <w:sz w:val="20"/>
          <w:szCs w:val="20"/>
          <w:lang w:val="es-ES_tradnl"/>
        </w:rPr>
        <w:t>nterfiere y limita los procesos de revisión alimenticia.</w:t>
      </w:r>
    </w:p>
    <w:p w:rsidR="00620148" w:rsidRDefault="00123120">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R</w:t>
      </w:r>
      <w:r w:rsidR="00620148">
        <w:rPr>
          <w:rFonts w:ascii="Arial Narrow" w:hAnsi="Arial Narrow" w:cs="Arial Narrow"/>
          <w:sz w:val="20"/>
          <w:szCs w:val="20"/>
          <w:lang w:val="es-ES_tradnl"/>
        </w:rPr>
        <w:t>ealiza la venta de bebidas alcohólicas, cigarros o  promueve cualquier tipo de publicidad comercial o política dentro de las instalaciones de la cafetería.</w:t>
      </w:r>
    </w:p>
    <w:p w:rsidR="00620148" w:rsidRDefault="00123120">
      <w:pPr>
        <w:numPr>
          <w:ilvl w:val="0"/>
          <w:numId w:val="6"/>
        </w:num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I</w:t>
      </w:r>
      <w:r w:rsidR="00620148">
        <w:rPr>
          <w:rFonts w:ascii="Arial Narrow" w:hAnsi="Arial Narrow" w:cs="Arial Narrow"/>
          <w:sz w:val="20"/>
          <w:szCs w:val="20"/>
          <w:lang w:val="es-ES_tradnl"/>
        </w:rPr>
        <w:t xml:space="preserve">ncumple alguna de las obligaciones, o realiza alguna de las restricciones establecidas en el </w:t>
      </w:r>
      <w:r w:rsidR="00E5573E">
        <w:rPr>
          <w:rFonts w:ascii="Arial Narrow" w:hAnsi="Arial Narrow" w:cs="Arial Narrow"/>
          <w:b/>
          <w:bCs/>
          <w:sz w:val="20"/>
          <w:szCs w:val="20"/>
          <w:lang w:val="es-ES_tradnl"/>
        </w:rPr>
        <w:t>ANEXO Q</w:t>
      </w:r>
      <w:r w:rsidR="00620148">
        <w:rPr>
          <w:rFonts w:ascii="Arial Narrow" w:hAnsi="Arial Narrow" w:cs="Arial Narrow"/>
          <w:sz w:val="20"/>
          <w:szCs w:val="20"/>
          <w:lang w:val="es-ES_tradnl"/>
        </w:rPr>
        <w:t>.</w:t>
      </w:r>
    </w:p>
    <w:p w:rsidR="00237D0F" w:rsidRDefault="00237D0F">
      <w:pPr>
        <w:spacing w:after="0" w:line="276" w:lineRule="auto"/>
        <w:jc w:val="both"/>
        <w:rPr>
          <w:rFonts w:ascii="Arial Narrow" w:hAnsi="Arial Narrow" w:cs="Arial Narrow"/>
          <w:sz w:val="20"/>
          <w:szCs w:val="20"/>
          <w:lang w:val="es-ES_tradnl"/>
        </w:rPr>
      </w:pPr>
    </w:p>
    <w:p w:rsidR="00620148" w:rsidRDefault="00620148">
      <w:pPr>
        <w:pStyle w:val="Textoindependiente"/>
        <w:numPr>
          <w:ilvl w:val="0"/>
          <w:numId w:val="16"/>
        </w:numPr>
        <w:spacing w:after="0" w:line="276" w:lineRule="auto"/>
        <w:jc w:val="both"/>
        <w:outlineLvl w:val="0"/>
        <w:rPr>
          <w:rFonts w:ascii="Arial Narrow" w:hAnsi="Arial Narrow" w:cs="Arial Narrow"/>
          <w:sz w:val="20"/>
          <w:szCs w:val="20"/>
          <w:lang w:val="es-ES_tradnl"/>
        </w:rPr>
      </w:pPr>
      <w:bookmarkStart w:id="17" w:name="_Toc228467628"/>
      <w:r>
        <w:rPr>
          <w:rFonts w:ascii="Arial Narrow" w:hAnsi="Arial Narrow" w:cs="Arial Narrow"/>
          <w:b/>
          <w:sz w:val="24"/>
        </w:rPr>
        <w:t>EMISIÓN DEL FALLO Y FIRMA DEL CONTRATO</w:t>
      </w:r>
      <w:bookmarkEnd w:id="17"/>
    </w:p>
    <w:p w:rsidR="00620148" w:rsidRDefault="00620148">
      <w:p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 xml:space="preserve">La emisión del fallo del concurso se emitirá a las </w:t>
      </w:r>
      <w:r>
        <w:rPr>
          <w:rFonts w:ascii="Arial Narrow" w:hAnsi="Arial Narrow" w:cs="Arial Narrow"/>
          <w:b/>
          <w:sz w:val="20"/>
          <w:szCs w:val="20"/>
          <w:u w:val="single"/>
          <w:lang w:val="es-ES_tradnl"/>
        </w:rPr>
        <w:t>1</w:t>
      </w:r>
      <w:r w:rsidR="00C747B0">
        <w:rPr>
          <w:rFonts w:ascii="Arial Narrow" w:hAnsi="Arial Narrow" w:cs="Arial Narrow"/>
          <w:b/>
          <w:sz w:val="20"/>
          <w:szCs w:val="20"/>
          <w:u w:val="single"/>
          <w:lang w:val="es-ES_tradnl"/>
        </w:rPr>
        <w:t>8</w:t>
      </w:r>
      <w:r>
        <w:rPr>
          <w:rFonts w:ascii="Arial Narrow" w:hAnsi="Arial Narrow" w:cs="Arial Narrow"/>
          <w:b/>
          <w:sz w:val="20"/>
          <w:szCs w:val="20"/>
          <w:u w:val="single"/>
          <w:lang w:val="es-ES_tradnl"/>
        </w:rPr>
        <w:t>:00 horas del día 2</w:t>
      </w:r>
      <w:r w:rsidR="008D04B3">
        <w:rPr>
          <w:rFonts w:ascii="Arial Narrow" w:hAnsi="Arial Narrow" w:cs="Arial Narrow"/>
          <w:b/>
          <w:sz w:val="20"/>
          <w:szCs w:val="20"/>
          <w:u w:val="single"/>
          <w:lang w:val="es-ES_tradnl"/>
        </w:rPr>
        <w:t>7</w:t>
      </w:r>
      <w:r>
        <w:rPr>
          <w:rFonts w:ascii="Arial Narrow" w:hAnsi="Arial Narrow" w:cs="Arial Narrow"/>
          <w:b/>
          <w:sz w:val="20"/>
          <w:szCs w:val="20"/>
          <w:u w:val="single"/>
          <w:lang w:val="es-ES_tradnl"/>
        </w:rPr>
        <w:t xml:space="preserve"> de </w:t>
      </w:r>
      <w:r w:rsidR="00C747B0">
        <w:rPr>
          <w:rFonts w:ascii="Arial Narrow" w:hAnsi="Arial Narrow" w:cs="Arial Narrow"/>
          <w:b/>
          <w:sz w:val="20"/>
          <w:szCs w:val="20"/>
          <w:u w:val="single"/>
          <w:lang w:val="es-ES_tradnl"/>
        </w:rPr>
        <w:t>mayo de 2026</w:t>
      </w:r>
      <w:r>
        <w:rPr>
          <w:rFonts w:ascii="Arial Narrow" w:hAnsi="Arial Narrow" w:cs="Arial Narrow"/>
          <w:sz w:val="20"/>
          <w:szCs w:val="20"/>
          <w:lang w:val="es-ES_tradnl"/>
        </w:rPr>
        <w:t xml:space="preserve">, </w:t>
      </w:r>
      <w:r>
        <w:rPr>
          <w:rFonts w:ascii="Arial Narrow" w:hAnsi="Arial Narrow" w:cs="Arial Narrow"/>
          <w:sz w:val="20"/>
        </w:rPr>
        <w:t>en la sala de juntas de Rectoría de la UNIVERSIDAD DE LA SIERRA SUR. Se notificará por escrito a los c</w:t>
      </w:r>
      <w:r w:rsidR="00674C6D">
        <w:rPr>
          <w:rFonts w:ascii="Arial Narrow" w:hAnsi="Arial Narrow" w:cs="Arial Narrow"/>
          <w:sz w:val="20"/>
        </w:rPr>
        <w:t xml:space="preserve">oncursantes, en el lapso de las siguientes 24 horas, </w:t>
      </w:r>
      <w:r w:rsidRPr="00F64B18">
        <w:rPr>
          <w:rFonts w:ascii="Arial Narrow" w:hAnsi="Arial Narrow" w:cs="Arial Narrow"/>
          <w:sz w:val="20"/>
        </w:rPr>
        <w:t xml:space="preserve">la resolución que haya tomado la Universidad. De esta forma se </w:t>
      </w:r>
      <w:r w:rsidR="000229A4">
        <w:rPr>
          <w:rFonts w:ascii="Arial Narrow" w:hAnsi="Arial Narrow" w:cs="Arial Narrow"/>
          <w:sz w:val="20"/>
        </w:rPr>
        <w:t>asignará</w:t>
      </w:r>
      <w:r w:rsidR="000229A4" w:rsidRPr="00F64B18">
        <w:rPr>
          <w:rFonts w:ascii="Arial Narrow" w:hAnsi="Arial Narrow" w:cs="Arial Narrow"/>
          <w:sz w:val="20"/>
        </w:rPr>
        <w:t xml:space="preserve"> </w:t>
      </w:r>
      <w:r w:rsidRPr="00F64B18">
        <w:rPr>
          <w:rFonts w:ascii="Arial Narrow" w:hAnsi="Arial Narrow" w:cs="Arial Narrow"/>
          <w:sz w:val="20"/>
        </w:rPr>
        <w:t>la Prestación de Servicios</w:t>
      </w:r>
      <w:r w:rsidRPr="00F64B18">
        <w:rPr>
          <w:rFonts w:ascii="Arial Narrow" w:hAnsi="Arial Narrow" w:cs="Arial Narrow"/>
          <w:color w:val="000000"/>
          <w:sz w:val="20"/>
          <w:szCs w:val="20"/>
          <w:lang w:val="es-ES_tradnl"/>
        </w:rPr>
        <w:t xml:space="preserve"> </w:t>
      </w:r>
      <w:r w:rsidRPr="00F64B18">
        <w:rPr>
          <w:rFonts w:ascii="Arial Narrow" w:hAnsi="Arial Narrow" w:cs="Arial Narrow"/>
          <w:sz w:val="20"/>
          <w:szCs w:val="20"/>
          <w:lang w:val="es-ES_tradnl"/>
        </w:rPr>
        <w:t>al concursante que obtenga la mayor puntuación de acuerdo a los criterios de evaluación</w:t>
      </w:r>
      <w:r w:rsidR="00952017" w:rsidRPr="00F64B18">
        <w:rPr>
          <w:rFonts w:ascii="Arial Narrow" w:hAnsi="Arial Narrow" w:cs="Arial Narrow"/>
          <w:color w:val="000000"/>
          <w:sz w:val="20"/>
          <w:szCs w:val="20"/>
          <w:lang w:val="es-ES_tradnl"/>
        </w:rPr>
        <w:t xml:space="preserve">, </w:t>
      </w:r>
      <w:proofErr w:type="spellStart"/>
      <w:r w:rsidRPr="00F64B18">
        <w:rPr>
          <w:rFonts w:ascii="Arial Narrow" w:hAnsi="Arial Narrow" w:cs="Arial Narrow"/>
          <w:color w:val="000000"/>
          <w:sz w:val="20"/>
          <w:szCs w:val="20"/>
          <w:lang w:val="es-ES_tradnl"/>
        </w:rPr>
        <w:t>sie</w:t>
      </w:r>
      <w:r w:rsidRPr="00F64B18">
        <w:rPr>
          <w:rFonts w:ascii="Arial Narrow" w:hAnsi="Arial Narrow" w:cs="Arial Narrow"/>
          <w:sz w:val="20"/>
        </w:rPr>
        <w:t>ndo</w:t>
      </w:r>
      <w:proofErr w:type="spellEnd"/>
      <w:r>
        <w:rPr>
          <w:rFonts w:ascii="Arial Narrow" w:hAnsi="Arial Narrow" w:cs="Arial Narrow"/>
          <w:sz w:val="20"/>
        </w:rPr>
        <w:t xml:space="preserve"> este fallo inapelable.</w:t>
      </w:r>
    </w:p>
    <w:p w:rsidR="00620148" w:rsidRDefault="00620148">
      <w:pPr>
        <w:spacing w:after="0" w:line="276" w:lineRule="auto"/>
        <w:jc w:val="both"/>
        <w:rPr>
          <w:rFonts w:ascii="Arial Narrow" w:hAnsi="Arial Narrow" w:cs="Arial Narrow"/>
          <w:sz w:val="20"/>
          <w:szCs w:val="20"/>
          <w:lang w:val="es-ES_tradnl"/>
        </w:rPr>
      </w:pPr>
    </w:p>
    <w:p w:rsidR="00620148" w:rsidRDefault="00620148">
      <w:pPr>
        <w:spacing w:after="0" w:line="276" w:lineRule="auto"/>
        <w:jc w:val="both"/>
        <w:rPr>
          <w:rFonts w:ascii="Arial Narrow" w:hAnsi="Arial Narrow" w:cs="Arial Narrow"/>
          <w:sz w:val="20"/>
          <w:szCs w:val="20"/>
          <w:lang w:val="es-ES_tradnl"/>
        </w:rPr>
      </w:pPr>
      <w:r>
        <w:rPr>
          <w:rFonts w:ascii="Arial Narrow" w:hAnsi="Arial Narrow" w:cs="Arial Narrow"/>
          <w:sz w:val="20"/>
          <w:szCs w:val="20"/>
          <w:lang w:val="es-ES_tradnl"/>
        </w:rPr>
        <w:t xml:space="preserve">El concursante que resulte </w:t>
      </w:r>
      <w:r w:rsidR="00D418CB">
        <w:rPr>
          <w:rFonts w:ascii="Arial Narrow" w:hAnsi="Arial Narrow" w:cs="Arial Narrow"/>
          <w:sz w:val="20"/>
          <w:szCs w:val="20"/>
          <w:lang w:val="es-ES_tradnl"/>
        </w:rPr>
        <w:t>ganador</w:t>
      </w:r>
      <w:r>
        <w:rPr>
          <w:rFonts w:ascii="Arial Narrow" w:hAnsi="Arial Narrow" w:cs="Arial Narrow"/>
          <w:sz w:val="20"/>
          <w:szCs w:val="20"/>
          <w:lang w:val="es-ES_tradnl"/>
        </w:rPr>
        <w:t xml:space="preserve">, deberá firmar el contrato respectivo </w:t>
      </w:r>
      <w:r w:rsidR="00C747B0">
        <w:rPr>
          <w:rFonts w:ascii="Arial Narrow" w:hAnsi="Arial Narrow" w:cs="Arial Narrow"/>
          <w:b/>
          <w:sz w:val="20"/>
          <w:szCs w:val="20"/>
          <w:u w:val="single"/>
          <w:lang w:val="es-ES_tradnl"/>
        </w:rPr>
        <w:t>el día 2</w:t>
      </w:r>
      <w:r w:rsidR="008D04B3">
        <w:rPr>
          <w:rFonts w:ascii="Arial Narrow" w:hAnsi="Arial Narrow" w:cs="Arial Narrow"/>
          <w:b/>
          <w:sz w:val="20"/>
          <w:szCs w:val="20"/>
          <w:u w:val="single"/>
          <w:lang w:val="es-ES_tradnl"/>
        </w:rPr>
        <w:t>8</w:t>
      </w:r>
      <w:r>
        <w:rPr>
          <w:rFonts w:ascii="Arial Narrow" w:hAnsi="Arial Narrow" w:cs="Arial Narrow"/>
          <w:b/>
          <w:sz w:val="20"/>
          <w:szCs w:val="20"/>
          <w:u w:val="single"/>
          <w:lang w:val="es-ES_tradnl"/>
        </w:rPr>
        <w:t xml:space="preserve"> de </w:t>
      </w:r>
      <w:r w:rsidR="00C747B0">
        <w:rPr>
          <w:rFonts w:ascii="Arial Narrow" w:hAnsi="Arial Narrow" w:cs="Arial Narrow"/>
          <w:b/>
          <w:sz w:val="20"/>
          <w:szCs w:val="20"/>
          <w:u w:val="single"/>
          <w:lang w:val="es-ES_tradnl"/>
        </w:rPr>
        <w:t>mayo de 2026</w:t>
      </w:r>
      <w:r>
        <w:rPr>
          <w:rFonts w:ascii="Arial Narrow" w:hAnsi="Arial Narrow" w:cs="Arial Narrow"/>
          <w:sz w:val="20"/>
          <w:szCs w:val="20"/>
          <w:lang w:val="es-ES_tradnl"/>
        </w:rPr>
        <w:t xml:space="preserve">, comprometiéndose a iniciar la prestación del servicio de la cafetería el día </w:t>
      </w:r>
      <w:r w:rsidR="008D04B3">
        <w:rPr>
          <w:rFonts w:ascii="Arial Narrow" w:hAnsi="Arial Narrow" w:cs="Arial Narrow"/>
          <w:b/>
          <w:bCs/>
          <w:sz w:val="20"/>
          <w:szCs w:val="20"/>
          <w:lang w:val="es-ES_tradnl"/>
        </w:rPr>
        <w:t>1</w:t>
      </w:r>
      <w:r w:rsidR="00C747B0">
        <w:rPr>
          <w:rFonts w:ascii="Arial Narrow" w:hAnsi="Arial Narrow" w:cs="Arial Narrow"/>
          <w:b/>
          <w:bCs/>
          <w:sz w:val="20"/>
          <w:szCs w:val="20"/>
          <w:lang w:val="es-ES_tradnl"/>
        </w:rPr>
        <w:t xml:space="preserve"> de </w:t>
      </w:r>
      <w:r w:rsidR="008D04B3">
        <w:rPr>
          <w:rFonts w:ascii="Arial Narrow" w:hAnsi="Arial Narrow" w:cs="Arial Narrow"/>
          <w:b/>
          <w:bCs/>
          <w:sz w:val="20"/>
          <w:szCs w:val="20"/>
          <w:lang w:val="es-ES_tradnl"/>
        </w:rPr>
        <w:t>junio</w:t>
      </w:r>
      <w:r w:rsidR="00C747B0">
        <w:rPr>
          <w:rFonts w:ascii="Arial Narrow" w:hAnsi="Arial Narrow" w:cs="Arial Narrow"/>
          <w:b/>
          <w:bCs/>
          <w:sz w:val="20"/>
          <w:szCs w:val="20"/>
          <w:lang w:val="es-ES_tradnl"/>
        </w:rPr>
        <w:t xml:space="preserve"> de 2026</w:t>
      </w:r>
      <w:r>
        <w:rPr>
          <w:rFonts w:ascii="Arial Narrow" w:hAnsi="Arial Narrow" w:cs="Arial Narrow"/>
          <w:b/>
          <w:sz w:val="20"/>
          <w:szCs w:val="20"/>
          <w:lang w:val="es-ES_tradnl"/>
        </w:rPr>
        <w:t xml:space="preserve"> </w:t>
      </w:r>
      <w:r>
        <w:rPr>
          <w:rFonts w:ascii="Arial Narrow" w:hAnsi="Arial Narrow" w:cs="Arial Narrow"/>
          <w:sz w:val="20"/>
          <w:szCs w:val="20"/>
          <w:lang w:val="es-ES_tradnl"/>
        </w:rPr>
        <w:t>en los términos estipulados en el contrato.</w:t>
      </w:r>
    </w:p>
    <w:p w:rsidR="00620148" w:rsidRDefault="00620148">
      <w:pPr>
        <w:spacing w:after="0" w:line="276" w:lineRule="auto"/>
        <w:jc w:val="both"/>
        <w:rPr>
          <w:rFonts w:ascii="Arial Narrow" w:hAnsi="Arial Narrow" w:cs="Arial Narrow"/>
          <w:sz w:val="20"/>
          <w:szCs w:val="20"/>
          <w:lang w:val="es-ES_tradnl"/>
        </w:rPr>
      </w:pPr>
    </w:p>
    <w:p w:rsidR="00620148" w:rsidRDefault="00620148">
      <w:pPr>
        <w:pStyle w:val="Textoindependiente"/>
        <w:numPr>
          <w:ilvl w:val="0"/>
          <w:numId w:val="16"/>
        </w:numPr>
        <w:spacing w:after="0" w:line="276" w:lineRule="auto"/>
        <w:jc w:val="both"/>
        <w:outlineLvl w:val="0"/>
        <w:rPr>
          <w:rFonts w:ascii="Arial Narrow" w:hAnsi="Arial Narrow" w:cs="Arial Narrow"/>
          <w:sz w:val="20"/>
        </w:rPr>
      </w:pPr>
      <w:bookmarkStart w:id="18" w:name="_Toc228467629"/>
      <w:r>
        <w:rPr>
          <w:rFonts w:ascii="Arial Narrow" w:hAnsi="Arial Narrow" w:cs="Arial Narrow"/>
          <w:b/>
          <w:sz w:val="24"/>
        </w:rPr>
        <w:t>CAUSAS DE DESCALIFICACIÓN</w:t>
      </w:r>
      <w:bookmarkEnd w:id="18"/>
    </w:p>
    <w:p w:rsidR="00620148" w:rsidRDefault="00620148">
      <w:pPr>
        <w:spacing w:after="0" w:line="276" w:lineRule="auto"/>
        <w:jc w:val="both"/>
        <w:rPr>
          <w:rFonts w:ascii="Arial Narrow" w:hAnsi="Arial Narrow" w:cs="Arial Narrow"/>
          <w:sz w:val="20"/>
        </w:rPr>
      </w:pPr>
      <w:r>
        <w:rPr>
          <w:rFonts w:ascii="Arial Narrow" w:hAnsi="Arial Narrow" w:cs="Arial Narrow"/>
          <w:sz w:val="20"/>
        </w:rPr>
        <w:t>Serán causas de descalificación de los concursantes las siguientes:</w:t>
      </w:r>
    </w:p>
    <w:p w:rsidR="00620148" w:rsidRDefault="00620148">
      <w:pPr>
        <w:spacing w:after="0" w:line="276" w:lineRule="auto"/>
        <w:jc w:val="both"/>
        <w:rPr>
          <w:rFonts w:ascii="Arial Narrow" w:hAnsi="Arial Narrow" w:cs="Arial Narrow"/>
          <w:sz w:val="20"/>
        </w:rPr>
      </w:pPr>
    </w:p>
    <w:p w:rsidR="00620148" w:rsidRPr="003F06D7" w:rsidRDefault="00620148">
      <w:pPr>
        <w:numPr>
          <w:ilvl w:val="0"/>
          <w:numId w:val="2"/>
        </w:numPr>
        <w:spacing w:after="0" w:line="276" w:lineRule="auto"/>
        <w:jc w:val="both"/>
        <w:rPr>
          <w:rFonts w:ascii="Arial Narrow" w:hAnsi="Arial Narrow" w:cs="Arial Narrow"/>
          <w:sz w:val="20"/>
        </w:rPr>
      </w:pPr>
      <w:r w:rsidRPr="00AB76F5">
        <w:rPr>
          <w:rFonts w:ascii="Arial Narrow" w:hAnsi="Arial Narrow" w:cs="Arial Narrow"/>
          <w:color w:val="000000"/>
          <w:sz w:val="20"/>
        </w:rPr>
        <w:t>Omitir la documentación relativa a los requisitos obligatorios estipulados en los numerales</w:t>
      </w:r>
      <w:r w:rsidRPr="00AB76F5">
        <w:rPr>
          <w:rFonts w:ascii="Arial Narrow" w:hAnsi="Arial Narrow" w:cs="Arial Narrow"/>
          <w:sz w:val="20"/>
        </w:rPr>
        <w:t xml:space="preserve"> </w:t>
      </w:r>
      <w:r w:rsidRPr="00AB76F5">
        <w:rPr>
          <w:rFonts w:ascii="Arial Narrow" w:hAnsi="Arial Narrow" w:cs="Arial Narrow"/>
          <w:b/>
          <w:sz w:val="20"/>
        </w:rPr>
        <w:t xml:space="preserve">5 PROPUESTA </w:t>
      </w:r>
      <w:r w:rsidRPr="003F06D7">
        <w:rPr>
          <w:rFonts w:ascii="Arial Narrow" w:hAnsi="Arial Narrow" w:cs="Arial Narrow"/>
          <w:b/>
          <w:sz w:val="20"/>
        </w:rPr>
        <w:t>TÉCNICA</w:t>
      </w:r>
      <w:r w:rsidRPr="003F06D7">
        <w:rPr>
          <w:rFonts w:ascii="Arial Narrow" w:hAnsi="Arial Narrow" w:cs="Arial Narrow"/>
          <w:sz w:val="20"/>
        </w:rPr>
        <w:t xml:space="preserve"> y </w:t>
      </w:r>
      <w:r w:rsidRPr="003F06D7">
        <w:rPr>
          <w:rFonts w:ascii="Arial Narrow" w:hAnsi="Arial Narrow" w:cs="Arial Narrow"/>
          <w:b/>
          <w:sz w:val="20"/>
        </w:rPr>
        <w:t>6 PROPUESTA ECONÓMICA.</w:t>
      </w:r>
    </w:p>
    <w:p w:rsidR="00620148" w:rsidRPr="003F06D7" w:rsidRDefault="00620148">
      <w:pPr>
        <w:numPr>
          <w:ilvl w:val="0"/>
          <w:numId w:val="2"/>
        </w:numPr>
        <w:spacing w:after="0" w:line="276" w:lineRule="auto"/>
        <w:jc w:val="both"/>
        <w:rPr>
          <w:rFonts w:ascii="Arial Narrow" w:hAnsi="Arial Narrow" w:cs="Arial Narrow"/>
          <w:sz w:val="20"/>
        </w:rPr>
      </w:pPr>
      <w:r w:rsidRPr="003F06D7">
        <w:rPr>
          <w:rFonts w:ascii="Arial Narrow" w:hAnsi="Arial Narrow" w:cs="Arial Narrow"/>
          <w:sz w:val="20"/>
        </w:rPr>
        <w:t>La falta de cualquiera de los anexos mencionados en las B</w:t>
      </w:r>
      <w:r w:rsidR="003F06D7" w:rsidRPr="003F06D7">
        <w:rPr>
          <w:rFonts w:ascii="Arial Narrow" w:hAnsi="Arial Narrow" w:cs="Arial Narrow"/>
          <w:sz w:val="20"/>
        </w:rPr>
        <w:t>ases o su junta de aclaraciones que</w:t>
      </w:r>
      <w:r w:rsidRPr="003F06D7">
        <w:rPr>
          <w:rFonts w:ascii="Arial Narrow" w:hAnsi="Arial Narrow" w:cs="Arial Narrow"/>
          <w:sz w:val="20"/>
        </w:rPr>
        <w:t xml:space="preserve"> incluya la información básica solicitada</w:t>
      </w:r>
      <w:r w:rsidR="0080660C">
        <w:rPr>
          <w:rFonts w:ascii="Arial Narrow" w:hAnsi="Arial Narrow" w:cs="Arial Narrow"/>
          <w:sz w:val="20"/>
        </w:rPr>
        <w:t xml:space="preserve"> y que sea </w:t>
      </w:r>
      <w:r w:rsidR="00C8455C">
        <w:rPr>
          <w:rFonts w:ascii="Arial Narrow" w:hAnsi="Arial Narrow" w:cs="Arial Narrow"/>
          <w:sz w:val="20"/>
        </w:rPr>
        <w:t>obligatoria</w:t>
      </w:r>
      <w:r w:rsidRPr="003F06D7">
        <w:rPr>
          <w:rFonts w:ascii="Arial Narrow" w:hAnsi="Arial Narrow" w:cs="Arial Narrow"/>
          <w:sz w:val="20"/>
        </w:rPr>
        <w:t>.</w:t>
      </w:r>
    </w:p>
    <w:p w:rsidR="00620148" w:rsidRDefault="00620148">
      <w:pPr>
        <w:numPr>
          <w:ilvl w:val="0"/>
          <w:numId w:val="2"/>
        </w:numPr>
        <w:spacing w:after="0" w:line="276" w:lineRule="auto"/>
        <w:jc w:val="both"/>
        <w:rPr>
          <w:rFonts w:ascii="Arial Narrow" w:hAnsi="Arial Narrow" w:cs="Arial Narrow"/>
          <w:sz w:val="20"/>
        </w:rPr>
      </w:pPr>
      <w:r>
        <w:rPr>
          <w:rFonts w:ascii="Arial Narrow" w:hAnsi="Arial Narrow" w:cs="Arial Narrow"/>
          <w:sz w:val="20"/>
        </w:rPr>
        <w:t>Incurrir en la falsedad de documentación o declaraciones firmadas requeridas en la propuesta técnica o económica.</w:t>
      </w:r>
    </w:p>
    <w:p w:rsidR="00620148" w:rsidRDefault="00620148">
      <w:pPr>
        <w:numPr>
          <w:ilvl w:val="0"/>
          <w:numId w:val="2"/>
        </w:numPr>
        <w:spacing w:after="0" w:line="276" w:lineRule="auto"/>
        <w:jc w:val="both"/>
        <w:rPr>
          <w:rFonts w:ascii="Arial Narrow" w:hAnsi="Arial Narrow" w:cs="Arial Narrow"/>
          <w:sz w:val="20"/>
        </w:rPr>
      </w:pPr>
      <w:r>
        <w:rPr>
          <w:rFonts w:ascii="Arial Narrow" w:hAnsi="Arial Narrow" w:cs="Arial Narrow"/>
          <w:sz w:val="20"/>
        </w:rPr>
        <w:t>El que las propuestas y anexos solicitados no cuenten con rubrica autógrafa del representante legal y/o propietario.</w:t>
      </w:r>
    </w:p>
    <w:p w:rsidR="00620148" w:rsidRPr="00374EBE" w:rsidRDefault="00620148">
      <w:pPr>
        <w:numPr>
          <w:ilvl w:val="0"/>
          <w:numId w:val="2"/>
        </w:numPr>
        <w:spacing w:after="0" w:line="276" w:lineRule="auto"/>
        <w:jc w:val="both"/>
        <w:rPr>
          <w:rFonts w:ascii="Arial Narrow" w:hAnsi="Arial Narrow" w:cs="Arial Narrow"/>
          <w:sz w:val="20"/>
        </w:rPr>
      </w:pPr>
      <w:r>
        <w:rPr>
          <w:rFonts w:ascii="Arial Narrow" w:hAnsi="Arial Narrow" w:cs="Arial Narrow"/>
          <w:sz w:val="20"/>
        </w:rPr>
        <w:t xml:space="preserve">Que se presenten varias propuestas bajo diferentes nombres, ya sea por </w:t>
      </w:r>
      <w:proofErr w:type="spellStart"/>
      <w:r>
        <w:rPr>
          <w:rFonts w:ascii="Arial Narrow" w:hAnsi="Arial Narrow" w:cs="Arial Narrow"/>
          <w:sz w:val="20"/>
        </w:rPr>
        <w:t>si</w:t>
      </w:r>
      <w:proofErr w:type="spellEnd"/>
      <w:r>
        <w:rPr>
          <w:rFonts w:ascii="Arial Narrow" w:hAnsi="Arial Narrow" w:cs="Arial Narrow"/>
          <w:sz w:val="20"/>
        </w:rPr>
        <w:t xml:space="preserve"> mismo o formando parte de cualquier </w:t>
      </w:r>
      <w:r w:rsidRPr="00374EBE">
        <w:rPr>
          <w:rFonts w:ascii="Arial Narrow" w:hAnsi="Arial Narrow" w:cs="Arial Narrow"/>
          <w:sz w:val="20"/>
        </w:rPr>
        <w:t>compañía o asociación.</w:t>
      </w:r>
    </w:p>
    <w:p w:rsidR="00620148" w:rsidRPr="00374EBE" w:rsidRDefault="00620148">
      <w:pPr>
        <w:numPr>
          <w:ilvl w:val="0"/>
          <w:numId w:val="2"/>
        </w:numPr>
        <w:spacing w:after="0" w:line="276" w:lineRule="auto"/>
        <w:jc w:val="both"/>
        <w:rPr>
          <w:rFonts w:ascii="Arial Narrow" w:hAnsi="Arial Narrow" w:cs="Arial Narrow"/>
          <w:sz w:val="20"/>
        </w:rPr>
      </w:pPr>
      <w:r w:rsidRPr="00374EBE">
        <w:rPr>
          <w:rFonts w:ascii="Arial Narrow" w:hAnsi="Arial Narrow" w:cs="Arial Narrow"/>
          <w:sz w:val="20"/>
        </w:rPr>
        <w:t>Que la propuesta sea ilegible en todo o en alguna de sus partes, o se realice en forma total o parcial, a lápiz.</w:t>
      </w:r>
    </w:p>
    <w:p w:rsidR="00620148" w:rsidRPr="00AB76F5" w:rsidRDefault="00620148">
      <w:pPr>
        <w:numPr>
          <w:ilvl w:val="0"/>
          <w:numId w:val="2"/>
        </w:numPr>
        <w:spacing w:after="0" w:line="276" w:lineRule="auto"/>
        <w:jc w:val="both"/>
        <w:rPr>
          <w:rFonts w:ascii="Arial Narrow" w:hAnsi="Arial Narrow" w:cs="Arial Narrow"/>
          <w:sz w:val="20"/>
        </w:rPr>
      </w:pPr>
      <w:r w:rsidRPr="00AB76F5">
        <w:rPr>
          <w:rFonts w:ascii="Arial Narrow" w:hAnsi="Arial Narrow" w:cs="Arial Narrow"/>
          <w:sz w:val="20"/>
        </w:rPr>
        <w:t>El presentarse como representante legal de una empresa participante en el concurso y pertenecer a otra con diferente razón social que esté participando en el mismo evento.</w:t>
      </w:r>
    </w:p>
    <w:p w:rsidR="00620148" w:rsidRPr="00AB76F5" w:rsidRDefault="00620148">
      <w:pPr>
        <w:numPr>
          <w:ilvl w:val="0"/>
          <w:numId w:val="2"/>
        </w:numPr>
        <w:spacing w:after="0" w:line="276" w:lineRule="auto"/>
        <w:jc w:val="both"/>
        <w:rPr>
          <w:rFonts w:ascii="Arial Narrow" w:hAnsi="Arial Narrow" w:cs="Arial Narrow"/>
          <w:sz w:val="20"/>
        </w:rPr>
      </w:pPr>
      <w:r w:rsidRPr="00AB76F5">
        <w:rPr>
          <w:rFonts w:ascii="Arial Narrow" w:hAnsi="Arial Narrow" w:cs="Arial Narrow"/>
          <w:sz w:val="20"/>
        </w:rPr>
        <w:t>Modificar el precio o las porciones establecidas de los desayunos y comida corrida, o de los alimentos para refrigerio, colación y platillos a la carta.</w:t>
      </w:r>
    </w:p>
    <w:p w:rsidR="00620148" w:rsidRDefault="00620148">
      <w:pPr>
        <w:spacing w:after="0" w:line="276" w:lineRule="auto"/>
        <w:jc w:val="both"/>
        <w:rPr>
          <w:rFonts w:ascii="Arial Narrow" w:hAnsi="Arial Narrow" w:cs="Arial Narrow"/>
          <w:sz w:val="20"/>
          <w:highlight w:val="green"/>
        </w:rPr>
      </w:pPr>
    </w:p>
    <w:p w:rsidR="00620148" w:rsidRPr="00995642" w:rsidRDefault="00620148">
      <w:pPr>
        <w:pStyle w:val="Textoindependiente"/>
        <w:numPr>
          <w:ilvl w:val="0"/>
          <w:numId w:val="16"/>
        </w:numPr>
        <w:spacing w:after="0" w:line="276" w:lineRule="auto"/>
        <w:jc w:val="both"/>
        <w:outlineLvl w:val="0"/>
        <w:rPr>
          <w:rFonts w:ascii="Arial Narrow" w:hAnsi="Arial Narrow" w:cs="Arial Narrow"/>
          <w:sz w:val="20"/>
        </w:rPr>
      </w:pPr>
      <w:bookmarkStart w:id="19" w:name="_Toc228467630"/>
      <w:r w:rsidRPr="00995642">
        <w:rPr>
          <w:rFonts w:ascii="Arial Narrow" w:hAnsi="Arial Narrow" w:cs="Arial Narrow"/>
          <w:b/>
          <w:sz w:val="24"/>
        </w:rPr>
        <w:t>CRITERIOS DE EVALUACIÓN</w:t>
      </w:r>
      <w:bookmarkEnd w:id="19"/>
    </w:p>
    <w:p w:rsidR="00620148" w:rsidRDefault="00620148">
      <w:pPr>
        <w:pStyle w:val="BodyText21"/>
        <w:spacing w:after="0" w:line="276" w:lineRule="auto"/>
        <w:ind w:left="0" w:firstLine="0"/>
        <w:rPr>
          <w:rFonts w:ascii="Arial Narrow" w:hAnsi="Arial Narrow" w:cs="Arial Narrow"/>
          <w:sz w:val="20"/>
        </w:rPr>
      </w:pPr>
      <w:r w:rsidRPr="00995642">
        <w:rPr>
          <w:rFonts w:ascii="Arial Narrow" w:hAnsi="Arial Narrow" w:cs="Arial Narrow"/>
          <w:sz w:val="20"/>
          <w:szCs w:val="21"/>
          <w:lang w:val="es-MX"/>
        </w:rPr>
        <w:t>El criterio de evaluación se realizará por puntos</w:t>
      </w:r>
      <w:r w:rsidRPr="00995642">
        <w:rPr>
          <w:rFonts w:ascii="Arial Narrow" w:hAnsi="Arial Narrow" w:cs="Arial Narrow"/>
          <w:sz w:val="20"/>
        </w:rPr>
        <w:t>, dicha evaluación</w:t>
      </w:r>
      <w:r>
        <w:rPr>
          <w:rFonts w:ascii="Arial Narrow" w:hAnsi="Arial Narrow" w:cs="Arial Narrow"/>
          <w:sz w:val="20"/>
        </w:rPr>
        <w:t xml:space="preserve"> considera lo siguiente:</w:t>
      </w:r>
    </w:p>
    <w:p w:rsidR="00620148" w:rsidRDefault="00620148">
      <w:pPr>
        <w:pStyle w:val="BodyText21"/>
        <w:numPr>
          <w:ilvl w:val="0"/>
          <w:numId w:val="20"/>
        </w:numPr>
        <w:spacing w:after="0" w:line="276" w:lineRule="auto"/>
        <w:rPr>
          <w:rFonts w:ascii="Arial Narrow" w:hAnsi="Arial Narrow" w:cs="Arial Narrow"/>
          <w:sz w:val="20"/>
        </w:rPr>
      </w:pPr>
      <w:r>
        <w:rPr>
          <w:rFonts w:ascii="Arial Narrow" w:hAnsi="Arial Narrow" w:cs="Arial Narrow"/>
          <w:sz w:val="20"/>
        </w:rPr>
        <w:t>La veracidad de la información proporcionada.</w:t>
      </w:r>
    </w:p>
    <w:p w:rsidR="00620148" w:rsidRDefault="00620148">
      <w:pPr>
        <w:pStyle w:val="BodyText21"/>
        <w:numPr>
          <w:ilvl w:val="0"/>
          <w:numId w:val="20"/>
        </w:numPr>
        <w:spacing w:after="0" w:line="276" w:lineRule="auto"/>
        <w:rPr>
          <w:rFonts w:ascii="Arial Narrow" w:hAnsi="Arial Narrow" w:cs="Arial Narrow"/>
          <w:sz w:val="20"/>
        </w:rPr>
      </w:pPr>
      <w:r>
        <w:rPr>
          <w:rFonts w:ascii="Arial Narrow" w:hAnsi="Arial Narrow" w:cs="Arial Narrow"/>
          <w:sz w:val="20"/>
        </w:rPr>
        <w:t>Presentación de los documentos considerados como obligatorios para la acreditación del concursante y su participación en el concurso.</w:t>
      </w:r>
    </w:p>
    <w:p w:rsidR="00620148" w:rsidRPr="00F64B18" w:rsidRDefault="00620148">
      <w:pPr>
        <w:pStyle w:val="BodyText21"/>
        <w:numPr>
          <w:ilvl w:val="0"/>
          <w:numId w:val="20"/>
        </w:numPr>
        <w:spacing w:after="0" w:line="276" w:lineRule="auto"/>
        <w:rPr>
          <w:rFonts w:ascii="Arial Narrow" w:hAnsi="Arial Narrow" w:cs="Arial Narrow"/>
          <w:sz w:val="20"/>
        </w:rPr>
      </w:pPr>
      <w:r>
        <w:rPr>
          <w:rFonts w:ascii="Arial Narrow" w:hAnsi="Arial Narrow" w:cs="Arial Narrow"/>
          <w:sz w:val="20"/>
        </w:rPr>
        <w:t xml:space="preserve">La experiencia del concursante en la actividad económica de preparación, venta de alimentos y servicio de </w:t>
      </w:r>
      <w:r w:rsidRPr="00F64B18">
        <w:rPr>
          <w:rFonts w:ascii="Arial Narrow" w:hAnsi="Arial Narrow" w:cs="Arial Narrow"/>
          <w:sz w:val="20"/>
        </w:rPr>
        <w:t>comedor.</w:t>
      </w:r>
    </w:p>
    <w:p w:rsidR="00620148" w:rsidRPr="00F64B18" w:rsidRDefault="00620148">
      <w:pPr>
        <w:pStyle w:val="BodyText21"/>
        <w:numPr>
          <w:ilvl w:val="0"/>
          <w:numId w:val="20"/>
        </w:numPr>
        <w:spacing w:after="0" w:line="276" w:lineRule="auto"/>
        <w:rPr>
          <w:rFonts w:ascii="Arial Narrow" w:hAnsi="Arial Narrow" w:cs="Arial Narrow"/>
          <w:sz w:val="20"/>
        </w:rPr>
      </w:pPr>
      <w:r w:rsidRPr="00F64B18">
        <w:rPr>
          <w:rFonts w:ascii="Arial Narrow" w:hAnsi="Arial Narrow" w:cs="Arial Narrow"/>
          <w:sz w:val="20"/>
        </w:rPr>
        <w:t>La propuesta técnica del concursante conforme a lo siguiente:</w:t>
      </w:r>
    </w:p>
    <w:p w:rsidR="00620148" w:rsidRPr="00F64B18" w:rsidRDefault="00620148">
      <w:pPr>
        <w:pStyle w:val="BodyText21"/>
        <w:numPr>
          <w:ilvl w:val="1"/>
          <w:numId w:val="20"/>
        </w:numPr>
        <w:spacing w:after="0" w:line="276" w:lineRule="auto"/>
        <w:rPr>
          <w:rFonts w:ascii="Arial Narrow" w:hAnsi="Arial Narrow" w:cs="Arial Narrow"/>
          <w:sz w:val="20"/>
          <w:szCs w:val="21"/>
          <w:lang w:val="es-MX"/>
        </w:rPr>
      </w:pPr>
      <w:r w:rsidRPr="00F64B18">
        <w:rPr>
          <w:rFonts w:ascii="Arial Narrow" w:hAnsi="Arial Narrow" w:cs="Arial Narrow"/>
          <w:sz w:val="20"/>
        </w:rPr>
        <w:t xml:space="preserve">La presentación de los documentos requeridos en el Numeral 5.4 </w:t>
      </w:r>
    </w:p>
    <w:p w:rsidR="00620148" w:rsidRPr="00625957" w:rsidRDefault="00620148">
      <w:pPr>
        <w:pStyle w:val="Prrafodelista"/>
        <w:numPr>
          <w:ilvl w:val="1"/>
          <w:numId w:val="20"/>
        </w:numPr>
        <w:spacing w:after="160" w:line="254" w:lineRule="auto"/>
        <w:rPr>
          <w:rFonts w:ascii="Arial Narrow" w:hAnsi="Arial Narrow" w:cs="Arial Narrow"/>
          <w:sz w:val="20"/>
          <w:szCs w:val="20"/>
          <w:lang w:val="es-ES_tradnl"/>
        </w:rPr>
      </w:pPr>
      <w:r w:rsidRPr="00F64B18">
        <w:rPr>
          <w:rFonts w:ascii="Arial Narrow" w:hAnsi="Arial Narrow" w:cs="Arial Narrow"/>
          <w:sz w:val="20"/>
        </w:rPr>
        <w:t>La evaluación de la suficiencia, viabilidad, eficac</w:t>
      </w:r>
      <w:r w:rsidR="00FE31C2">
        <w:rPr>
          <w:rFonts w:ascii="Arial Narrow" w:hAnsi="Arial Narrow" w:cs="Arial Narrow"/>
          <w:sz w:val="20"/>
        </w:rPr>
        <w:t>ia y eficiencia de lo propuesto.</w:t>
      </w:r>
    </w:p>
    <w:p w:rsidR="00625957" w:rsidRPr="00F64B18" w:rsidRDefault="00625957">
      <w:pPr>
        <w:pStyle w:val="Prrafodelista"/>
        <w:numPr>
          <w:ilvl w:val="1"/>
          <w:numId w:val="20"/>
        </w:numPr>
        <w:spacing w:after="160" w:line="254" w:lineRule="auto"/>
        <w:rPr>
          <w:rFonts w:ascii="Arial Narrow" w:hAnsi="Arial Narrow" w:cs="Arial Narrow"/>
          <w:sz w:val="20"/>
          <w:szCs w:val="20"/>
          <w:lang w:val="es-ES_tradnl"/>
        </w:rPr>
      </w:pPr>
      <w:r>
        <w:rPr>
          <w:rFonts w:ascii="Arial Narrow" w:hAnsi="Arial Narrow" w:cs="Arial Narrow"/>
          <w:sz w:val="20"/>
        </w:rPr>
        <w:t>La evaluación del menú adicional.</w:t>
      </w:r>
    </w:p>
    <w:p w:rsidR="00620148" w:rsidRPr="00F64B18" w:rsidRDefault="00620148">
      <w:pPr>
        <w:pStyle w:val="Prrafodelista"/>
        <w:numPr>
          <w:ilvl w:val="0"/>
          <w:numId w:val="20"/>
        </w:numPr>
        <w:spacing w:after="160" w:line="254" w:lineRule="auto"/>
        <w:rPr>
          <w:rFonts w:ascii="Arial Narrow" w:hAnsi="Arial Narrow" w:cs="Arial Narrow"/>
          <w:sz w:val="20"/>
          <w:szCs w:val="20"/>
          <w:lang w:val="es-ES_tradnl"/>
        </w:rPr>
      </w:pPr>
      <w:r w:rsidRPr="00F64B18">
        <w:rPr>
          <w:rFonts w:ascii="Arial Narrow" w:hAnsi="Arial Narrow" w:cs="Arial Narrow"/>
          <w:sz w:val="20"/>
          <w:szCs w:val="20"/>
          <w:lang w:val="es-ES_tradnl"/>
        </w:rPr>
        <w:t>La Documentación complementaria</w:t>
      </w:r>
    </w:p>
    <w:p w:rsidR="00FE31C2" w:rsidRPr="00FE31C2" w:rsidRDefault="00620148" w:rsidP="007A6137">
      <w:pPr>
        <w:pStyle w:val="Prrafodelista"/>
        <w:numPr>
          <w:ilvl w:val="0"/>
          <w:numId w:val="24"/>
        </w:numPr>
        <w:spacing w:after="0" w:line="276" w:lineRule="auto"/>
        <w:rPr>
          <w:rFonts w:ascii="Arial Narrow" w:hAnsi="Arial Narrow" w:cs="Arial Narrow"/>
          <w:sz w:val="20"/>
          <w:szCs w:val="20"/>
          <w:lang w:val="es-ES_tradnl"/>
        </w:rPr>
      </w:pPr>
      <w:r w:rsidRPr="00FE31C2">
        <w:rPr>
          <w:rFonts w:ascii="Arial Narrow" w:hAnsi="Arial Narrow" w:cs="Arial Narrow"/>
          <w:sz w:val="20"/>
          <w:szCs w:val="20"/>
          <w:lang w:val="es-ES_tradnl"/>
        </w:rPr>
        <w:t xml:space="preserve">La propuesta económica </w:t>
      </w:r>
      <w:r w:rsidRPr="00FE31C2">
        <w:rPr>
          <w:rFonts w:ascii="Arial Narrow" w:hAnsi="Arial Narrow" w:cs="Arial Narrow"/>
          <w:sz w:val="20"/>
        </w:rPr>
        <w:t xml:space="preserve">del concursante conforme </w:t>
      </w:r>
      <w:r w:rsidR="00FE31C2" w:rsidRPr="00FE31C2">
        <w:rPr>
          <w:rFonts w:ascii="Arial Narrow" w:hAnsi="Arial Narrow" w:cs="Arial Narrow"/>
          <w:sz w:val="20"/>
        </w:rPr>
        <w:t>a</w:t>
      </w:r>
      <w:r w:rsidR="00FE31C2">
        <w:rPr>
          <w:rFonts w:ascii="Arial Narrow" w:hAnsi="Arial Narrow" w:cs="Arial Narrow"/>
          <w:sz w:val="20"/>
        </w:rPr>
        <w:t>l Numeral 6.1.</w:t>
      </w:r>
    </w:p>
    <w:p w:rsidR="00620148" w:rsidRPr="00FE31C2" w:rsidRDefault="00620148" w:rsidP="007A6137">
      <w:pPr>
        <w:pStyle w:val="Prrafodelista"/>
        <w:numPr>
          <w:ilvl w:val="0"/>
          <w:numId w:val="24"/>
        </w:numPr>
        <w:spacing w:after="0" w:line="276" w:lineRule="auto"/>
        <w:rPr>
          <w:rFonts w:ascii="Arial Narrow" w:hAnsi="Arial Narrow" w:cs="Arial Narrow"/>
          <w:sz w:val="20"/>
          <w:szCs w:val="20"/>
          <w:lang w:val="es-ES_tradnl"/>
        </w:rPr>
      </w:pPr>
      <w:r w:rsidRPr="00FE31C2">
        <w:rPr>
          <w:rFonts w:ascii="Arial Narrow" w:hAnsi="Arial Narrow" w:cs="Arial Narrow"/>
          <w:sz w:val="20"/>
          <w:szCs w:val="20"/>
          <w:lang w:val="es-ES_tradnl"/>
        </w:rPr>
        <w:t>Que la actividad u objeto social de la empresa o razón social sea congruente con lo requerido.</w:t>
      </w:r>
    </w:p>
    <w:p w:rsidR="00620148" w:rsidRPr="0024682F" w:rsidRDefault="00620148" w:rsidP="0024682F">
      <w:pPr>
        <w:pStyle w:val="BodyText21"/>
        <w:numPr>
          <w:ilvl w:val="1"/>
          <w:numId w:val="24"/>
        </w:numPr>
        <w:spacing w:after="0" w:line="276" w:lineRule="auto"/>
        <w:rPr>
          <w:rFonts w:ascii="Arial Narrow" w:hAnsi="Arial Narrow" w:cs="Arial Narrow"/>
          <w:sz w:val="20"/>
        </w:rPr>
      </w:pPr>
      <w:r w:rsidRPr="0024682F">
        <w:rPr>
          <w:rFonts w:ascii="Arial Narrow" w:hAnsi="Arial Narrow" w:cs="Arial Narrow"/>
          <w:sz w:val="20"/>
        </w:rPr>
        <w:t>La veracidad de la información proporcionada.</w:t>
      </w:r>
    </w:p>
    <w:p w:rsidR="00620148" w:rsidRPr="0024682F" w:rsidRDefault="00620148" w:rsidP="0024682F">
      <w:pPr>
        <w:pStyle w:val="BodyText21"/>
        <w:numPr>
          <w:ilvl w:val="1"/>
          <w:numId w:val="24"/>
        </w:numPr>
        <w:spacing w:after="0" w:line="276" w:lineRule="auto"/>
        <w:rPr>
          <w:rFonts w:ascii="Arial Narrow" w:hAnsi="Arial Narrow" w:cs="Arial Narrow"/>
          <w:sz w:val="20"/>
        </w:rPr>
      </w:pPr>
      <w:r w:rsidRPr="0024682F">
        <w:rPr>
          <w:rFonts w:ascii="Arial Narrow" w:hAnsi="Arial Narrow" w:cs="Arial Narrow"/>
          <w:sz w:val="20"/>
        </w:rPr>
        <w:t>El cumplimiento de todo lo señalado en las Bases.</w:t>
      </w:r>
    </w:p>
    <w:p w:rsidR="00620148" w:rsidRPr="0024682F" w:rsidRDefault="00620148" w:rsidP="0024682F">
      <w:pPr>
        <w:pStyle w:val="BodyText21"/>
        <w:numPr>
          <w:ilvl w:val="1"/>
          <w:numId w:val="24"/>
        </w:numPr>
        <w:spacing w:after="0" w:line="276" w:lineRule="auto"/>
        <w:rPr>
          <w:rFonts w:ascii="Arial Narrow" w:hAnsi="Arial Narrow" w:cs="Arial Narrow"/>
          <w:sz w:val="20"/>
        </w:rPr>
      </w:pPr>
      <w:r w:rsidRPr="0024682F">
        <w:rPr>
          <w:rFonts w:ascii="Arial Narrow" w:hAnsi="Arial Narrow" w:cs="Arial Narrow"/>
          <w:sz w:val="20"/>
        </w:rPr>
        <w:t>Reunir las condiciones legales, técnicas y económicas requeridas por la convocante y garantizar satisfactoriamente el cumplimiento de las obligaciones respectivas.</w:t>
      </w:r>
    </w:p>
    <w:p w:rsidR="00620148" w:rsidRDefault="00620148">
      <w:pPr>
        <w:pStyle w:val="BodyTextIndent21"/>
        <w:spacing w:after="0" w:line="276" w:lineRule="auto"/>
        <w:ind w:left="0" w:firstLine="0"/>
        <w:rPr>
          <w:rFonts w:ascii="Arial Narrow" w:hAnsi="Arial Narrow" w:cs="Arial Narrow"/>
          <w:b/>
          <w:sz w:val="20"/>
          <w:highlight w:val="red"/>
        </w:rPr>
      </w:pPr>
    </w:p>
    <w:p w:rsidR="00620148" w:rsidRDefault="00620148">
      <w:pPr>
        <w:pStyle w:val="Textoindependiente"/>
        <w:numPr>
          <w:ilvl w:val="0"/>
          <w:numId w:val="16"/>
        </w:numPr>
        <w:spacing w:after="0" w:line="276" w:lineRule="auto"/>
        <w:jc w:val="both"/>
        <w:outlineLvl w:val="0"/>
        <w:rPr>
          <w:rFonts w:ascii="Arial Narrow" w:hAnsi="Arial Narrow" w:cs="Arial Narrow"/>
          <w:b/>
          <w:sz w:val="20"/>
        </w:rPr>
      </w:pPr>
      <w:bookmarkStart w:id="20" w:name="_Toc228467631"/>
      <w:r>
        <w:rPr>
          <w:rFonts w:ascii="Arial Narrow" w:hAnsi="Arial Narrow" w:cs="Arial Narrow"/>
          <w:b/>
          <w:sz w:val="24"/>
        </w:rPr>
        <w:t>CAUSA DE CONCURSO DESIERTO</w:t>
      </w:r>
      <w:bookmarkEnd w:id="20"/>
    </w:p>
    <w:p w:rsidR="00620148" w:rsidRDefault="00620148">
      <w:pPr>
        <w:pStyle w:val="BodyTextIndent21"/>
        <w:spacing w:after="0" w:line="276" w:lineRule="auto"/>
        <w:ind w:left="0" w:firstLine="0"/>
        <w:rPr>
          <w:rFonts w:ascii="Arial Narrow" w:hAnsi="Arial Narrow" w:cs="Arial Narrow"/>
          <w:b/>
          <w:sz w:val="20"/>
        </w:rPr>
      </w:pPr>
    </w:p>
    <w:p w:rsidR="00620148" w:rsidRDefault="00620148">
      <w:pPr>
        <w:pStyle w:val="BodyTextIndent21"/>
        <w:spacing w:after="0" w:line="276" w:lineRule="auto"/>
        <w:ind w:left="0" w:firstLine="0"/>
        <w:rPr>
          <w:rFonts w:ascii="Arial Narrow" w:hAnsi="Arial Narrow" w:cs="Arial Narrow"/>
          <w:sz w:val="20"/>
        </w:rPr>
      </w:pPr>
      <w:r>
        <w:rPr>
          <w:rFonts w:ascii="Arial Narrow" w:hAnsi="Arial Narrow" w:cs="Arial Narrow"/>
          <w:sz w:val="20"/>
        </w:rPr>
        <w:t>El concurso podrá ser declarado desierto, cuando no existan propuestas en el evento, cuando ninguna propuesta reúna los requisitos establecidos en las bases, o no sean convenientes para la UNIVERSIDAD DE LA SIERRA SUR.</w:t>
      </w:r>
    </w:p>
    <w:p w:rsidR="00620148" w:rsidRDefault="00620148">
      <w:pPr>
        <w:spacing w:after="0" w:line="276" w:lineRule="auto"/>
        <w:jc w:val="both"/>
        <w:rPr>
          <w:rFonts w:ascii="Arial Narrow" w:hAnsi="Arial Narrow" w:cs="Arial Narrow"/>
          <w:sz w:val="20"/>
          <w:lang w:val="es-ES_tradnl"/>
        </w:rPr>
      </w:pPr>
    </w:p>
    <w:p w:rsidR="00620148" w:rsidRDefault="00620148">
      <w:pPr>
        <w:spacing w:after="0" w:line="276" w:lineRule="auto"/>
        <w:jc w:val="both"/>
        <w:rPr>
          <w:rFonts w:ascii="Arial Narrow" w:hAnsi="Arial Narrow" w:cs="Arial Narrow"/>
          <w:sz w:val="20"/>
        </w:rPr>
      </w:pPr>
      <w:r>
        <w:rPr>
          <w:rFonts w:ascii="Arial Narrow" w:hAnsi="Arial Narrow" w:cs="Arial Narrow"/>
          <w:sz w:val="20"/>
        </w:rPr>
        <w:t xml:space="preserve">Para otros hechos no estipulados en </w:t>
      </w:r>
      <w:r w:rsidR="00625957">
        <w:rPr>
          <w:rFonts w:ascii="Arial Narrow" w:hAnsi="Arial Narrow" w:cs="Arial Narrow"/>
          <w:sz w:val="20"/>
        </w:rPr>
        <w:t>estas bases</w:t>
      </w:r>
      <w:r>
        <w:rPr>
          <w:rFonts w:ascii="Arial Narrow" w:hAnsi="Arial Narrow" w:cs="Arial Narrow"/>
          <w:sz w:val="20"/>
        </w:rPr>
        <w:t>, será la UNIVERSIDAD DE LA SIERRA SUR la que determine lo conducente.</w:t>
      </w:r>
    </w:p>
    <w:p w:rsidR="00B307F4" w:rsidRDefault="00B307F4">
      <w:pPr>
        <w:spacing w:after="0" w:line="276" w:lineRule="auto"/>
        <w:jc w:val="both"/>
        <w:rPr>
          <w:rFonts w:ascii="Arial Narrow" w:hAnsi="Arial Narrow" w:cs="Arial Narrow"/>
          <w:sz w:val="20"/>
        </w:rPr>
      </w:pPr>
    </w:p>
    <w:p w:rsidR="00620148" w:rsidRDefault="00620148">
      <w:pPr>
        <w:spacing w:after="0" w:line="276" w:lineRule="auto"/>
        <w:rPr>
          <w:rFonts w:ascii="Arial Narrow" w:hAnsi="Arial Narrow" w:cs="Arial Narrow"/>
          <w:sz w:val="20"/>
        </w:rPr>
      </w:pPr>
    </w:p>
    <w:p w:rsidR="00620148" w:rsidRDefault="00620148">
      <w:pPr>
        <w:spacing w:after="0" w:line="276" w:lineRule="auto"/>
        <w:rPr>
          <w:rFonts w:ascii="Arial Narrow" w:hAnsi="Arial Narrow" w:cs="Arial Narrow"/>
          <w:sz w:val="20"/>
        </w:rPr>
      </w:pPr>
    </w:p>
    <w:p w:rsidR="00620148" w:rsidRDefault="00620148">
      <w:pPr>
        <w:spacing w:after="0" w:line="276" w:lineRule="auto"/>
        <w:jc w:val="center"/>
        <w:rPr>
          <w:rFonts w:ascii="Arial" w:hAnsi="Arial" w:cs="Arial"/>
          <w:lang w:val="es-ES_tradnl"/>
        </w:rPr>
      </w:pPr>
      <w:r>
        <w:rPr>
          <w:rFonts w:ascii="Arial Narrow" w:hAnsi="Arial Narrow" w:cs="Arial Narrow"/>
        </w:rPr>
        <w:t>A T E N T A M E N T E</w:t>
      </w:r>
    </w:p>
    <w:p w:rsidR="00620148" w:rsidRDefault="00620148">
      <w:pPr>
        <w:spacing w:after="0" w:line="276" w:lineRule="auto"/>
        <w:jc w:val="center"/>
        <w:rPr>
          <w:rFonts w:ascii="Arial" w:hAnsi="Arial" w:cs="Arial"/>
          <w:lang w:val="es-ES_tradnl"/>
        </w:rPr>
      </w:pPr>
      <w:r>
        <w:rPr>
          <w:rFonts w:ascii="Arial" w:hAnsi="Arial" w:cs="Arial"/>
          <w:lang w:val="es-ES_tradnl"/>
        </w:rPr>
        <w:t>“</w:t>
      </w:r>
      <w:proofErr w:type="spellStart"/>
      <w:r>
        <w:rPr>
          <w:rFonts w:ascii="Arial" w:hAnsi="Arial" w:cs="Arial"/>
          <w:lang w:val="es-ES_tradnl"/>
        </w:rPr>
        <w:t>docendo</w:t>
      </w:r>
      <w:proofErr w:type="spellEnd"/>
      <w:r>
        <w:rPr>
          <w:rFonts w:ascii="Arial" w:hAnsi="Arial" w:cs="Arial"/>
          <w:lang w:val="es-ES_tradnl"/>
        </w:rPr>
        <w:t xml:space="preserve"> </w:t>
      </w:r>
      <w:proofErr w:type="spellStart"/>
      <w:r>
        <w:rPr>
          <w:rFonts w:ascii="Arial" w:hAnsi="Arial" w:cs="Arial"/>
          <w:lang w:val="es-ES_tradnl"/>
        </w:rPr>
        <w:t>discimus</w:t>
      </w:r>
      <w:proofErr w:type="spellEnd"/>
    </w:p>
    <w:p w:rsidR="00620148" w:rsidRDefault="00620148">
      <w:pPr>
        <w:spacing w:after="0" w:line="276" w:lineRule="auto"/>
        <w:jc w:val="center"/>
        <w:rPr>
          <w:rFonts w:ascii="Arial" w:hAnsi="Arial" w:cs="Arial"/>
          <w:lang w:val="es-ES_tradnl"/>
        </w:rPr>
      </w:pPr>
      <w:proofErr w:type="spellStart"/>
      <w:proofErr w:type="gramStart"/>
      <w:r>
        <w:rPr>
          <w:rFonts w:ascii="Arial" w:hAnsi="Arial" w:cs="Arial"/>
          <w:lang w:val="es-ES_tradnl"/>
        </w:rPr>
        <w:t>iur</w:t>
      </w:r>
      <w:proofErr w:type="spellEnd"/>
      <w:proofErr w:type="gramEnd"/>
      <w:r>
        <w:rPr>
          <w:rFonts w:ascii="Arial" w:hAnsi="Arial" w:cs="Arial"/>
          <w:lang w:val="es-ES_tradnl"/>
        </w:rPr>
        <w:t xml:space="preserve"> </w:t>
      </w:r>
      <w:proofErr w:type="spellStart"/>
      <w:r>
        <w:rPr>
          <w:rFonts w:ascii="Arial" w:hAnsi="Arial" w:cs="Arial"/>
          <w:lang w:val="es-ES_tradnl"/>
        </w:rPr>
        <w:t>rluaaia</w:t>
      </w:r>
      <w:proofErr w:type="spellEnd"/>
      <w:r>
        <w:rPr>
          <w:rFonts w:ascii="Arial" w:hAnsi="Arial" w:cs="Arial"/>
          <w:lang w:val="es-ES_tradnl"/>
        </w:rPr>
        <w:t xml:space="preserve"> </w:t>
      </w:r>
      <w:proofErr w:type="spellStart"/>
      <w:r>
        <w:rPr>
          <w:rFonts w:ascii="Arial" w:hAnsi="Arial" w:cs="Arial"/>
          <w:lang w:val="es-ES_tradnl"/>
        </w:rPr>
        <w:t>rseëdaa</w:t>
      </w:r>
      <w:proofErr w:type="spellEnd"/>
      <w:r>
        <w:rPr>
          <w:rFonts w:ascii="Arial" w:hAnsi="Arial" w:cs="Arial"/>
          <w:lang w:val="es-ES_tradnl"/>
        </w:rPr>
        <w:t>”</w:t>
      </w:r>
    </w:p>
    <w:p w:rsidR="00620148" w:rsidRDefault="00620148">
      <w:pPr>
        <w:spacing w:after="0" w:line="276" w:lineRule="auto"/>
        <w:jc w:val="center"/>
        <w:rPr>
          <w:rFonts w:ascii="Tahoma" w:hAnsi="Tahoma" w:cs="Tahoma"/>
          <w:lang w:val="es-ES_tradnl"/>
        </w:rPr>
      </w:pPr>
      <w:r>
        <w:rPr>
          <w:rFonts w:ascii="Tahoma" w:hAnsi="Tahoma" w:cs="Tahoma"/>
          <w:lang w:val="es-ES_tradnl"/>
        </w:rPr>
        <w:t>Miahuat</w:t>
      </w:r>
      <w:r w:rsidR="008B21EB">
        <w:rPr>
          <w:rFonts w:ascii="Tahoma" w:hAnsi="Tahoma" w:cs="Tahoma"/>
          <w:lang w:val="es-ES_tradnl"/>
        </w:rPr>
        <w:t xml:space="preserve">lán de Porfirio Díaz, Oaxaca a </w:t>
      </w:r>
      <w:r w:rsidR="006F0937">
        <w:rPr>
          <w:rFonts w:ascii="Tahoma" w:hAnsi="Tahoma" w:cs="Tahoma"/>
          <w:lang w:val="es-ES_tradnl"/>
        </w:rPr>
        <w:t>4</w:t>
      </w:r>
      <w:r>
        <w:rPr>
          <w:rFonts w:ascii="Tahoma" w:hAnsi="Tahoma" w:cs="Tahoma"/>
          <w:lang w:val="es-ES_tradnl"/>
        </w:rPr>
        <w:t xml:space="preserve"> de </w:t>
      </w:r>
      <w:r w:rsidR="00C747B0">
        <w:rPr>
          <w:rFonts w:ascii="Tahoma" w:hAnsi="Tahoma" w:cs="Tahoma"/>
          <w:lang w:val="es-ES_tradnl"/>
        </w:rPr>
        <w:t>mayo de 2026</w:t>
      </w:r>
    </w:p>
    <w:p w:rsidR="00620148" w:rsidRDefault="00620148">
      <w:pPr>
        <w:spacing w:after="0" w:line="276" w:lineRule="auto"/>
        <w:rPr>
          <w:rFonts w:ascii="Tahoma" w:hAnsi="Tahoma" w:cs="Tahoma"/>
          <w:lang w:val="es-ES_tradnl"/>
        </w:rPr>
      </w:pPr>
    </w:p>
    <w:p w:rsidR="00620148" w:rsidRDefault="00620148">
      <w:pPr>
        <w:spacing w:after="0" w:line="276" w:lineRule="auto"/>
        <w:jc w:val="center"/>
        <w:rPr>
          <w:rFonts w:ascii="Arial Narrow" w:hAnsi="Arial Narrow" w:cs="Arial Narrow"/>
        </w:rPr>
      </w:pPr>
      <w:r>
        <w:rPr>
          <w:rFonts w:ascii="Arial Narrow" w:eastAsia="Arial Narrow" w:hAnsi="Arial Narrow" w:cs="Arial Narrow"/>
        </w:rPr>
        <w:t xml:space="preserve"> </w:t>
      </w:r>
    </w:p>
    <w:p w:rsidR="00620148" w:rsidRDefault="00620148">
      <w:pPr>
        <w:spacing w:after="0" w:line="276" w:lineRule="auto"/>
        <w:rPr>
          <w:rFonts w:ascii="Arial Narrow" w:hAnsi="Arial Narrow" w:cs="Arial Narrow"/>
        </w:rPr>
      </w:pPr>
    </w:p>
    <w:p w:rsidR="00620148" w:rsidRDefault="00620148">
      <w:pPr>
        <w:spacing w:after="0" w:line="276" w:lineRule="auto"/>
        <w:jc w:val="center"/>
        <w:rPr>
          <w:rFonts w:ascii="Arial Narrow" w:hAnsi="Arial Narrow" w:cs="Arial Narrow"/>
        </w:rPr>
      </w:pPr>
    </w:p>
    <w:p w:rsidR="00620148" w:rsidRPr="00C747B0" w:rsidRDefault="00620148">
      <w:pPr>
        <w:spacing w:after="0" w:line="276" w:lineRule="auto"/>
        <w:jc w:val="center"/>
        <w:rPr>
          <w:rFonts w:ascii="Arial Narrow" w:hAnsi="Arial Narrow" w:cs="Arial Narrow"/>
        </w:rPr>
      </w:pPr>
      <w:r w:rsidRPr="00C747B0">
        <w:rPr>
          <w:rFonts w:ascii="Arial Narrow" w:hAnsi="Arial Narrow" w:cs="Arial Narrow"/>
        </w:rPr>
        <w:t>L.C</w:t>
      </w:r>
      <w:r w:rsidR="00C747B0" w:rsidRPr="00C747B0">
        <w:rPr>
          <w:rFonts w:ascii="Arial Narrow" w:hAnsi="Arial Narrow" w:cs="Arial Narrow"/>
        </w:rPr>
        <w:t>.E. ERIC</w:t>
      </w:r>
      <w:r w:rsidR="008B39FE">
        <w:rPr>
          <w:rFonts w:ascii="Arial Narrow" w:hAnsi="Arial Narrow" w:cs="Arial Narrow"/>
        </w:rPr>
        <w:t>K</w:t>
      </w:r>
      <w:r w:rsidR="00C747B0" w:rsidRPr="00C747B0">
        <w:rPr>
          <w:rFonts w:ascii="Arial Narrow" w:hAnsi="Arial Narrow" w:cs="Arial Narrow"/>
        </w:rPr>
        <w:t xml:space="preserve"> ALEXIS OCHOA VA</w:t>
      </w:r>
      <w:r w:rsidR="00C747B0">
        <w:rPr>
          <w:rFonts w:ascii="Arial Narrow" w:hAnsi="Arial Narrow" w:cs="Arial Narrow"/>
        </w:rPr>
        <w:t>LENCIA</w:t>
      </w:r>
    </w:p>
    <w:p w:rsidR="00620148" w:rsidRDefault="00620148">
      <w:pPr>
        <w:spacing w:after="0" w:line="276" w:lineRule="auto"/>
        <w:jc w:val="center"/>
        <w:rPr>
          <w:rFonts w:ascii="Arial Narrow" w:hAnsi="Arial Narrow" w:cs="Arial Narrow"/>
          <w:sz w:val="20"/>
        </w:rPr>
      </w:pPr>
      <w:r>
        <w:rPr>
          <w:rFonts w:ascii="Arial Narrow" w:hAnsi="Arial Narrow" w:cs="Arial Narrow"/>
        </w:rPr>
        <w:t>VICE-RECTOR DE ADMINISTRACIÓN</w:t>
      </w:r>
    </w:p>
    <w:p w:rsidR="00620148" w:rsidRDefault="00620148">
      <w:pPr>
        <w:pStyle w:val="Textoindependiente"/>
        <w:spacing w:after="0" w:line="276" w:lineRule="auto"/>
        <w:jc w:val="center"/>
        <w:rPr>
          <w:rFonts w:ascii="Arial Narrow" w:hAnsi="Arial Narrow" w:cs="Arial Narrow"/>
          <w:sz w:val="20"/>
        </w:rPr>
      </w:pPr>
    </w:p>
    <w:p w:rsidR="00620148" w:rsidRDefault="00620148">
      <w:pPr>
        <w:pStyle w:val="Textoindependiente"/>
        <w:spacing w:after="0" w:line="276" w:lineRule="auto"/>
        <w:jc w:val="center"/>
        <w:rPr>
          <w:rFonts w:ascii="Arial Narrow" w:hAnsi="Arial Narrow" w:cs="Arial Narrow"/>
          <w:sz w:val="20"/>
        </w:rPr>
      </w:pPr>
    </w:p>
    <w:p w:rsidR="00620148" w:rsidRDefault="00620148">
      <w:pPr>
        <w:pStyle w:val="Ttulo9"/>
        <w:spacing w:before="0" w:line="276" w:lineRule="auto"/>
        <w:jc w:val="center"/>
        <w:rPr>
          <w:rFonts w:ascii="Tahoma" w:hAnsi="Tahoma" w:cs="Tahoma"/>
        </w:rPr>
      </w:pPr>
    </w:p>
    <w:p w:rsidR="00620148" w:rsidRDefault="00620148">
      <w:pPr>
        <w:rPr>
          <w:rFonts w:ascii="Tahoma" w:hAnsi="Tahoma" w:cs="Tahoma"/>
          <w:sz w:val="20"/>
        </w:rPr>
      </w:pPr>
    </w:p>
    <w:p w:rsidR="00620148" w:rsidRDefault="00620148">
      <w:pPr>
        <w:pStyle w:val="Ttulo1"/>
        <w:numPr>
          <w:ilvl w:val="0"/>
          <w:numId w:val="0"/>
        </w:numPr>
        <w:jc w:val="center"/>
        <w:rPr>
          <w:rFonts w:ascii="Arial Narrow" w:hAnsi="Arial Narrow" w:cs="Arial Narrow"/>
          <w:color w:val="000000"/>
          <w:lang w:val="es-ES_tradnl"/>
        </w:rPr>
      </w:pPr>
    </w:p>
    <w:p w:rsidR="00AB5C31" w:rsidRDefault="00AB5C31" w:rsidP="00AB5C31">
      <w:pPr>
        <w:rPr>
          <w:lang w:val="es-ES_tradnl"/>
        </w:rPr>
      </w:pPr>
    </w:p>
    <w:p w:rsidR="00AB5C31" w:rsidRPr="00AB5C31" w:rsidRDefault="00AB5C31" w:rsidP="00AB5C31">
      <w:pPr>
        <w:rPr>
          <w:lang w:val="es-ES_tradnl"/>
        </w:rPr>
      </w:pPr>
    </w:p>
    <w:p w:rsidR="00620148" w:rsidRDefault="00620148">
      <w:pPr>
        <w:pStyle w:val="Ttulo1"/>
        <w:jc w:val="center"/>
        <w:rPr>
          <w:rFonts w:ascii="Arial Narrow" w:hAnsi="Arial Narrow" w:cs="Arial Narrow"/>
          <w:b/>
          <w:color w:val="000000"/>
          <w:highlight w:val="yellow"/>
          <w:lang w:val="es-ES_tradnl"/>
        </w:rPr>
      </w:pPr>
      <w:bookmarkStart w:id="21" w:name="_Toc228467632"/>
      <w:r>
        <w:rPr>
          <w:rFonts w:ascii="Arial Narrow" w:hAnsi="Arial Narrow" w:cs="Arial Narrow"/>
          <w:b/>
          <w:color w:val="000000"/>
          <w:lang w:val="es-ES_tradnl"/>
        </w:rPr>
        <w:t>ANEXOS</w:t>
      </w:r>
      <w:bookmarkEnd w:id="21"/>
    </w:p>
    <w:p w:rsidR="00620148" w:rsidRDefault="00620148">
      <w:pPr>
        <w:rPr>
          <w:rFonts w:ascii="Arial Narrow" w:hAnsi="Arial Narrow" w:cs="Arial Narrow"/>
          <w:b/>
          <w:color w:val="000000"/>
          <w:highlight w:val="yellow"/>
          <w:lang w:val="es-ES_tradnl"/>
        </w:rPr>
      </w:pPr>
    </w:p>
    <w:p w:rsidR="00620148" w:rsidRDefault="00620148">
      <w:pPr>
        <w:rPr>
          <w:rFonts w:ascii="Arial Narrow" w:hAnsi="Arial Narrow" w:cs="Arial Narrow"/>
          <w:b/>
          <w:color w:val="000000"/>
          <w:highlight w:val="yellow"/>
          <w:lang w:val="es-ES_tradnl"/>
        </w:rPr>
      </w:pPr>
    </w:p>
    <w:p w:rsidR="00620148" w:rsidRDefault="00620148">
      <w:pPr>
        <w:rPr>
          <w:rFonts w:ascii="Arial Narrow" w:hAnsi="Arial Narrow" w:cs="Arial Narrow"/>
          <w:color w:val="000000"/>
          <w:highlight w:val="yellow"/>
          <w:lang w:val="es-ES_tradnl"/>
        </w:rPr>
      </w:pPr>
    </w:p>
    <w:p w:rsidR="00620148" w:rsidRDefault="00620148">
      <w:pPr>
        <w:rPr>
          <w:rFonts w:ascii="Arial Narrow" w:hAnsi="Arial Narrow" w:cs="Arial Narrow"/>
          <w:highlight w:val="yellow"/>
          <w:lang w:val="es-ES_tradnl"/>
        </w:rPr>
      </w:pPr>
    </w:p>
    <w:p w:rsidR="00620148" w:rsidRDefault="00620148">
      <w:pPr>
        <w:rPr>
          <w:rFonts w:ascii="Arial Narrow" w:hAnsi="Arial Narrow" w:cs="Arial Narrow"/>
          <w:highlight w:val="yellow"/>
          <w:lang w:val="es-ES_tradnl"/>
        </w:rPr>
      </w:pPr>
    </w:p>
    <w:p w:rsidR="00620148" w:rsidRDefault="00620148">
      <w:pPr>
        <w:rPr>
          <w:rFonts w:ascii="Arial Narrow" w:hAnsi="Arial Narrow" w:cs="Arial Narrow"/>
          <w:highlight w:val="yellow"/>
          <w:lang w:val="es-ES_tradnl"/>
        </w:rPr>
      </w:pPr>
    </w:p>
    <w:p w:rsidR="00620148" w:rsidRDefault="00620148">
      <w:pPr>
        <w:rPr>
          <w:rFonts w:ascii="Arial Narrow" w:hAnsi="Arial Narrow" w:cs="Arial Narrow"/>
          <w:highlight w:val="yellow"/>
          <w:lang w:val="es-ES_tradnl"/>
        </w:rPr>
      </w:pPr>
    </w:p>
    <w:p w:rsidR="00620148" w:rsidRDefault="00620148">
      <w:pPr>
        <w:rPr>
          <w:rFonts w:ascii="Arial Narrow" w:hAnsi="Arial Narrow" w:cs="Arial Narrow"/>
          <w:highlight w:val="yellow"/>
          <w:lang w:val="es-ES_tradnl"/>
        </w:rPr>
      </w:pPr>
    </w:p>
    <w:p w:rsidR="00620148" w:rsidRDefault="00620148">
      <w:pPr>
        <w:rPr>
          <w:rFonts w:ascii="Arial Narrow" w:hAnsi="Arial Narrow" w:cs="Arial Narrow"/>
          <w:highlight w:val="yellow"/>
          <w:lang w:val="es-ES_tradnl"/>
        </w:rPr>
      </w:pPr>
    </w:p>
    <w:p w:rsidR="00620148" w:rsidRDefault="00620148">
      <w:pPr>
        <w:rPr>
          <w:rFonts w:ascii="Arial Narrow" w:hAnsi="Arial Narrow" w:cs="Arial Narrow"/>
          <w:highlight w:val="yellow"/>
          <w:lang w:val="es-ES_tradnl"/>
        </w:rPr>
      </w:pPr>
    </w:p>
    <w:p w:rsidR="00620148" w:rsidRDefault="00620148">
      <w:pPr>
        <w:rPr>
          <w:rFonts w:ascii="Arial Narrow" w:hAnsi="Arial Narrow" w:cs="Arial Narrow"/>
          <w:highlight w:val="yellow"/>
          <w:lang w:val="es-ES_tradnl"/>
        </w:rPr>
      </w:pPr>
    </w:p>
    <w:p w:rsidR="00620148" w:rsidRDefault="00620148">
      <w:pPr>
        <w:rPr>
          <w:rFonts w:ascii="Arial Narrow" w:hAnsi="Arial Narrow" w:cs="Arial Narrow"/>
          <w:highlight w:val="yellow"/>
          <w:lang w:val="es-ES_tradnl"/>
        </w:rPr>
      </w:pPr>
    </w:p>
    <w:p w:rsidR="00620148" w:rsidRDefault="00620148">
      <w:pPr>
        <w:rPr>
          <w:rFonts w:ascii="Arial Narrow" w:hAnsi="Arial Narrow" w:cs="Arial Narrow"/>
          <w:highlight w:val="yellow"/>
          <w:lang w:val="es-ES_tradnl"/>
        </w:rPr>
      </w:pPr>
    </w:p>
    <w:p w:rsidR="00081851" w:rsidRDefault="0021108B" w:rsidP="00081851">
      <w:pPr>
        <w:pStyle w:val="Ttulo2"/>
        <w:rPr>
          <w:rFonts w:ascii="Arial Narrow" w:hAnsi="Arial Narrow" w:cs="Arial Narrow"/>
          <w:b/>
          <w:color w:val="000000"/>
          <w:lang w:val="es-ES_tradnl"/>
        </w:rPr>
      </w:pPr>
      <w:bookmarkStart w:id="22" w:name="_Toc228467633"/>
      <w:r>
        <w:rPr>
          <w:rFonts w:ascii="Arial Narrow" w:hAnsi="Arial Narrow" w:cs="Arial Narrow"/>
          <w:b/>
          <w:color w:val="000000"/>
          <w:lang w:val="es-ES_tradnl"/>
        </w:rPr>
        <w:t>ANEXO A</w:t>
      </w:r>
      <w:r w:rsidR="00081851">
        <w:rPr>
          <w:rFonts w:ascii="Arial Narrow" w:hAnsi="Arial Narrow" w:cs="Arial Narrow"/>
          <w:b/>
          <w:color w:val="000000"/>
          <w:lang w:val="es-ES_tradnl"/>
        </w:rPr>
        <w:t xml:space="preserve">. </w:t>
      </w:r>
      <w:r w:rsidR="00081851" w:rsidRPr="00081851">
        <w:rPr>
          <w:rFonts w:ascii="Arial Narrow" w:hAnsi="Arial Narrow" w:cs="Arial Narrow"/>
          <w:b/>
          <w:color w:val="000000"/>
          <w:lang w:val="es-ES_tradnl"/>
        </w:rPr>
        <w:t>RECOMENDACIONES GENERALES PARA EL EXPENDIO Y DISTRIBUCIÓN DE ALIMENTOS Y BEBIDAS PREPARADOS Y PROCESADOS</w:t>
      </w:r>
      <w:bookmarkEnd w:id="22"/>
    </w:p>
    <w:p w:rsidR="00081851" w:rsidRDefault="00081851" w:rsidP="00FF58A2">
      <w:pPr>
        <w:spacing w:after="0" w:line="276" w:lineRule="auto"/>
        <w:jc w:val="both"/>
        <w:rPr>
          <w:rFonts w:ascii="Arial Narrow" w:hAnsi="Arial Narrow" w:cs="Arial Narrow"/>
          <w:lang w:val="es-ES_tradnl"/>
        </w:rPr>
      </w:pPr>
    </w:p>
    <w:p w:rsidR="00081851" w:rsidRDefault="00081851" w:rsidP="00FF58A2">
      <w:pPr>
        <w:spacing w:after="0" w:line="276" w:lineRule="auto"/>
        <w:jc w:val="both"/>
        <w:rPr>
          <w:rFonts w:ascii="Arial Narrow" w:hAnsi="Arial Narrow" w:cs="Arial Narrow"/>
          <w:lang w:val="es-ES_tradnl"/>
        </w:rPr>
      </w:pPr>
    </w:p>
    <w:p w:rsidR="00FF58A2" w:rsidRDefault="00FF58A2" w:rsidP="00FF58A2">
      <w:pPr>
        <w:spacing w:after="0" w:line="276" w:lineRule="auto"/>
        <w:jc w:val="both"/>
        <w:rPr>
          <w:rFonts w:ascii="Arial Narrow" w:hAnsi="Arial Narrow" w:cs="Arial Narrow"/>
          <w:lang w:val="es-ES_tradnl"/>
        </w:rPr>
      </w:pPr>
      <w:r>
        <w:rPr>
          <w:rFonts w:ascii="Arial Narrow" w:hAnsi="Arial Narrow" w:cs="Arial Narrow"/>
          <w:lang w:val="es-ES_tradnl"/>
        </w:rPr>
        <w:t xml:space="preserve">El siguiente anexo tiene como finalidad señalar las recomendaciones que los concursantes deberán atender para integrar sus propuestas, dichas recomendaciones están basadas en el  “ACUERDO mediante el cual se establecen los </w:t>
      </w:r>
      <w:r w:rsidRPr="00AF70A3">
        <w:rPr>
          <w:rFonts w:ascii="Arial Narrow" w:hAnsi="Arial Narrow" w:cs="Arial Narrow"/>
          <w:lang w:val="es-ES_tradnl"/>
        </w:rPr>
        <w:t>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r>
        <w:rPr>
          <w:rFonts w:ascii="Arial Narrow" w:hAnsi="Arial Narrow" w:cs="Arial Narrow"/>
          <w:lang w:val="es-ES_tradnl"/>
        </w:rPr>
        <w:t>” publicado en el Diario Oficial de la Federación el  30/09/2024.</w:t>
      </w:r>
    </w:p>
    <w:p w:rsidR="00FF58A2" w:rsidRDefault="00FF58A2" w:rsidP="00FF58A2">
      <w:pPr>
        <w:spacing w:after="0" w:line="276" w:lineRule="auto"/>
        <w:jc w:val="both"/>
        <w:rPr>
          <w:rFonts w:ascii="Arial Narrow" w:hAnsi="Arial Narrow" w:cs="Arial Narrow"/>
          <w:lang w:val="es-ES_tradnl"/>
        </w:rPr>
      </w:pPr>
    </w:p>
    <w:p w:rsidR="00FF58A2" w:rsidRDefault="00FF58A2" w:rsidP="00FF58A2">
      <w:pPr>
        <w:spacing w:after="0" w:line="276" w:lineRule="auto"/>
        <w:jc w:val="both"/>
        <w:rPr>
          <w:rFonts w:ascii="Arial Narrow" w:hAnsi="Arial Narrow" w:cs="Arial Narrow"/>
          <w:lang w:val="es-ES_tradnl"/>
        </w:rPr>
      </w:pPr>
      <w:r>
        <w:rPr>
          <w:rFonts w:ascii="Arial Narrow" w:hAnsi="Arial Narrow" w:cs="Arial Narrow"/>
          <w:u w:val="single"/>
          <w:lang w:val="es-ES_tradnl"/>
        </w:rPr>
        <w:t>Recomendaciones generales</w:t>
      </w:r>
    </w:p>
    <w:p w:rsidR="00FF58A2" w:rsidRDefault="00FF58A2" w:rsidP="00FF58A2">
      <w:pPr>
        <w:spacing w:after="0" w:line="276" w:lineRule="auto"/>
        <w:rPr>
          <w:rFonts w:ascii="Arial Narrow" w:hAnsi="Arial Narrow" w:cs="Arial Narrow"/>
          <w:lang w:val="es-ES_tradnl"/>
        </w:rPr>
      </w:pPr>
      <w:r>
        <w:rPr>
          <w:rFonts w:ascii="Arial Narrow" w:hAnsi="Arial Narrow" w:cs="Arial Narrow"/>
          <w:lang w:val="es-ES_tradnl"/>
        </w:rPr>
        <w:t>Las propuestas de los concursantes deberán fomentar el consumo de alimentos y bebidas que favorezcan la salud de los comensales, considerando los siguientes principios de una alimentación adecuada:</w:t>
      </w:r>
    </w:p>
    <w:p w:rsidR="00FF58A2" w:rsidRDefault="00FF58A2" w:rsidP="00FF58A2">
      <w:pPr>
        <w:numPr>
          <w:ilvl w:val="0"/>
          <w:numId w:val="5"/>
        </w:numPr>
        <w:spacing w:after="0" w:line="276" w:lineRule="auto"/>
        <w:rPr>
          <w:rFonts w:ascii="Arial Narrow" w:hAnsi="Arial Narrow" w:cs="Arial Narrow"/>
          <w:lang w:val="es-ES_tradnl"/>
        </w:rPr>
      </w:pPr>
      <w:r w:rsidRPr="00857395">
        <w:rPr>
          <w:rFonts w:ascii="Arial Narrow" w:hAnsi="Arial Narrow" w:cs="Arial Narrow"/>
          <w:lang w:val="es-ES_tradnl"/>
        </w:rPr>
        <w:t>Permite gozar de salud y bienestar, al mismo tiempo que protege al medio ambiente;</w:t>
      </w:r>
    </w:p>
    <w:p w:rsidR="00FF58A2" w:rsidRDefault="00FF58A2" w:rsidP="00FF58A2">
      <w:pPr>
        <w:numPr>
          <w:ilvl w:val="0"/>
          <w:numId w:val="5"/>
        </w:numPr>
        <w:spacing w:after="0" w:line="276" w:lineRule="auto"/>
        <w:rPr>
          <w:rFonts w:ascii="Arial Narrow" w:hAnsi="Arial Narrow" w:cs="Arial Narrow"/>
          <w:lang w:val="es-ES_tradnl"/>
        </w:rPr>
      </w:pPr>
      <w:r w:rsidRPr="00857395">
        <w:rPr>
          <w:rFonts w:ascii="Arial Narrow" w:hAnsi="Arial Narrow" w:cs="Arial Narrow"/>
          <w:lang w:val="es-ES_tradnl"/>
        </w:rPr>
        <w:t>Debe ser fácil de alcanzar física y económicamente por todas y todos;</w:t>
      </w:r>
    </w:p>
    <w:p w:rsidR="00FF58A2" w:rsidRDefault="00FF58A2" w:rsidP="00FF58A2">
      <w:pPr>
        <w:numPr>
          <w:ilvl w:val="0"/>
          <w:numId w:val="5"/>
        </w:numPr>
        <w:spacing w:after="0" w:line="276" w:lineRule="auto"/>
        <w:rPr>
          <w:rFonts w:ascii="Arial Narrow" w:hAnsi="Arial Narrow" w:cs="Arial Narrow"/>
          <w:lang w:val="es-ES_tradnl"/>
        </w:rPr>
      </w:pPr>
      <w:r w:rsidRPr="00857395">
        <w:rPr>
          <w:rFonts w:ascii="Arial Narrow" w:hAnsi="Arial Narrow" w:cs="Arial Narrow"/>
          <w:lang w:val="es-ES_tradnl"/>
        </w:rPr>
        <w:t>Debe ser inocua, es decir, que no cause enfermedades, y</w:t>
      </w:r>
    </w:p>
    <w:p w:rsidR="00FF58A2" w:rsidRDefault="00FF58A2" w:rsidP="00FF58A2">
      <w:pPr>
        <w:numPr>
          <w:ilvl w:val="0"/>
          <w:numId w:val="5"/>
        </w:numPr>
        <w:spacing w:after="0" w:line="276" w:lineRule="auto"/>
        <w:rPr>
          <w:rFonts w:ascii="Arial Narrow" w:hAnsi="Arial Narrow" w:cs="Arial Narrow"/>
          <w:lang w:val="es-ES_tradnl"/>
        </w:rPr>
      </w:pPr>
      <w:r w:rsidRPr="00857395">
        <w:rPr>
          <w:rFonts w:ascii="Arial Narrow" w:hAnsi="Arial Narrow" w:cs="Arial Narrow"/>
          <w:lang w:val="es-ES_tradnl"/>
        </w:rPr>
        <w:t>Es acorde a la cultura y tradiciones culinarias de las personas.</w:t>
      </w:r>
    </w:p>
    <w:p w:rsidR="00FF58A2" w:rsidRDefault="00FF58A2" w:rsidP="00FF58A2">
      <w:pPr>
        <w:numPr>
          <w:ilvl w:val="0"/>
          <w:numId w:val="5"/>
        </w:numPr>
        <w:spacing w:after="0" w:line="276" w:lineRule="auto"/>
        <w:rPr>
          <w:rFonts w:ascii="Arial Narrow" w:hAnsi="Arial Narrow" w:cs="Arial Narrow"/>
          <w:lang w:val="es-ES_tradnl"/>
        </w:rPr>
      </w:pPr>
      <w:r>
        <w:rPr>
          <w:rFonts w:ascii="Arial Narrow" w:hAnsi="Arial Narrow" w:cs="Arial Narrow"/>
          <w:lang w:val="es-ES_tradnl"/>
        </w:rPr>
        <w:t>Variada: que de una comida a otra, incluya alimentos diferentes de cada grupo.</w:t>
      </w:r>
    </w:p>
    <w:p w:rsidR="00FF58A2" w:rsidRDefault="00FF58A2" w:rsidP="00FF58A2">
      <w:pPr>
        <w:spacing w:after="0" w:line="276" w:lineRule="auto"/>
        <w:ind w:left="720"/>
        <w:rPr>
          <w:rFonts w:ascii="Arial Narrow" w:hAnsi="Arial Narrow" w:cs="Arial Narrow"/>
          <w:lang w:val="es-ES_tradnl"/>
        </w:rPr>
      </w:pPr>
    </w:p>
    <w:p w:rsidR="00FF58A2" w:rsidRDefault="00FF58A2" w:rsidP="00FF58A2">
      <w:pPr>
        <w:spacing w:after="0" w:line="276" w:lineRule="auto"/>
        <w:jc w:val="both"/>
        <w:rPr>
          <w:rFonts w:ascii="Arial Narrow" w:hAnsi="Arial Narrow" w:cs="Arial Narrow"/>
          <w:lang w:val="es-ES_tradnl"/>
        </w:rPr>
      </w:pPr>
      <w:r>
        <w:rPr>
          <w:rFonts w:ascii="Arial Narrow" w:hAnsi="Arial Narrow" w:cs="Arial Narrow"/>
          <w:lang w:val="es-ES_tradnl"/>
        </w:rPr>
        <w:t xml:space="preserve">La proporción de energía aportada deberá sujetarse a la siguiente recomendación: </w:t>
      </w:r>
    </w:p>
    <w:p w:rsidR="00FF58A2" w:rsidRPr="002323D8" w:rsidRDefault="00FF58A2" w:rsidP="00FF58A2">
      <w:pPr>
        <w:numPr>
          <w:ilvl w:val="0"/>
          <w:numId w:val="13"/>
        </w:numPr>
        <w:spacing w:after="0" w:line="276" w:lineRule="auto"/>
        <w:jc w:val="both"/>
        <w:rPr>
          <w:rFonts w:ascii="Arial Narrow" w:hAnsi="Arial Narrow" w:cs="Arial Narrow"/>
          <w:lang w:val="es-ES_tradnl"/>
        </w:rPr>
      </w:pPr>
      <w:r w:rsidRPr="002323D8">
        <w:rPr>
          <w:rFonts w:ascii="Arial Narrow" w:hAnsi="Arial Narrow" w:cs="Arial Narrow"/>
          <w:lang w:val="es-ES_tradnl"/>
        </w:rPr>
        <w:t xml:space="preserve">Desayuno  </w:t>
      </w:r>
      <w:r w:rsidRPr="002323D8">
        <w:rPr>
          <w:rFonts w:ascii="Arial Narrow" w:hAnsi="Arial Narrow" w:cs="Arial Narrow"/>
          <w:lang w:val="es-ES_tradnl"/>
        </w:rPr>
        <w:tab/>
      </w:r>
      <w:r w:rsidRPr="002323D8">
        <w:rPr>
          <w:rFonts w:ascii="Arial Narrow" w:hAnsi="Arial Narrow" w:cs="Arial Narrow"/>
          <w:lang w:val="es-ES_tradnl"/>
        </w:rPr>
        <w:tab/>
        <w:t>425-525 kcal</w:t>
      </w:r>
    </w:p>
    <w:p w:rsidR="00FF58A2" w:rsidRPr="002323D8" w:rsidRDefault="00FF58A2" w:rsidP="00FF58A2">
      <w:pPr>
        <w:numPr>
          <w:ilvl w:val="0"/>
          <w:numId w:val="13"/>
        </w:numPr>
        <w:spacing w:after="0" w:line="276" w:lineRule="auto"/>
        <w:jc w:val="both"/>
        <w:rPr>
          <w:rFonts w:ascii="Arial Narrow" w:hAnsi="Arial Narrow" w:cs="Arial Narrow"/>
          <w:lang w:val="es-ES_tradnl"/>
        </w:rPr>
      </w:pPr>
      <w:r w:rsidRPr="002323D8">
        <w:rPr>
          <w:rFonts w:ascii="Arial Narrow" w:hAnsi="Arial Narrow" w:cs="Arial Narrow"/>
          <w:lang w:val="es-ES_tradnl"/>
        </w:rPr>
        <w:t>Comida</w:t>
      </w:r>
      <w:r w:rsidRPr="002323D8">
        <w:rPr>
          <w:rFonts w:ascii="Arial Narrow" w:hAnsi="Arial Narrow" w:cs="Arial Narrow"/>
          <w:lang w:val="es-ES_tradnl"/>
        </w:rPr>
        <w:tab/>
      </w:r>
      <w:r w:rsidRPr="002323D8">
        <w:rPr>
          <w:rFonts w:ascii="Arial Narrow" w:hAnsi="Arial Narrow" w:cs="Arial Narrow"/>
          <w:lang w:val="es-ES_tradnl"/>
        </w:rPr>
        <w:tab/>
      </w:r>
      <w:r w:rsidRPr="002323D8">
        <w:rPr>
          <w:rFonts w:ascii="Arial Narrow" w:hAnsi="Arial Narrow" w:cs="Arial Narrow"/>
          <w:lang w:val="es-ES_tradnl"/>
        </w:rPr>
        <w:tab/>
        <w:t>510-630 Kcal</w:t>
      </w:r>
    </w:p>
    <w:p w:rsidR="00FF58A2" w:rsidRPr="002323D8" w:rsidRDefault="00FF58A2" w:rsidP="00FF58A2">
      <w:pPr>
        <w:numPr>
          <w:ilvl w:val="0"/>
          <w:numId w:val="13"/>
        </w:numPr>
        <w:spacing w:after="0" w:line="276" w:lineRule="auto"/>
        <w:jc w:val="both"/>
        <w:rPr>
          <w:rFonts w:ascii="Arial Narrow" w:hAnsi="Arial Narrow" w:cs="Arial Narrow"/>
          <w:lang w:val="es-ES_tradnl"/>
        </w:rPr>
      </w:pPr>
      <w:r w:rsidRPr="002323D8">
        <w:rPr>
          <w:rFonts w:ascii="Arial Narrow" w:hAnsi="Arial Narrow" w:cs="Arial Narrow"/>
          <w:lang w:val="es-ES_tradnl"/>
        </w:rPr>
        <w:t>Colaciones  o refrigerio</w:t>
      </w:r>
      <w:r w:rsidRPr="002323D8">
        <w:rPr>
          <w:rFonts w:ascii="Arial Narrow" w:hAnsi="Arial Narrow" w:cs="Arial Narrow"/>
          <w:lang w:val="es-ES_tradnl"/>
        </w:rPr>
        <w:tab/>
        <w:t>255-315 Kcal</w:t>
      </w:r>
    </w:p>
    <w:p w:rsidR="00FF58A2" w:rsidRDefault="00FF58A2" w:rsidP="00FF58A2">
      <w:pPr>
        <w:spacing w:after="0" w:line="276" w:lineRule="auto"/>
        <w:rPr>
          <w:rFonts w:ascii="Arial Narrow" w:hAnsi="Arial Narrow" w:cs="Arial Narrow"/>
          <w:highlight w:val="yellow"/>
          <w:lang w:val="es-ES_tradnl"/>
        </w:rPr>
      </w:pPr>
    </w:p>
    <w:p w:rsidR="00FF58A2" w:rsidRDefault="00FF58A2" w:rsidP="00FF58A2">
      <w:pPr>
        <w:spacing w:after="0" w:line="276" w:lineRule="auto"/>
        <w:rPr>
          <w:rFonts w:ascii="Arial Narrow" w:hAnsi="Arial Narrow" w:cs="Arial Narrow"/>
          <w:lang w:val="es-ES_tradnl"/>
        </w:rPr>
      </w:pPr>
      <w:r>
        <w:rPr>
          <w:rFonts w:ascii="Arial Narrow" w:hAnsi="Arial Narrow" w:cs="Arial Narrow"/>
          <w:u w:val="single"/>
          <w:lang w:val="es-ES_tradnl"/>
        </w:rPr>
        <w:t>Prohibiciones</w:t>
      </w:r>
    </w:p>
    <w:p w:rsidR="00FF58A2" w:rsidRDefault="00FF58A2" w:rsidP="00FF58A2">
      <w:pPr>
        <w:spacing w:after="0" w:line="276" w:lineRule="auto"/>
        <w:jc w:val="both"/>
        <w:rPr>
          <w:rFonts w:ascii="Arial Narrow" w:hAnsi="Arial Narrow" w:cs="Arial Narrow"/>
          <w:u w:val="single"/>
          <w:lang w:val="es-ES_tradnl"/>
        </w:rPr>
      </w:pPr>
      <w:r>
        <w:rPr>
          <w:rFonts w:ascii="Arial Narrow" w:hAnsi="Arial Narrow" w:cs="Arial Narrow"/>
          <w:lang w:val="es-ES_tradnl"/>
        </w:rPr>
        <w:t>Queda prohibida la preparación, expendio y distribución de alimentos y bebidas</w:t>
      </w:r>
      <w:r>
        <w:t xml:space="preserve"> </w:t>
      </w:r>
      <w:r>
        <w:rPr>
          <w:rFonts w:ascii="Arial Narrow" w:hAnsi="Arial Narrow" w:cs="Arial Narrow"/>
          <w:lang w:val="es-ES_tradnl"/>
        </w:rPr>
        <w:t>con bajo valor nutritivo y alto contenido calórico que no favorezcan la salud de los comensales y la pongan en riesgo.</w:t>
      </w:r>
    </w:p>
    <w:p w:rsidR="00FF58A2" w:rsidRDefault="00FF58A2" w:rsidP="00FF58A2">
      <w:pPr>
        <w:spacing w:after="0" w:line="276" w:lineRule="auto"/>
        <w:jc w:val="both"/>
        <w:rPr>
          <w:rFonts w:ascii="Arial Narrow" w:hAnsi="Arial Narrow" w:cs="Arial Narrow"/>
          <w:lang w:val="es-ES_tradnl"/>
        </w:rPr>
      </w:pPr>
      <w:r>
        <w:rPr>
          <w:rFonts w:ascii="Arial Narrow" w:hAnsi="Arial Narrow" w:cs="Arial Narrow"/>
          <w:u w:val="single"/>
          <w:lang w:val="es-ES_tradnl"/>
        </w:rPr>
        <w:t>Consideraciones para los desayunos</w:t>
      </w:r>
    </w:p>
    <w:p w:rsidR="00FF58A2" w:rsidRDefault="00FF58A2" w:rsidP="00FF58A2">
      <w:pPr>
        <w:numPr>
          <w:ilvl w:val="0"/>
          <w:numId w:val="22"/>
        </w:numPr>
        <w:spacing w:after="0" w:line="276" w:lineRule="auto"/>
        <w:jc w:val="both"/>
        <w:rPr>
          <w:rFonts w:ascii="Arial Narrow" w:hAnsi="Arial Narrow" w:cs="Arial Narrow"/>
          <w:lang w:val="es-ES_tradnl"/>
        </w:rPr>
      </w:pPr>
      <w:r>
        <w:rPr>
          <w:rFonts w:ascii="Arial Narrow" w:hAnsi="Arial Narrow" w:cs="Arial Narrow"/>
          <w:lang w:val="es-ES_tradnl"/>
        </w:rPr>
        <w:t>El desayuno escolar caliente se compone de:</w:t>
      </w:r>
    </w:p>
    <w:p w:rsidR="00FF58A2" w:rsidRDefault="00FF58A2" w:rsidP="00FF58A2">
      <w:pPr>
        <w:numPr>
          <w:ilvl w:val="1"/>
          <w:numId w:val="22"/>
        </w:numPr>
        <w:spacing w:after="0" w:line="276" w:lineRule="auto"/>
        <w:jc w:val="both"/>
        <w:rPr>
          <w:rFonts w:ascii="Arial Narrow" w:hAnsi="Arial Narrow" w:cs="Arial Narrow"/>
          <w:lang w:val="es-ES_tradnl"/>
        </w:rPr>
      </w:pPr>
      <w:r w:rsidRPr="009A57A7">
        <w:rPr>
          <w:rFonts w:ascii="Arial Narrow" w:hAnsi="Arial Narrow" w:cs="Arial Narrow"/>
          <w:lang w:val="es-ES_tradnl"/>
        </w:rPr>
        <w:t xml:space="preserve">Leche descremada, sin azúcar añadida o edulcorantes; </w:t>
      </w:r>
    </w:p>
    <w:p w:rsidR="00FF58A2" w:rsidRDefault="00FF58A2" w:rsidP="00FF58A2">
      <w:pPr>
        <w:numPr>
          <w:ilvl w:val="1"/>
          <w:numId w:val="22"/>
        </w:numPr>
        <w:spacing w:after="0" w:line="276" w:lineRule="auto"/>
        <w:jc w:val="both"/>
        <w:rPr>
          <w:rFonts w:ascii="Arial Narrow" w:hAnsi="Arial Narrow" w:cs="Arial Narrow"/>
          <w:lang w:val="es-ES_tradnl"/>
        </w:rPr>
      </w:pPr>
      <w:r w:rsidRPr="009A57A7">
        <w:rPr>
          <w:rFonts w:ascii="Arial Narrow" w:hAnsi="Arial Narrow" w:cs="Arial Narrow"/>
          <w:lang w:val="es-ES_tradnl"/>
        </w:rPr>
        <w:t>Un platillo fuerte que incluya verduras, cereal integral, leguminosa</w:t>
      </w:r>
      <w:r>
        <w:rPr>
          <w:rFonts w:ascii="Arial Narrow" w:hAnsi="Arial Narrow" w:cs="Arial Narrow"/>
          <w:lang w:val="es-ES_tradnl"/>
        </w:rPr>
        <w:t xml:space="preserve"> y/o alimento de origen animal,</w:t>
      </w:r>
    </w:p>
    <w:p w:rsidR="00FF58A2" w:rsidRDefault="00FF58A2" w:rsidP="00FF58A2">
      <w:pPr>
        <w:numPr>
          <w:ilvl w:val="1"/>
          <w:numId w:val="22"/>
        </w:numPr>
        <w:spacing w:after="0" w:line="276" w:lineRule="auto"/>
        <w:jc w:val="both"/>
        <w:rPr>
          <w:rFonts w:ascii="Arial Narrow" w:hAnsi="Arial Narrow" w:cs="Arial Narrow"/>
          <w:lang w:val="es-ES_tradnl"/>
        </w:rPr>
      </w:pPr>
      <w:r w:rsidRPr="009A57A7">
        <w:rPr>
          <w:rFonts w:ascii="Arial Narrow" w:hAnsi="Arial Narrow" w:cs="Arial Narrow"/>
          <w:lang w:val="es-ES_tradnl"/>
        </w:rPr>
        <w:t>Fruta fresca o deshidratada sin azúcar o sal añadida.</w:t>
      </w:r>
    </w:p>
    <w:p w:rsidR="00FF58A2" w:rsidRDefault="00FF58A2" w:rsidP="00FF58A2">
      <w:pPr>
        <w:numPr>
          <w:ilvl w:val="0"/>
          <w:numId w:val="22"/>
        </w:numPr>
        <w:spacing w:after="0" w:line="276" w:lineRule="auto"/>
        <w:jc w:val="both"/>
        <w:rPr>
          <w:rFonts w:ascii="Arial Narrow" w:hAnsi="Arial Narrow" w:cs="Arial Narrow"/>
          <w:lang w:val="es-ES_tradnl"/>
        </w:rPr>
      </w:pPr>
      <w:r>
        <w:t xml:space="preserve">En </w:t>
      </w:r>
      <w:r w:rsidRPr="009A57A7">
        <w:rPr>
          <w:rFonts w:ascii="Arial Narrow" w:hAnsi="Arial Narrow" w:cs="Arial Narrow"/>
          <w:lang w:val="es-ES_tradnl"/>
        </w:rPr>
        <w:t xml:space="preserve">caso de no incluirse leche como bebida dentro del desayuno, se deberá integrar en el menú un producto de la leche (excepto crema) u otra fuente de calcio, como tortilla de maíz </w:t>
      </w:r>
      <w:proofErr w:type="spellStart"/>
      <w:r w:rsidRPr="009A57A7">
        <w:rPr>
          <w:rFonts w:ascii="Arial Narrow" w:hAnsi="Arial Narrow" w:cs="Arial Narrow"/>
          <w:lang w:val="es-ES_tradnl"/>
        </w:rPr>
        <w:t>nixtamalizado</w:t>
      </w:r>
      <w:proofErr w:type="spellEnd"/>
      <w:r w:rsidRPr="009A57A7">
        <w:rPr>
          <w:rFonts w:ascii="Arial Narrow" w:hAnsi="Arial Narrow" w:cs="Arial Narrow"/>
          <w:lang w:val="es-ES_tradnl"/>
        </w:rPr>
        <w:t xml:space="preserve"> o sardina.</w:t>
      </w:r>
    </w:p>
    <w:p w:rsidR="00FF58A2" w:rsidRPr="009A57A7" w:rsidRDefault="00FF58A2" w:rsidP="00FF58A2">
      <w:pPr>
        <w:numPr>
          <w:ilvl w:val="0"/>
          <w:numId w:val="22"/>
        </w:numPr>
        <w:spacing w:after="0" w:line="276" w:lineRule="auto"/>
        <w:jc w:val="both"/>
        <w:rPr>
          <w:rFonts w:ascii="Arial Narrow" w:hAnsi="Arial Narrow" w:cs="Arial Narrow"/>
          <w:lang w:val="es-ES_tradnl"/>
        </w:rPr>
      </w:pPr>
      <w:r w:rsidRPr="00C33163">
        <w:rPr>
          <w:rFonts w:ascii="Arial Narrow" w:hAnsi="Arial Narrow" w:cs="Arial Narrow"/>
          <w:lang w:val="es-ES_tradnl"/>
        </w:rPr>
        <w:t>En caso de integrar agua o licuado de fruta, ésta deberá estar preparada con fruta natural únicamente.</w:t>
      </w:r>
    </w:p>
    <w:p w:rsidR="00FF58A2" w:rsidRPr="009A57A7" w:rsidRDefault="00FF58A2" w:rsidP="00FF58A2">
      <w:pPr>
        <w:numPr>
          <w:ilvl w:val="0"/>
          <w:numId w:val="22"/>
        </w:numPr>
        <w:spacing w:after="0" w:line="276" w:lineRule="auto"/>
        <w:jc w:val="both"/>
        <w:rPr>
          <w:rFonts w:ascii="Arial Narrow" w:hAnsi="Arial Narrow" w:cs="Arial Narrow"/>
          <w:lang w:val="es-ES_tradnl"/>
        </w:rPr>
      </w:pPr>
      <w:r w:rsidRPr="00C33163">
        <w:rPr>
          <w:rFonts w:ascii="Arial Narrow" w:hAnsi="Arial Narrow" w:cs="Arial Narrow"/>
          <w:lang w:val="es-ES_tradnl"/>
        </w:rPr>
        <w:t>No está permitida la inclusión de jugos o néctares.</w:t>
      </w:r>
    </w:p>
    <w:p w:rsidR="00FF58A2" w:rsidRPr="009A57A7" w:rsidRDefault="00FF58A2" w:rsidP="00FF58A2">
      <w:pPr>
        <w:numPr>
          <w:ilvl w:val="0"/>
          <w:numId w:val="22"/>
        </w:numPr>
        <w:spacing w:after="0" w:line="276" w:lineRule="auto"/>
        <w:jc w:val="both"/>
        <w:rPr>
          <w:rFonts w:ascii="Arial Narrow" w:hAnsi="Arial Narrow" w:cs="Arial Narrow"/>
          <w:lang w:val="es-ES_tradnl"/>
        </w:rPr>
      </w:pPr>
      <w:r w:rsidRPr="00C33163">
        <w:rPr>
          <w:rFonts w:ascii="Arial Narrow" w:hAnsi="Arial Narrow" w:cs="Arial Narrow"/>
          <w:lang w:val="es-ES_tradnl"/>
        </w:rPr>
        <w:t>Se privilegiará el consumo de agua para uso y consumo humano.</w:t>
      </w:r>
    </w:p>
    <w:p w:rsidR="00FF58A2" w:rsidRPr="009A57A7" w:rsidRDefault="00FF58A2" w:rsidP="00FF58A2">
      <w:pPr>
        <w:numPr>
          <w:ilvl w:val="0"/>
          <w:numId w:val="22"/>
        </w:numPr>
        <w:spacing w:after="0" w:line="276" w:lineRule="auto"/>
        <w:jc w:val="both"/>
        <w:rPr>
          <w:rFonts w:ascii="Arial Narrow" w:hAnsi="Arial Narrow" w:cs="Arial Narrow"/>
          <w:lang w:val="es-ES_tradnl"/>
        </w:rPr>
      </w:pPr>
      <w:r w:rsidRPr="00C33163">
        <w:rPr>
          <w:rFonts w:ascii="Arial Narrow" w:hAnsi="Arial Narrow" w:cs="Arial Narrow"/>
          <w:lang w:val="es-ES_tradnl"/>
        </w:rPr>
        <w:t>No se podrá incluir ningún alimento y bebidas que contengan los sellos o las leyendas que incluye el sistema de etiquetado frontal.</w:t>
      </w:r>
    </w:p>
    <w:p w:rsidR="00FF58A2" w:rsidRPr="009A57A7" w:rsidRDefault="00FF58A2" w:rsidP="00FF58A2">
      <w:pPr>
        <w:numPr>
          <w:ilvl w:val="0"/>
          <w:numId w:val="22"/>
        </w:numPr>
        <w:spacing w:after="0" w:line="276" w:lineRule="auto"/>
        <w:jc w:val="both"/>
        <w:rPr>
          <w:rFonts w:ascii="Arial Narrow" w:hAnsi="Arial Narrow" w:cs="Arial Narrow"/>
          <w:lang w:val="es-ES_tradnl"/>
        </w:rPr>
      </w:pPr>
      <w:r w:rsidRPr="00C33163">
        <w:rPr>
          <w:rFonts w:ascii="Arial Narrow" w:hAnsi="Arial Narrow" w:cs="Arial Narrow"/>
          <w:lang w:val="es-ES_tradnl"/>
        </w:rPr>
        <w:t>No está permitida la adición de fuentes de cafeína ni edulcorantes.</w:t>
      </w:r>
    </w:p>
    <w:p w:rsidR="00FF58A2" w:rsidRDefault="00FF58A2" w:rsidP="00FF58A2">
      <w:pPr>
        <w:spacing w:after="0" w:line="276" w:lineRule="auto"/>
        <w:ind w:left="720"/>
        <w:jc w:val="both"/>
        <w:rPr>
          <w:rFonts w:ascii="Arial Narrow" w:hAnsi="Arial Narrow" w:cs="Arial Narrow"/>
          <w:lang w:val="es-ES_tradnl"/>
        </w:rPr>
      </w:pPr>
    </w:p>
    <w:p w:rsidR="00FF58A2" w:rsidRDefault="00FF58A2" w:rsidP="00FF58A2">
      <w:pPr>
        <w:spacing w:after="0" w:line="276" w:lineRule="auto"/>
        <w:jc w:val="both"/>
        <w:rPr>
          <w:rFonts w:ascii="Arial Narrow" w:hAnsi="Arial Narrow" w:cs="Arial Narrow"/>
          <w:lang w:val="es-ES_tradnl"/>
        </w:rPr>
      </w:pPr>
      <w:r>
        <w:rPr>
          <w:rFonts w:ascii="Arial Narrow" w:hAnsi="Arial Narrow" w:cs="Arial Narrow"/>
          <w:u w:val="single"/>
          <w:lang w:val="es-ES_tradnl"/>
        </w:rPr>
        <w:t>Consideraciones para las comida</w:t>
      </w:r>
    </w:p>
    <w:p w:rsidR="00FF58A2" w:rsidRDefault="00FF58A2" w:rsidP="00FF58A2">
      <w:pPr>
        <w:numPr>
          <w:ilvl w:val="0"/>
          <w:numId w:val="19"/>
        </w:numPr>
        <w:spacing w:after="0" w:line="276" w:lineRule="auto"/>
        <w:jc w:val="both"/>
        <w:rPr>
          <w:rFonts w:ascii="Arial Narrow" w:hAnsi="Arial Narrow" w:cs="Arial Narrow"/>
          <w:lang w:val="es-ES_tradnl"/>
        </w:rPr>
      </w:pPr>
      <w:r>
        <w:rPr>
          <w:rFonts w:ascii="Arial Narrow" w:hAnsi="Arial Narrow" w:cs="Arial Narrow"/>
          <w:lang w:val="es-ES_tradnl"/>
        </w:rPr>
        <w:t>Se deben consumir diferentes verduras y frutas preferentemente frescas, locales y de temporada; en lo posible crudas y con cáscara, atendiendo las condiciones de higiene.</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La comida escolar deberá estar conformada por los tres grupos de alimentos sin azúcar o sal añadida</w:t>
      </w:r>
      <w:r>
        <w:t xml:space="preserve">: </w:t>
      </w:r>
    </w:p>
    <w:p w:rsidR="00FF58A2" w:rsidRPr="0003412E" w:rsidRDefault="00FF58A2" w:rsidP="00FF58A2">
      <w:pPr>
        <w:numPr>
          <w:ilvl w:val="1"/>
          <w:numId w:val="22"/>
        </w:numPr>
        <w:spacing w:after="0" w:line="276" w:lineRule="auto"/>
        <w:jc w:val="both"/>
        <w:rPr>
          <w:rFonts w:ascii="Arial Narrow" w:hAnsi="Arial Narrow" w:cs="Arial Narrow"/>
          <w:lang w:val="es-ES_tradnl"/>
        </w:rPr>
      </w:pPr>
      <w:r w:rsidRPr="00445DB9">
        <w:rPr>
          <w:rFonts w:ascii="Arial Narrow" w:hAnsi="Arial Narrow" w:cs="Arial Narrow"/>
          <w:lang w:val="es-ES_tradnl"/>
        </w:rPr>
        <w:t xml:space="preserve">1. Verduras y frutas frescas; </w:t>
      </w:r>
    </w:p>
    <w:p w:rsidR="00FF58A2" w:rsidRPr="0003412E" w:rsidRDefault="00FF58A2" w:rsidP="00FF58A2">
      <w:pPr>
        <w:numPr>
          <w:ilvl w:val="1"/>
          <w:numId w:val="22"/>
        </w:numPr>
        <w:spacing w:after="0" w:line="276" w:lineRule="auto"/>
        <w:jc w:val="both"/>
        <w:rPr>
          <w:rFonts w:ascii="Arial Narrow" w:hAnsi="Arial Narrow" w:cs="Arial Narrow"/>
          <w:lang w:val="es-ES_tradnl"/>
        </w:rPr>
      </w:pPr>
      <w:r w:rsidRPr="00445DB9">
        <w:rPr>
          <w:rFonts w:ascii="Arial Narrow" w:hAnsi="Arial Narrow" w:cs="Arial Narrow"/>
          <w:lang w:val="es-ES_tradnl"/>
        </w:rPr>
        <w:t xml:space="preserve">2. Cereales integrales; y </w:t>
      </w:r>
    </w:p>
    <w:p w:rsidR="00FF58A2" w:rsidRPr="0003412E" w:rsidRDefault="00FF58A2" w:rsidP="00FF58A2">
      <w:pPr>
        <w:numPr>
          <w:ilvl w:val="1"/>
          <w:numId w:val="22"/>
        </w:numPr>
        <w:spacing w:after="0" w:line="276" w:lineRule="auto"/>
        <w:jc w:val="both"/>
        <w:rPr>
          <w:rFonts w:ascii="Arial Narrow" w:hAnsi="Arial Narrow" w:cs="Arial Narrow"/>
          <w:lang w:val="es-ES_tradnl"/>
        </w:rPr>
      </w:pPr>
      <w:r w:rsidRPr="00445DB9">
        <w:rPr>
          <w:rFonts w:ascii="Arial Narrow" w:hAnsi="Arial Narrow" w:cs="Arial Narrow"/>
          <w:lang w:val="es-ES_tradnl"/>
        </w:rPr>
        <w:t>3. Leguminosas y alimentos de origen animal.</w:t>
      </w:r>
    </w:p>
    <w:p w:rsidR="00FF58A2" w:rsidRDefault="00FF58A2" w:rsidP="00FF58A2">
      <w:pPr>
        <w:spacing w:after="0" w:line="276" w:lineRule="auto"/>
        <w:jc w:val="both"/>
        <w:rPr>
          <w:rFonts w:ascii="Arial Narrow" w:hAnsi="Arial Narrow" w:cs="Arial Narrow"/>
          <w:lang w:val="es-ES_tradnl"/>
        </w:rPr>
      </w:pP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 xml:space="preserve">Integrándose de la siguiente manera: </w:t>
      </w:r>
    </w:p>
    <w:p w:rsidR="00FF58A2" w:rsidRPr="0003412E" w:rsidRDefault="00FF58A2" w:rsidP="00FF58A2">
      <w:pPr>
        <w:numPr>
          <w:ilvl w:val="1"/>
          <w:numId w:val="22"/>
        </w:numPr>
        <w:spacing w:after="0" w:line="276" w:lineRule="auto"/>
        <w:jc w:val="both"/>
        <w:rPr>
          <w:rFonts w:ascii="Arial Narrow" w:hAnsi="Arial Narrow" w:cs="Arial Narrow"/>
          <w:lang w:val="es-ES_tradnl"/>
        </w:rPr>
      </w:pPr>
      <w:r>
        <w:t xml:space="preserve"> </w:t>
      </w:r>
      <w:r w:rsidRPr="00445DB9">
        <w:rPr>
          <w:rFonts w:ascii="Arial Narrow" w:hAnsi="Arial Narrow" w:cs="Arial Narrow"/>
          <w:lang w:val="es-ES_tradnl"/>
        </w:rPr>
        <w:t xml:space="preserve">Entrada: sopa, ensalada o verduras. </w:t>
      </w:r>
    </w:p>
    <w:p w:rsidR="00FF58A2" w:rsidRPr="0003412E" w:rsidRDefault="00FF58A2" w:rsidP="00FF58A2">
      <w:pPr>
        <w:numPr>
          <w:ilvl w:val="1"/>
          <w:numId w:val="22"/>
        </w:numPr>
        <w:spacing w:after="0" w:line="276" w:lineRule="auto"/>
        <w:jc w:val="both"/>
        <w:rPr>
          <w:rFonts w:ascii="Arial Narrow" w:hAnsi="Arial Narrow" w:cs="Arial Narrow"/>
          <w:lang w:val="es-ES_tradnl"/>
        </w:rPr>
      </w:pPr>
      <w:r w:rsidRPr="00445DB9">
        <w:rPr>
          <w:rFonts w:ascii="Arial Narrow" w:hAnsi="Arial Narrow" w:cs="Arial Narrow"/>
          <w:lang w:val="es-ES_tradnl"/>
        </w:rPr>
        <w:t xml:space="preserve">Platillo fuerte que tenga verduras, cereal integral y una leguminosa o alimento de origen animal. </w:t>
      </w:r>
    </w:p>
    <w:p w:rsidR="00FF58A2" w:rsidRPr="0003412E" w:rsidRDefault="00FF58A2" w:rsidP="00FF58A2">
      <w:pPr>
        <w:numPr>
          <w:ilvl w:val="1"/>
          <w:numId w:val="22"/>
        </w:numPr>
        <w:spacing w:after="0" w:line="276" w:lineRule="auto"/>
        <w:jc w:val="both"/>
        <w:rPr>
          <w:rFonts w:ascii="Arial Narrow" w:hAnsi="Arial Narrow" w:cs="Arial Narrow"/>
          <w:lang w:val="es-ES_tradnl"/>
        </w:rPr>
      </w:pPr>
      <w:r w:rsidRPr="00445DB9">
        <w:rPr>
          <w:rFonts w:ascii="Arial Narrow" w:hAnsi="Arial Narrow" w:cs="Arial Narrow"/>
          <w:lang w:val="es-ES_tradnl"/>
        </w:rPr>
        <w:t xml:space="preserve">Fruta fresca o deshidratada. </w:t>
      </w:r>
    </w:p>
    <w:p w:rsidR="00FF58A2" w:rsidRPr="00D51F46" w:rsidRDefault="00FF58A2" w:rsidP="00FF58A2">
      <w:pPr>
        <w:numPr>
          <w:ilvl w:val="1"/>
          <w:numId w:val="22"/>
        </w:numPr>
        <w:spacing w:after="0" w:line="276" w:lineRule="auto"/>
        <w:jc w:val="both"/>
        <w:rPr>
          <w:rFonts w:ascii="Arial Narrow" w:hAnsi="Arial Narrow" w:cs="Arial Narrow"/>
          <w:lang w:val="es-ES_tradnl"/>
        </w:rPr>
      </w:pPr>
      <w:r w:rsidRPr="00445DB9">
        <w:rPr>
          <w:rFonts w:ascii="Arial Narrow" w:hAnsi="Arial Narrow" w:cs="Arial Narrow"/>
          <w:lang w:val="es-ES_tradnl"/>
        </w:rPr>
        <w:t xml:space="preserve">Agua para uso consumo humano. </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Los menús deberán tener las siguientes características para comida escolar:</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Incluir agua para uso y consumo humano o bien agua de fruta natural sin azúcar máximo dos veces por semana.</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 xml:space="preserve">En caso de integrar agua de fruta natural, ésta deberá cumplir con las siguientes características: </w:t>
      </w:r>
    </w:p>
    <w:p w:rsidR="00FF58A2" w:rsidRPr="0003412E" w:rsidRDefault="00FF58A2" w:rsidP="00FF58A2">
      <w:pPr>
        <w:numPr>
          <w:ilvl w:val="1"/>
          <w:numId w:val="22"/>
        </w:numPr>
        <w:spacing w:after="0" w:line="276" w:lineRule="auto"/>
        <w:jc w:val="both"/>
        <w:rPr>
          <w:rFonts w:ascii="Arial Narrow" w:hAnsi="Arial Narrow" w:cs="Arial Narrow"/>
          <w:lang w:val="es-ES_tradnl"/>
        </w:rPr>
      </w:pPr>
      <w:r w:rsidRPr="00445DB9">
        <w:rPr>
          <w:rFonts w:ascii="Arial Narrow" w:hAnsi="Arial Narrow" w:cs="Arial Narrow"/>
          <w:lang w:val="es-ES_tradnl"/>
        </w:rPr>
        <w:t xml:space="preserve">Ser preparada con fruta fresca, disponible en la región y de temporada.  </w:t>
      </w:r>
    </w:p>
    <w:p w:rsidR="00FF58A2" w:rsidRPr="0003412E" w:rsidRDefault="00FF58A2" w:rsidP="00FF58A2">
      <w:pPr>
        <w:numPr>
          <w:ilvl w:val="1"/>
          <w:numId w:val="22"/>
        </w:numPr>
        <w:spacing w:after="0" w:line="276" w:lineRule="auto"/>
        <w:jc w:val="both"/>
        <w:rPr>
          <w:rFonts w:ascii="Arial Narrow" w:hAnsi="Arial Narrow" w:cs="Arial Narrow"/>
          <w:lang w:val="es-ES_tradnl"/>
        </w:rPr>
      </w:pPr>
      <w:r w:rsidRPr="00445DB9">
        <w:rPr>
          <w:rFonts w:ascii="Arial Narrow" w:hAnsi="Arial Narrow" w:cs="Arial Narrow"/>
          <w:lang w:val="es-ES_tradnl"/>
        </w:rPr>
        <w:t>No añadir azúcar.</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 xml:space="preserve">Incluir un platillo fuerte que tenga verduras, cereal integral y una leguminosa o alimento de origen animal. </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Incluir como máximo dos cereales diferentes por menú como tortilla, avena, arroz, papa con cáscara, tortilla de harina integral, pasta integral, galletas integrales, entre otros.</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Preferir la tortilla de maíz por su alto aporte de calcio y fibra.</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En caso de incluir arroz, éste deberá acompañarse de verduras, para compensar su poco aporte de fibra dietética. Cuando la papa no sea un ingrediente principal, agregarla en una pequeña cantidad.</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Incluir una porción de fruta fresca sin adición de azúcares, grasa o sal.</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Dar prioridad a los platillos que no requieran grasa en su preparación o que la requieran en muy pequeñas cantidades, como los guisados en salsa, asados, horneados, tostados, cocidos al vapor, evitando los platillos fritos, Capeados o empanizados. En caso de requerirse, usar siempre aceites vegetales para su preparación.</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A las preparaciones de alimentos y bebidas no se deberá añadir azúcar o sal.</w:t>
      </w:r>
    </w:p>
    <w:p w:rsidR="00FF58A2" w:rsidRPr="0003412E" w:rsidRDefault="00FF58A2" w:rsidP="00FF58A2">
      <w:pPr>
        <w:numPr>
          <w:ilvl w:val="0"/>
          <w:numId w:val="19"/>
        </w:numPr>
        <w:spacing w:after="0" w:line="276" w:lineRule="auto"/>
        <w:jc w:val="both"/>
        <w:rPr>
          <w:rFonts w:ascii="Arial Narrow" w:hAnsi="Arial Narrow" w:cs="Arial Narrow"/>
          <w:lang w:val="es-ES_tradnl"/>
        </w:rPr>
      </w:pPr>
      <w:r w:rsidRPr="00445DB9">
        <w:rPr>
          <w:rFonts w:ascii="Arial Narrow" w:hAnsi="Arial Narrow" w:cs="Arial Narrow"/>
          <w:lang w:val="es-ES_tradnl"/>
        </w:rPr>
        <w:t>No está permitida la adición de fuentes de cafeína ni edulcorantes.</w:t>
      </w:r>
    </w:p>
    <w:p w:rsidR="00FF58A2" w:rsidRPr="0003412E" w:rsidRDefault="00FF58A2" w:rsidP="00FF58A2">
      <w:pPr>
        <w:spacing w:after="0" w:line="276" w:lineRule="auto"/>
        <w:jc w:val="both"/>
        <w:rPr>
          <w:rFonts w:ascii="Arial Narrow" w:hAnsi="Arial Narrow" w:cs="Arial Narrow"/>
          <w:lang w:val="es-ES_tradnl"/>
        </w:rPr>
      </w:pPr>
    </w:p>
    <w:p w:rsidR="00FF58A2" w:rsidRDefault="00FF58A2" w:rsidP="00FF58A2">
      <w:pPr>
        <w:spacing w:after="0" w:line="276" w:lineRule="auto"/>
        <w:jc w:val="both"/>
        <w:rPr>
          <w:rFonts w:ascii="Arial Narrow" w:hAnsi="Arial Narrow" w:cs="Arial Narrow"/>
          <w:lang w:val="es-ES_tradnl"/>
        </w:rPr>
      </w:pPr>
      <w:r>
        <w:rPr>
          <w:rFonts w:ascii="Arial Narrow" w:hAnsi="Arial Narrow" w:cs="Arial Narrow"/>
          <w:u w:val="single"/>
          <w:lang w:val="es-ES_tradnl"/>
        </w:rPr>
        <w:t>Consideraciones para  alimentos para refrigerio, colación y platillos a la carta</w:t>
      </w:r>
    </w:p>
    <w:p w:rsidR="00FF58A2" w:rsidRDefault="00FF58A2" w:rsidP="00FF58A2">
      <w:pPr>
        <w:spacing w:after="0" w:line="276" w:lineRule="auto"/>
        <w:jc w:val="both"/>
        <w:rPr>
          <w:rFonts w:ascii="Arial Narrow" w:hAnsi="Arial Narrow" w:cs="Arial Narrow"/>
          <w:lang w:val="es-ES_tradnl"/>
        </w:rPr>
      </w:pPr>
      <w:r>
        <w:rPr>
          <w:rFonts w:ascii="Arial Narrow" w:hAnsi="Arial Narrow" w:cs="Arial Narrow"/>
          <w:lang w:val="es-ES_tradnl"/>
        </w:rPr>
        <w:t>Los refrigerios o colaciones, como parte de la dieta, deben proveer nutrimentos y energía necesarios entre comidas, para evitar lapsos de ayuno de más de cuatro horas, así como mantener la saciedad del apetito.</w:t>
      </w:r>
    </w:p>
    <w:p w:rsidR="00FF58A2" w:rsidRDefault="00FF58A2" w:rsidP="00FF58A2">
      <w:pPr>
        <w:spacing w:after="0" w:line="276" w:lineRule="auto"/>
        <w:jc w:val="both"/>
        <w:rPr>
          <w:rFonts w:ascii="Arial Narrow" w:hAnsi="Arial Narrow" w:cs="Arial Narrow"/>
          <w:lang w:val="es-ES_tradnl"/>
        </w:rPr>
      </w:pPr>
      <w:r>
        <w:rPr>
          <w:rFonts w:ascii="Arial Narrow" w:hAnsi="Arial Narrow" w:cs="Arial Narrow"/>
          <w:lang w:val="es-ES_tradnl"/>
        </w:rPr>
        <w:t>Los refrigerios o colaciones ofertadas por el concursante podrán ser:</w:t>
      </w:r>
    </w:p>
    <w:p w:rsidR="00FF58A2" w:rsidRDefault="00FF58A2" w:rsidP="00FF58A2">
      <w:pPr>
        <w:spacing w:after="0" w:line="276" w:lineRule="auto"/>
        <w:jc w:val="both"/>
        <w:rPr>
          <w:rFonts w:ascii="Arial Narrow" w:hAnsi="Arial Narrow" w:cs="Arial Narrow"/>
          <w:lang w:val="es-ES_tradnl"/>
        </w:rPr>
      </w:pP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 xml:space="preserve">Verduras y frutas frescas, que pueden ir acompañados de semillas oleaginosas sin azúcar o sal añadida; </w:t>
      </w: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 xml:space="preserve">Cereal integral; </w:t>
      </w: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 xml:space="preserve">Leguminosas, y </w:t>
      </w:r>
    </w:p>
    <w:p w:rsidR="00FF58A2"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Agua para uso y consumo humano a libre demanda.</w:t>
      </w: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Se recomienda promover permanentemente el consumo de verduras y frutas frescas, disponibles en la región y de temporada, preferentemente, ya que la mayoría contribuye a lograr saciedad sin grandes aportes de energía, por lo que las cantidades a consumir pueden ser mayores a las de otros alimentos. En general, el consumo de verduras no debe limitarse.</w:t>
      </w: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En el caso de frutas, se recomienda una pieza o su equivalente en rebanadas o tazas. En el caso de frutas deshidratadas, sin azúcar adicionada como orejones de chabacano, durazno, manzana y pera, no más de 4 piezas (25 g).</w:t>
      </w: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Es mejor el consumo de frutas enteras o en trozos, y no en forma de jugos, por razones de saciedad y equilibrio energético, y para evitar pérdidas en nutrimentos y otros componentes dietéticos derivados del proceso de licuado y la posterior oxidación.</w:t>
      </w: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Las verduras y las frutas podrán estar combinadas con leguminosas secas u oleaginosas no adicionadas con sal o azúcar.</w:t>
      </w: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Los cereales integrales son fuente importante de hidratos de carbono, proteínas y fibra dietética que aportan importantes beneficios a la salud. Se recomienda consumir una porción de cereal integral como amaranto, avena o granola sin azúcares añadidos, misma que se puede agregar a la fruta del refrigerio.</w:t>
      </w: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El consumo de leguminosas oleaginosas es fuente importante de fibra dietética y proteína. Las leguminosas además son ricas en calcio y hierro. Su consumo moderado ha sido asociado con efectos positivos para la salud, siempre y cuando no tengan grasas, sal o azúcares añadidos.</w:t>
      </w: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Algunas recomendaciones de leguminosas secas incluyen garbanzos o habas secas sin sal, y de oleaginosas cacahuates, pepitas, chícharo seco, semillas de girasol, almendras, nueces, etc.</w:t>
      </w: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El principal objetivo en relación con las bebidas es promover el consumo de agua para uso y consumo humano, por lo que se deberá asegurar la disponibilidad de ésta.</w:t>
      </w:r>
    </w:p>
    <w:p w:rsidR="00FF58A2" w:rsidRPr="009A1257"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A las preparaciones de alimentos y bebidas no se deberá añadir azúcar o sal.</w:t>
      </w:r>
    </w:p>
    <w:p w:rsidR="00FF58A2" w:rsidRDefault="00FF58A2" w:rsidP="00FF58A2">
      <w:pPr>
        <w:numPr>
          <w:ilvl w:val="0"/>
          <w:numId w:val="8"/>
        </w:numPr>
        <w:spacing w:after="0" w:line="276" w:lineRule="auto"/>
        <w:jc w:val="both"/>
        <w:rPr>
          <w:rFonts w:ascii="Arial Narrow" w:hAnsi="Arial Narrow" w:cs="Arial Narrow"/>
          <w:lang w:val="es-ES_tradnl"/>
        </w:rPr>
      </w:pPr>
      <w:r w:rsidRPr="000608FD">
        <w:rPr>
          <w:rFonts w:ascii="Arial Narrow" w:hAnsi="Arial Narrow" w:cs="Arial Narrow"/>
          <w:lang w:val="es-ES_tradnl"/>
        </w:rPr>
        <w:t>No está permitida la adición de fuentes de cafeína ni edulcorantes no calóricos.</w:t>
      </w:r>
    </w:p>
    <w:p w:rsidR="00FF58A2" w:rsidRDefault="00FF58A2" w:rsidP="00FF58A2">
      <w:pPr>
        <w:spacing w:after="0" w:line="276" w:lineRule="auto"/>
        <w:ind w:left="720"/>
        <w:jc w:val="both"/>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E50313" w:rsidRDefault="00E50313"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FF58A2" w:rsidRDefault="00FF58A2" w:rsidP="00FF58A2">
      <w:pPr>
        <w:spacing w:after="0" w:line="276" w:lineRule="auto"/>
        <w:jc w:val="center"/>
        <w:rPr>
          <w:rFonts w:ascii="Arial Narrow" w:hAnsi="Arial Narrow" w:cs="Arial Narrow"/>
          <w:lang w:val="es-ES_tradnl"/>
        </w:rPr>
      </w:pPr>
    </w:p>
    <w:p w:rsidR="007F145F" w:rsidRDefault="007F145F" w:rsidP="00FF58A2">
      <w:pPr>
        <w:spacing w:after="0" w:line="276" w:lineRule="auto"/>
        <w:jc w:val="center"/>
        <w:rPr>
          <w:rFonts w:ascii="Arial Narrow" w:hAnsi="Arial Narrow" w:cs="Arial Narrow"/>
          <w:lang w:val="es-ES_tradnl"/>
        </w:rPr>
      </w:pPr>
    </w:p>
    <w:p w:rsidR="00513E7F" w:rsidRDefault="00513E7F" w:rsidP="00513E7F">
      <w:pPr>
        <w:pStyle w:val="Ttulo2"/>
        <w:spacing w:before="0" w:line="276" w:lineRule="auto"/>
        <w:ind w:left="360" w:hanging="360"/>
        <w:jc w:val="center"/>
        <w:rPr>
          <w:rFonts w:ascii="Arial Narrow" w:hAnsi="Arial Narrow" w:cs="Arial Narrow"/>
          <w:b/>
          <w:color w:val="000000"/>
          <w:lang w:val="es-ES_tradnl"/>
        </w:rPr>
      </w:pPr>
      <w:bookmarkStart w:id="23" w:name="_Toc228467634"/>
      <w:r>
        <w:rPr>
          <w:rFonts w:ascii="Arial Narrow" w:hAnsi="Arial Narrow" w:cs="Arial Narrow"/>
          <w:b/>
          <w:color w:val="000000"/>
          <w:lang w:val="es-ES_tradnl"/>
        </w:rPr>
        <w:t>ANEXO B. ROTULADO DEL SOBRE</w:t>
      </w:r>
      <w:bookmarkEnd w:id="23"/>
    </w:p>
    <w:p w:rsidR="00513E7F" w:rsidRDefault="00513E7F" w:rsidP="00513E7F">
      <w:pPr>
        <w:spacing w:after="0" w:line="276" w:lineRule="auto"/>
        <w:jc w:val="both"/>
        <w:rPr>
          <w:rFonts w:ascii="Arial Narrow" w:hAnsi="Arial Narrow" w:cs="Arial Narrow"/>
          <w:b/>
          <w:color w:val="000000"/>
          <w:lang w:val="es-ES_tradnl"/>
        </w:rPr>
      </w:pPr>
    </w:p>
    <w:p w:rsidR="00513E7F" w:rsidRDefault="00513E7F" w:rsidP="00513E7F">
      <w:pPr>
        <w:pStyle w:val="Textoindependiente"/>
        <w:spacing w:after="0" w:line="276" w:lineRule="auto"/>
        <w:jc w:val="both"/>
        <w:rPr>
          <w:rFonts w:ascii="Arial Narrow" w:hAnsi="Arial Narrow" w:cs="Arial Narrow"/>
          <w:b/>
          <w:i/>
          <w:sz w:val="40"/>
        </w:rPr>
      </w:pPr>
      <w:r>
        <w:rPr>
          <w:rFonts w:ascii="Arial Narrow" w:hAnsi="Arial Narrow" w:cs="Arial Narrow"/>
          <w:i/>
          <w:sz w:val="20"/>
        </w:rPr>
        <w:t>El sobre cerrado deberá presentarse debidamente rotulado con el nombre del participante (personas físicas) o de la empresa o razón comercial (personas morales) y estarán dirigidos a:</w:t>
      </w:r>
    </w:p>
    <w:p w:rsidR="00513E7F" w:rsidRDefault="00513E7F" w:rsidP="00513E7F">
      <w:pPr>
        <w:pStyle w:val="Lista"/>
        <w:spacing w:after="0" w:line="276" w:lineRule="auto"/>
        <w:jc w:val="center"/>
        <w:rPr>
          <w:rFonts w:ascii="Arial Narrow" w:hAnsi="Arial Narrow" w:cs="Arial Narrow"/>
          <w:b/>
          <w:i/>
          <w:sz w:val="40"/>
        </w:rPr>
      </w:pPr>
    </w:p>
    <w:p w:rsidR="00513E7F" w:rsidRDefault="00513E7F" w:rsidP="00513E7F">
      <w:pPr>
        <w:pStyle w:val="Lista"/>
        <w:spacing w:after="0" w:line="276" w:lineRule="auto"/>
        <w:jc w:val="center"/>
        <w:rPr>
          <w:rFonts w:ascii="Arial Narrow" w:hAnsi="Arial Narrow" w:cs="Arial Narrow"/>
          <w:b/>
          <w:sz w:val="28"/>
        </w:rPr>
      </w:pPr>
      <w:r>
        <w:rPr>
          <w:rFonts w:ascii="Arial Narrow" w:hAnsi="Arial Narrow" w:cs="Arial Narrow"/>
          <w:b/>
          <w:sz w:val="40"/>
        </w:rPr>
        <w:t>UNIVERSIDAD DE LA SIERRA SUR</w:t>
      </w:r>
    </w:p>
    <w:p w:rsidR="00513E7F" w:rsidRDefault="00513E7F" w:rsidP="00513E7F">
      <w:pPr>
        <w:pStyle w:val="Lista"/>
        <w:spacing w:after="0" w:line="276" w:lineRule="auto"/>
        <w:jc w:val="center"/>
        <w:rPr>
          <w:rFonts w:ascii="Arial Narrow" w:hAnsi="Arial Narrow" w:cs="Arial Narrow"/>
          <w:b/>
          <w:sz w:val="28"/>
        </w:rPr>
      </w:pPr>
      <w:r>
        <w:rPr>
          <w:rFonts w:ascii="Arial Narrow" w:hAnsi="Arial Narrow" w:cs="Arial Narrow"/>
          <w:b/>
          <w:sz w:val="28"/>
        </w:rPr>
        <w:t>VICE-RECTORÍA DE ADMINISTRACIÓN</w:t>
      </w:r>
    </w:p>
    <w:p w:rsidR="00513E7F" w:rsidRDefault="00513E7F" w:rsidP="00513E7F">
      <w:pPr>
        <w:pStyle w:val="Lista"/>
        <w:spacing w:after="0" w:line="276" w:lineRule="auto"/>
        <w:jc w:val="center"/>
        <w:rPr>
          <w:rFonts w:ascii="Arial Narrow" w:hAnsi="Arial Narrow" w:cs="Arial Narrow"/>
          <w:b/>
          <w:sz w:val="28"/>
        </w:rPr>
      </w:pPr>
    </w:p>
    <w:p w:rsidR="00513E7F" w:rsidRDefault="00513E7F" w:rsidP="00513E7F">
      <w:pPr>
        <w:pStyle w:val="Lista"/>
        <w:spacing w:after="0" w:line="276" w:lineRule="auto"/>
        <w:jc w:val="center"/>
        <w:rPr>
          <w:rFonts w:ascii="Arial Narrow" w:hAnsi="Arial Narrow" w:cs="Arial Narrow"/>
          <w:b/>
          <w:sz w:val="28"/>
        </w:rPr>
      </w:pPr>
    </w:p>
    <w:p w:rsidR="00513E7F" w:rsidRDefault="00513E7F" w:rsidP="00513E7F">
      <w:pPr>
        <w:pStyle w:val="Lista"/>
        <w:spacing w:after="0" w:line="276" w:lineRule="auto"/>
        <w:jc w:val="center"/>
        <w:rPr>
          <w:rFonts w:ascii="Arial Narrow" w:hAnsi="Arial Narrow" w:cs="Arial Narrow"/>
          <w:b/>
          <w:bCs/>
          <w:sz w:val="28"/>
        </w:rPr>
      </w:pPr>
      <w:r>
        <w:rPr>
          <w:rFonts w:ascii="Arial Narrow" w:hAnsi="Arial Narrow" w:cs="Arial Narrow"/>
          <w:b/>
          <w:bCs/>
          <w:sz w:val="28"/>
        </w:rPr>
        <w:t>GUILLERMO ROJAS MIJANGOS SN, COL. UNIVERSITARIA</w:t>
      </w:r>
    </w:p>
    <w:p w:rsidR="00513E7F" w:rsidRDefault="00513E7F" w:rsidP="00513E7F">
      <w:pPr>
        <w:pStyle w:val="Lista"/>
        <w:spacing w:after="0" w:line="276" w:lineRule="auto"/>
        <w:jc w:val="center"/>
        <w:rPr>
          <w:rFonts w:ascii="Arial Narrow" w:hAnsi="Arial Narrow" w:cs="Arial Narrow"/>
          <w:b/>
          <w:bCs/>
          <w:sz w:val="28"/>
        </w:rPr>
      </w:pPr>
      <w:r>
        <w:rPr>
          <w:rFonts w:ascii="Arial Narrow" w:hAnsi="Arial Narrow" w:cs="Arial Narrow"/>
          <w:b/>
          <w:bCs/>
          <w:sz w:val="28"/>
        </w:rPr>
        <w:t>MIAHUATLÁN DE PORFIRIO DÍAZ, OAXACA, C.P. 70805</w:t>
      </w:r>
    </w:p>
    <w:p w:rsidR="00513E7F" w:rsidRDefault="00513E7F" w:rsidP="00513E7F">
      <w:pPr>
        <w:pStyle w:val="Lista"/>
        <w:spacing w:after="0" w:line="276" w:lineRule="auto"/>
        <w:jc w:val="both"/>
        <w:rPr>
          <w:rFonts w:ascii="Arial Narrow" w:hAnsi="Arial Narrow" w:cs="Arial Narrow"/>
          <w:b/>
          <w:bCs/>
          <w:sz w:val="28"/>
        </w:rPr>
      </w:pPr>
    </w:p>
    <w:p w:rsidR="00513E7F" w:rsidRDefault="00513E7F" w:rsidP="00513E7F">
      <w:pPr>
        <w:pStyle w:val="Lista"/>
        <w:spacing w:after="0" w:line="276" w:lineRule="auto"/>
        <w:jc w:val="both"/>
        <w:rPr>
          <w:rFonts w:ascii="Arial Narrow" w:hAnsi="Arial Narrow" w:cs="Arial Narrow"/>
          <w:b/>
          <w:bCs/>
          <w:sz w:val="28"/>
        </w:rPr>
      </w:pPr>
    </w:p>
    <w:p w:rsidR="00513E7F" w:rsidRDefault="00513E7F" w:rsidP="00513E7F">
      <w:pPr>
        <w:spacing w:after="0" w:line="276" w:lineRule="auto"/>
        <w:jc w:val="center"/>
        <w:rPr>
          <w:rFonts w:ascii="Arial Narrow" w:hAnsi="Arial Narrow" w:cs="Arial Narrow"/>
          <w:b/>
          <w:bCs/>
          <w:sz w:val="28"/>
        </w:rPr>
      </w:pPr>
      <w:r>
        <w:rPr>
          <w:rFonts w:ascii="Arial Narrow" w:hAnsi="Arial Narrow" w:cs="Arial Narrow"/>
          <w:b/>
          <w:bCs/>
          <w:sz w:val="28"/>
        </w:rPr>
        <w:t>CONCURSO</w:t>
      </w:r>
    </w:p>
    <w:p w:rsidR="00513E7F" w:rsidRDefault="00D43406" w:rsidP="00D43406">
      <w:pPr>
        <w:spacing w:after="0" w:line="276" w:lineRule="auto"/>
        <w:jc w:val="center"/>
        <w:rPr>
          <w:rFonts w:ascii="Arial Narrow" w:hAnsi="Arial Narrow" w:cs="Arial Narrow"/>
          <w:b/>
          <w:bCs/>
          <w:sz w:val="28"/>
        </w:rPr>
      </w:pPr>
      <w:r w:rsidRPr="00D43406">
        <w:rPr>
          <w:rFonts w:ascii="Arial Narrow" w:hAnsi="Arial Narrow" w:cs="Arial Narrow"/>
          <w:b/>
          <w:bCs/>
          <w:sz w:val="28"/>
        </w:rPr>
        <w:t>No. PRESER.CAFE/UNSIS-01/2026</w:t>
      </w:r>
    </w:p>
    <w:p w:rsidR="00513E7F" w:rsidRDefault="00513E7F" w:rsidP="00513E7F">
      <w:pPr>
        <w:spacing w:after="0" w:line="276" w:lineRule="auto"/>
        <w:jc w:val="both"/>
        <w:rPr>
          <w:rFonts w:ascii="Arial Narrow" w:hAnsi="Arial Narrow" w:cs="Arial Narrow"/>
          <w:b/>
          <w:bCs/>
          <w:sz w:val="28"/>
        </w:rPr>
      </w:pPr>
    </w:p>
    <w:p w:rsidR="00513E7F" w:rsidRDefault="00513E7F" w:rsidP="00513E7F">
      <w:pPr>
        <w:spacing w:after="0" w:line="276" w:lineRule="auto"/>
        <w:jc w:val="both"/>
        <w:rPr>
          <w:rFonts w:ascii="Arial Narrow" w:hAnsi="Arial Narrow" w:cs="Arial Narrow"/>
          <w:sz w:val="28"/>
        </w:rPr>
      </w:pPr>
    </w:p>
    <w:p w:rsidR="00513E7F" w:rsidRPr="00183812" w:rsidRDefault="00513E7F" w:rsidP="00513E7F">
      <w:pPr>
        <w:spacing w:after="0" w:line="276" w:lineRule="auto"/>
        <w:rPr>
          <w:rFonts w:ascii="Arial Narrow" w:hAnsi="Arial Narrow" w:cs="Arial Narrow"/>
          <w:b/>
          <w:bCs/>
          <w:sz w:val="28"/>
        </w:rPr>
      </w:pPr>
      <w:r w:rsidRPr="00183812">
        <w:rPr>
          <w:rFonts w:ascii="Arial Narrow" w:hAnsi="Arial Narrow" w:cs="Arial Narrow"/>
          <w:b/>
          <w:bCs/>
          <w:sz w:val="28"/>
        </w:rPr>
        <w:t>NOMBRE APELLIDO: ________________________________________________</w:t>
      </w:r>
    </w:p>
    <w:p w:rsidR="00513E7F" w:rsidRPr="00183812" w:rsidRDefault="00513E7F" w:rsidP="00513E7F">
      <w:pPr>
        <w:spacing w:after="0" w:line="276" w:lineRule="auto"/>
        <w:rPr>
          <w:rFonts w:ascii="Arial Narrow" w:hAnsi="Arial Narrow" w:cs="Arial Narrow"/>
          <w:b/>
          <w:bCs/>
          <w:sz w:val="28"/>
        </w:rPr>
      </w:pPr>
      <w:r w:rsidRPr="00183812">
        <w:rPr>
          <w:rFonts w:ascii="Arial Narrow" w:hAnsi="Arial Narrow" w:cs="Arial Narrow"/>
          <w:b/>
          <w:bCs/>
          <w:sz w:val="28"/>
        </w:rPr>
        <w:t>RAZÓN SOCIAL (PERSONA MORAL): __________________________________</w:t>
      </w:r>
    </w:p>
    <w:p w:rsidR="00513E7F" w:rsidRDefault="00513E7F" w:rsidP="00513E7F">
      <w:pPr>
        <w:spacing w:after="0" w:line="276" w:lineRule="auto"/>
        <w:rPr>
          <w:rFonts w:ascii="Arial Narrow" w:hAnsi="Arial Narrow" w:cs="Arial Narrow"/>
          <w:b/>
          <w:bCs/>
          <w:sz w:val="28"/>
        </w:rPr>
      </w:pPr>
      <w:r w:rsidRPr="00183812">
        <w:rPr>
          <w:rFonts w:ascii="Arial Narrow" w:hAnsi="Arial Narrow" w:cs="Arial Narrow"/>
          <w:b/>
          <w:bCs/>
          <w:sz w:val="28"/>
        </w:rPr>
        <w:t>DOMICILIO COMPLETO: ________________________</w:t>
      </w:r>
      <w:r>
        <w:rPr>
          <w:rFonts w:ascii="Arial Narrow" w:hAnsi="Arial Narrow" w:cs="Arial Narrow"/>
          <w:b/>
          <w:bCs/>
          <w:sz w:val="28"/>
        </w:rPr>
        <w:t>_____________________</w:t>
      </w:r>
    </w:p>
    <w:p w:rsidR="00513E7F" w:rsidRPr="00183812" w:rsidRDefault="00513E7F" w:rsidP="00513E7F">
      <w:pPr>
        <w:spacing w:after="0" w:line="276" w:lineRule="auto"/>
        <w:rPr>
          <w:rFonts w:ascii="Arial Narrow" w:hAnsi="Arial Narrow" w:cs="Arial Narrow"/>
          <w:b/>
          <w:bCs/>
          <w:sz w:val="28"/>
        </w:rPr>
      </w:pPr>
      <w:r w:rsidRPr="00183812">
        <w:rPr>
          <w:rFonts w:ascii="Arial Narrow" w:hAnsi="Arial Narrow" w:cs="Arial Narrow"/>
          <w:b/>
          <w:bCs/>
          <w:sz w:val="28"/>
        </w:rPr>
        <w:t>_____________________</w:t>
      </w:r>
      <w:r>
        <w:rPr>
          <w:rFonts w:ascii="Arial Narrow" w:hAnsi="Arial Narrow" w:cs="Arial Narrow"/>
          <w:b/>
          <w:bCs/>
          <w:sz w:val="28"/>
        </w:rPr>
        <w:t>_____________________________________________</w:t>
      </w:r>
    </w:p>
    <w:p w:rsidR="00513E7F" w:rsidRDefault="00513E7F" w:rsidP="00513E7F">
      <w:pPr>
        <w:spacing w:after="0" w:line="276" w:lineRule="auto"/>
        <w:rPr>
          <w:rFonts w:ascii="Arial Narrow" w:hAnsi="Arial Narrow" w:cs="Arial Narrow"/>
          <w:b/>
          <w:bCs/>
          <w:sz w:val="28"/>
        </w:rPr>
      </w:pPr>
      <w:r w:rsidRPr="00183812">
        <w:rPr>
          <w:rFonts w:ascii="Arial Narrow" w:hAnsi="Arial Narrow" w:cs="Arial Narrow"/>
          <w:b/>
          <w:bCs/>
          <w:sz w:val="28"/>
        </w:rPr>
        <w:t>TELÉFONO: ________________________________________________________</w:t>
      </w:r>
    </w:p>
    <w:p w:rsidR="00513E7F" w:rsidRDefault="00513E7F" w:rsidP="00513E7F">
      <w:pPr>
        <w:spacing w:after="0" w:line="276" w:lineRule="auto"/>
        <w:rPr>
          <w:rFonts w:ascii="Arial Narrow" w:hAnsi="Arial Narrow" w:cs="Arial Narrow"/>
          <w:b/>
          <w:bCs/>
          <w:sz w:val="28"/>
        </w:rPr>
      </w:pPr>
    </w:p>
    <w:p w:rsidR="00513E7F" w:rsidRDefault="00513E7F" w:rsidP="00513E7F">
      <w:pPr>
        <w:spacing w:after="0" w:line="276" w:lineRule="auto"/>
        <w:rPr>
          <w:rFonts w:ascii="Arial Narrow" w:hAnsi="Arial Narrow" w:cs="Arial Narrow"/>
          <w:b/>
          <w:bCs/>
          <w:sz w:val="28"/>
        </w:rPr>
      </w:pPr>
    </w:p>
    <w:p w:rsidR="00513E7F" w:rsidRDefault="00513E7F" w:rsidP="00513E7F">
      <w:pPr>
        <w:spacing w:after="0" w:line="276" w:lineRule="auto"/>
        <w:jc w:val="right"/>
        <w:rPr>
          <w:rFonts w:ascii="Arial Narrow" w:hAnsi="Arial Narrow" w:cs="Arial Narrow"/>
          <w:b/>
          <w:bCs/>
          <w:sz w:val="28"/>
        </w:rPr>
      </w:pPr>
      <w:r>
        <w:rPr>
          <w:rFonts w:ascii="Arial Narrow" w:hAnsi="Arial Narrow" w:cs="Arial Narrow"/>
          <w:b/>
          <w:bCs/>
          <w:sz w:val="28"/>
        </w:rPr>
        <w:t>FIRMA______________________________</w:t>
      </w:r>
    </w:p>
    <w:p w:rsidR="00513E7F" w:rsidRDefault="00513E7F" w:rsidP="00513E7F">
      <w:pPr>
        <w:spacing w:after="0" w:line="276" w:lineRule="auto"/>
        <w:jc w:val="both"/>
        <w:rPr>
          <w:rFonts w:ascii="Arial Narrow" w:hAnsi="Arial Narrow" w:cs="Arial Narrow"/>
          <w:b/>
          <w:bCs/>
          <w:sz w:val="28"/>
        </w:rPr>
      </w:pPr>
    </w:p>
    <w:p w:rsidR="00513E7F" w:rsidRDefault="00513E7F" w:rsidP="00513E7F">
      <w:pPr>
        <w:spacing w:after="0" w:line="276" w:lineRule="auto"/>
        <w:jc w:val="both"/>
        <w:rPr>
          <w:rFonts w:ascii="Arial Narrow" w:hAnsi="Arial Narrow" w:cs="Arial Narrow"/>
          <w:sz w:val="28"/>
        </w:rPr>
      </w:pPr>
    </w:p>
    <w:p w:rsidR="00513E7F" w:rsidRDefault="00513E7F" w:rsidP="00513E7F">
      <w:pPr>
        <w:pStyle w:val="Textoindependiente31"/>
        <w:spacing w:after="0" w:line="276" w:lineRule="auto"/>
        <w:jc w:val="center"/>
        <w:rPr>
          <w:rFonts w:ascii="Arial Narrow" w:hAnsi="Arial Narrow" w:cs="Arial Narrow"/>
          <w:b/>
        </w:rPr>
      </w:pPr>
      <w:r>
        <w:rPr>
          <w:rFonts w:ascii="Arial Narrow" w:hAnsi="Arial Narrow" w:cs="Arial Narrow"/>
          <w:i/>
        </w:rPr>
        <w:t>Indicará claramente la leyenda:</w:t>
      </w:r>
    </w:p>
    <w:p w:rsidR="00513E7F" w:rsidRDefault="00513E7F" w:rsidP="00513E7F">
      <w:pPr>
        <w:pStyle w:val="Textoindependiente"/>
        <w:spacing w:after="0" w:line="276" w:lineRule="auto"/>
        <w:jc w:val="center"/>
        <w:rPr>
          <w:rFonts w:ascii="Arial Narrow" w:hAnsi="Arial Narrow" w:cs="Arial Narrow"/>
          <w:b/>
        </w:rPr>
      </w:pPr>
      <w:r>
        <w:rPr>
          <w:rFonts w:ascii="Arial Narrow" w:hAnsi="Arial Narrow" w:cs="Arial Narrow"/>
          <w:b/>
        </w:rPr>
        <w:t>Propuesta Técnica y Económica: NO ABRIR ANTES DE LAS 10:</w:t>
      </w:r>
      <w:r w:rsidR="00E50313">
        <w:rPr>
          <w:rFonts w:ascii="Arial Narrow" w:hAnsi="Arial Narrow" w:cs="Arial Narrow"/>
          <w:b/>
        </w:rPr>
        <w:t>3</w:t>
      </w:r>
      <w:r>
        <w:rPr>
          <w:rFonts w:ascii="Arial Narrow" w:hAnsi="Arial Narrow" w:cs="Arial Narrow"/>
          <w:b/>
        </w:rPr>
        <w:t xml:space="preserve">0 HORAS DEL DÍA </w:t>
      </w:r>
      <w:r w:rsidR="00E50313">
        <w:rPr>
          <w:rFonts w:ascii="Arial Narrow" w:hAnsi="Arial Narrow" w:cs="Arial Narrow"/>
          <w:b/>
        </w:rPr>
        <w:t>21</w:t>
      </w:r>
      <w:r w:rsidR="00361316">
        <w:rPr>
          <w:rFonts w:ascii="Arial Narrow" w:hAnsi="Arial Narrow" w:cs="Arial Narrow"/>
          <w:b/>
        </w:rPr>
        <w:t xml:space="preserve"> DE MAYO DE 2026</w:t>
      </w:r>
      <w:r>
        <w:rPr>
          <w:rFonts w:ascii="Arial Narrow" w:hAnsi="Arial Narrow" w:cs="Arial Narrow"/>
          <w:b/>
        </w:rPr>
        <w:t>.</w:t>
      </w:r>
    </w:p>
    <w:p w:rsidR="00513E7F" w:rsidRDefault="00513E7F" w:rsidP="00513E7F">
      <w:pPr>
        <w:pStyle w:val="Textoindependiente"/>
        <w:spacing w:after="0" w:line="276" w:lineRule="auto"/>
        <w:jc w:val="both"/>
        <w:rPr>
          <w:rFonts w:ascii="Arial Narrow" w:hAnsi="Arial Narrow" w:cs="Arial Narrow"/>
          <w:b/>
        </w:rPr>
      </w:pPr>
    </w:p>
    <w:p w:rsidR="00513E7F" w:rsidRDefault="00513E7F" w:rsidP="00513E7F">
      <w:pPr>
        <w:pStyle w:val="Textoindependiente"/>
        <w:spacing w:after="0" w:line="276" w:lineRule="auto"/>
        <w:jc w:val="both"/>
        <w:rPr>
          <w:rFonts w:ascii="Arial Narrow" w:hAnsi="Arial Narrow" w:cs="Arial Narrow"/>
          <w:b/>
        </w:rPr>
      </w:pPr>
    </w:p>
    <w:p w:rsidR="00513E7F" w:rsidRDefault="00513E7F" w:rsidP="00513E7F">
      <w:pPr>
        <w:pStyle w:val="Textoindependiente"/>
        <w:spacing w:after="0" w:line="276" w:lineRule="auto"/>
        <w:jc w:val="both"/>
        <w:rPr>
          <w:rFonts w:ascii="Arial Narrow" w:hAnsi="Arial Narrow" w:cs="Arial Narrow"/>
          <w:b/>
        </w:rPr>
      </w:pPr>
    </w:p>
    <w:p w:rsidR="00513E7F" w:rsidRDefault="00513E7F" w:rsidP="00513E7F">
      <w:pPr>
        <w:pStyle w:val="Textoindependiente"/>
        <w:spacing w:after="0" w:line="276" w:lineRule="auto"/>
        <w:jc w:val="both"/>
        <w:rPr>
          <w:rFonts w:ascii="Arial Narrow" w:hAnsi="Arial Narrow" w:cs="Arial Narrow"/>
          <w:b/>
        </w:rPr>
      </w:pPr>
    </w:p>
    <w:p w:rsidR="00513E7F" w:rsidRDefault="00513E7F" w:rsidP="00513E7F">
      <w:pPr>
        <w:pStyle w:val="Ttulo2"/>
        <w:spacing w:before="0" w:line="276" w:lineRule="auto"/>
        <w:ind w:left="360" w:hanging="360"/>
        <w:jc w:val="center"/>
        <w:rPr>
          <w:rFonts w:ascii="Arial Narrow" w:hAnsi="Arial Narrow" w:cs="Arial Narrow"/>
          <w:b/>
          <w:color w:val="000000"/>
          <w:lang w:val="es-ES_tradnl"/>
        </w:rPr>
      </w:pPr>
      <w:bookmarkStart w:id="24" w:name="_Toc228467635"/>
      <w:r>
        <w:rPr>
          <w:rFonts w:ascii="Arial Narrow" w:hAnsi="Arial Narrow" w:cs="Arial Narrow"/>
          <w:b/>
          <w:color w:val="000000"/>
          <w:lang w:val="es-ES_tradnl"/>
        </w:rPr>
        <w:t>ANEXO C. CARTA PODER SIMPLE DEL ASISTENTE EN CASO DE NO ASISTIR EL REPRESENTANTE LEGAL</w:t>
      </w:r>
      <w:bookmarkEnd w:id="24"/>
      <w:r>
        <w:rPr>
          <w:rFonts w:ascii="Arial Narrow" w:hAnsi="Arial Narrow" w:cs="Arial Narrow"/>
          <w:b/>
          <w:color w:val="000000"/>
          <w:lang w:val="es-ES_tradnl"/>
        </w:rPr>
        <w:t xml:space="preserve"> </w:t>
      </w:r>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sz w:val="20"/>
          <w:szCs w:val="20"/>
        </w:rPr>
      </w:pPr>
      <w:r w:rsidRPr="000E5C8B">
        <w:rPr>
          <w:rFonts w:ascii="Arial Narrow" w:hAnsi="Arial Narrow" w:cs="Arial Narrow"/>
          <w:sz w:val="20"/>
          <w:szCs w:val="20"/>
          <w:u w:val="single"/>
        </w:rPr>
        <w:t>(Nombre de quien otorga el poder)_______________________</w:t>
      </w:r>
      <w:r>
        <w:rPr>
          <w:rFonts w:ascii="Arial Narrow" w:hAnsi="Arial Narrow" w:cs="Arial Narrow"/>
          <w:sz w:val="20"/>
          <w:szCs w:val="20"/>
          <w:u w:val="single"/>
        </w:rPr>
        <w:t>___</w:t>
      </w:r>
      <w:r w:rsidRPr="000E5C8B">
        <w:rPr>
          <w:rFonts w:ascii="Arial Narrow" w:hAnsi="Arial Narrow" w:cs="Arial Narrow"/>
          <w:sz w:val="20"/>
          <w:szCs w:val="20"/>
          <w:u w:val="single"/>
        </w:rPr>
        <w:t>__________,</w:t>
      </w:r>
      <w:r>
        <w:rPr>
          <w:rFonts w:ascii="Arial Narrow" w:hAnsi="Arial Narrow" w:cs="Arial Narrow"/>
          <w:sz w:val="20"/>
          <w:szCs w:val="20"/>
        </w:rPr>
        <w:t xml:space="preserve"> bajo protesta de decir verdad, en mi carácter de representante legal del concursante denominado (Nombre o Denominación / Razón Social)______________________________________, según consta en el instrumento público número________ de fecha __________________ pasado ante la fe del notario público número _______ de la ciudad de __________________, por este conducto otorgo a </w:t>
      </w:r>
      <w:r>
        <w:rPr>
          <w:rFonts w:ascii="Arial Narrow" w:hAnsi="Arial Narrow" w:cs="Arial Narrow"/>
          <w:sz w:val="20"/>
          <w:szCs w:val="20"/>
          <w:u w:val="single"/>
        </w:rPr>
        <w:t>(Nombre de quien recibe el poder</w:t>
      </w:r>
      <w:r>
        <w:rPr>
          <w:rFonts w:ascii="Arial Narrow" w:hAnsi="Arial Narrow" w:cs="Arial Narrow"/>
          <w:sz w:val="20"/>
          <w:szCs w:val="20"/>
        </w:rPr>
        <w:t xml:space="preserve">)_______________________________________ poder amplio, cumplido y bastante para que a nombre de mi representada, se encargue de entregar y recibir documentación, comparecer e intervenir en los eventos de Junta de Aclaraciones, Presentación y Apertura de Propuestas Técnicas y Económicas, y cualquier otro relacionado al concurso, así como recibir y oír notificaciones con relación al concurso </w:t>
      </w:r>
      <w:r w:rsidR="00361316">
        <w:rPr>
          <w:rFonts w:ascii="Arial Narrow" w:hAnsi="Arial Narrow" w:cs="Arial Narrow"/>
          <w:sz w:val="20"/>
          <w:szCs w:val="20"/>
        </w:rPr>
        <w:t>PRESER.CAFE/UNSIS-01/2026</w:t>
      </w:r>
    </w:p>
    <w:p w:rsidR="00513E7F" w:rsidRDefault="00513E7F" w:rsidP="00513E7F">
      <w:pPr>
        <w:spacing w:after="0" w:line="276" w:lineRule="auto"/>
        <w:jc w:val="both"/>
        <w:rPr>
          <w:rFonts w:ascii="Arial Narrow" w:hAnsi="Arial Narrow" w:cs="Arial Narrow"/>
          <w:sz w:val="20"/>
          <w:szCs w:val="20"/>
        </w:rPr>
      </w:pPr>
    </w:p>
    <w:tbl>
      <w:tblPr>
        <w:tblW w:w="0" w:type="auto"/>
        <w:tblLayout w:type="fixed"/>
        <w:tblLook w:val="0000" w:firstRow="0" w:lastRow="0" w:firstColumn="0" w:lastColumn="0" w:noHBand="0" w:noVBand="0"/>
      </w:tblPr>
      <w:tblGrid>
        <w:gridCol w:w="4347"/>
        <w:gridCol w:w="4347"/>
      </w:tblGrid>
      <w:tr w:rsidR="00513E7F" w:rsidTr="00A92238">
        <w:tc>
          <w:tcPr>
            <w:tcW w:w="4347" w:type="dxa"/>
            <w:shd w:val="clear" w:color="auto" w:fill="auto"/>
          </w:tcPr>
          <w:p w:rsidR="00513E7F" w:rsidRDefault="00513E7F" w:rsidP="00A92238">
            <w:pPr>
              <w:snapToGrid w:val="0"/>
              <w:spacing w:after="0" w:line="276" w:lineRule="auto"/>
              <w:jc w:val="center"/>
              <w:rPr>
                <w:rFonts w:ascii="Arial Narrow" w:eastAsia="Calibri" w:hAnsi="Arial Narrow" w:cs="Arial Narrow"/>
                <w:sz w:val="20"/>
                <w:szCs w:val="20"/>
              </w:rPr>
            </w:pPr>
          </w:p>
          <w:p w:rsidR="00513E7F" w:rsidRDefault="00513E7F" w:rsidP="00A92238">
            <w:pPr>
              <w:spacing w:after="0" w:line="276" w:lineRule="auto"/>
              <w:jc w:val="center"/>
              <w:rPr>
                <w:rFonts w:ascii="Arial Narrow" w:eastAsia="Calibri" w:hAnsi="Arial Narrow" w:cs="Arial Narrow"/>
                <w:sz w:val="20"/>
                <w:szCs w:val="20"/>
              </w:rPr>
            </w:pPr>
          </w:p>
          <w:p w:rsidR="00513E7F" w:rsidRDefault="00513E7F" w:rsidP="00A92238">
            <w:pPr>
              <w:spacing w:after="0" w:line="276" w:lineRule="auto"/>
              <w:jc w:val="center"/>
              <w:rPr>
                <w:rFonts w:ascii="Arial Narrow" w:eastAsia="Calibri" w:hAnsi="Arial Narrow" w:cs="Arial Narrow"/>
                <w:sz w:val="20"/>
                <w:szCs w:val="20"/>
              </w:rPr>
            </w:pPr>
            <w:r>
              <w:rPr>
                <w:rFonts w:ascii="Arial Narrow" w:eastAsia="Calibri" w:hAnsi="Arial Narrow" w:cs="Arial Narrow"/>
                <w:sz w:val="20"/>
                <w:szCs w:val="20"/>
              </w:rPr>
              <w:t>________________________________</w:t>
            </w:r>
          </w:p>
          <w:p w:rsidR="00513E7F" w:rsidRDefault="00513E7F" w:rsidP="00A92238">
            <w:pPr>
              <w:spacing w:after="0" w:line="276" w:lineRule="auto"/>
              <w:jc w:val="center"/>
              <w:rPr>
                <w:rFonts w:ascii="Arial Narrow" w:eastAsia="Calibri" w:hAnsi="Arial Narrow" w:cs="Arial Narrow"/>
                <w:sz w:val="20"/>
                <w:szCs w:val="20"/>
              </w:rPr>
            </w:pPr>
            <w:r>
              <w:rPr>
                <w:rFonts w:ascii="Arial Narrow" w:eastAsia="Calibri" w:hAnsi="Arial Narrow" w:cs="Arial Narrow"/>
                <w:sz w:val="20"/>
                <w:szCs w:val="20"/>
              </w:rPr>
              <w:t>Nombre y firma de quien otorga el poder y sello</w:t>
            </w:r>
          </w:p>
          <w:p w:rsidR="00513E7F" w:rsidRDefault="00513E7F" w:rsidP="00A92238">
            <w:pPr>
              <w:spacing w:after="0" w:line="276" w:lineRule="auto"/>
              <w:jc w:val="center"/>
              <w:rPr>
                <w:rFonts w:ascii="Arial Narrow" w:eastAsia="Calibri" w:hAnsi="Arial Narrow" w:cs="Arial Narrow"/>
                <w:sz w:val="20"/>
                <w:szCs w:val="20"/>
              </w:rPr>
            </w:pPr>
            <w:r>
              <w:rPr>
                <w:rFonts w:ascii="Arial Narrow" w:eastAsia="Calibri" w:hAnsi="Arial Narrow" w:cs="Arial Narrow"/>
                <w:sz w:val="20"/>
                <w:szCs w:val="20"/>
              </w:rPr>
              <w:t>del Proveedor</w:t>
            </w:r>
          </w:p>
          <w:p w:rsidR="00513E7F" w:rsidRDefault="00513E7F" w:rsidP="00A92238">
            <w:pPr>
              <w:spacing w:after="0" w:line="276" w:lineRule="auto"/>
              <w:jc w:val="center"/>
            </w:pPr>
            <w:r>
              <w:rPr>
                <w:rFonts w:ascii="Arial Narrow" w:eastAsia="Calibri" w:hAnsi="Arial Narrow" w:cs="Arial Narrow"/>
                <w:sz w:val="20"/>
                <w:szCs w:val="20"/>
              </w:rPr>
              <w:t xml:space="preserve">Otorga poder </w:t>
            </w:r>
          </w:p>
        </w:tc>
        <w:tc>
          <w:tcPr>
            <w:tcW w:w="4347" w:type="dxa"/>
            <w:shd w:val="clear" w:color="auto" w:fill="auto"/>
          </w:tcPr>
          <w:p w:rsidR="00513E7F" w:rsidRDefault="00513E7F" w:rsidP="00A92238">
            <w:pPr>
              <w:snapToGrid w:val="0"/>
              <w:spacing w:after="0" w:line="276" w:lineRule="auto"/>
              <w:jc w:val="center"/>
              <w:rPr>
                <w:rFonts w:ascii="Arial Narrow" w:eastAsia="Calibri" w:hAnsi="Arial Narrow" w:cs="Arial Narrow"/>
                <w:sz w:val="20"/>
                <w:szCs w:val="20"/>
              </w:rPr>
            </w:pPr>
          </w:p>
          <w:p w:rsidR="00513E7F" w:rsidRDefault="00513E7F" w:rsidP="00A92238">
            <w:pPr>
              <w:spacing w:after="0" w:line="276" w:lineRule="auto"/>
              <w:jc w:val="center"/>
              <w:rPr>
                <w:rFonts w:ascii="Arial Narrow" w:eastAsia="Calibri" w:hAnsi="Arial Narrow" w:cs="Arial Narrow"/>
                <w:sz w:val="20"/>
                <w:szCs w:val="20"/>
              </w:rPr>
            </w:pPr>
          </w:p>
          <w:p w:rsidR="00513E7F" w:rsidRDefault="00513E7F" w:rsidP="00A92238">
            <w:pPr>
              <w:spacing w:after="0" w:line="276" w:lineRule="auto"/>
              <w:jc w:val="center"/>
              <w:rPr>
                <w:rFonts w:ascii="Arial Narrow" w:eastAsia="Calibri" w:hAnsi="Arial Narrow" w:cs="Arial Narrow"/>
                <w:sz w:val="20"/>
                <w:szCs w:val="20"/>
              </w:rPr>
            </w:pPr>
            <w:r>
              <w:rPr>
                <w:rFonts w:ascii="Arial Narrow" w:eastAsia="Calibri" w:hAnsi="Arial Narrow" w:cs="Arial Narrow"/>
                <w:sz w:val="20"/>
                <w:szCs w:val="20"/>
              </w:rPr>
              <w:t>________________________________</w:t>
            </w:r>
          </w:p>
          <w:p w:rsidR="00513E7F" w:rsidRDefault="00513E7F" w:rsidP="00A92238">
            <w:pPr>
              <w:spacing w:after="0" w:line="276" w:lineRule="auto"/>
              <w:jc w:val="center"/>
              <w:rPr>
                <w:rFonts w:ascii="Arial Narrow" w:eastAsia="Calibri" w:hAnsi="Arial Narrow" w:cs="Arial Narrow"/>
                <w:sz w:val="20"/>
                <w:szCs w:val="20"/>
              </w:rPr>
            </w:pPr>
            <w:r>
              <w:rPr>
                <w:rFonts w:ascii="Arial Narrow" w:eastAsia="Calibri" w:hAnsi="Arial Narrow" w:cs="Arial Narrow"/>
                <w:sz w:val="20"/>
                <w:szCs w:val="20"/>
              </w:rPr>
              <w:t>Nombre y firma de quien acepta el poder</w:t>
            </w:r>
          </w:p>
          <w:p w:rsidR="00513E7F" w:rsidRDefault="00513E7F" w:rsidP="00A92238">
            <w:pPr>
              <w:spacing w:after="0" w:line="276" w:lineRule="auto"/>
              <w:jc w:val="center"/>
              <w:rPr>
                <w:rFonts w:ascii="Arial Narrow" w:eastAsia="Calibri" w:hAnsi="Arial Narrow" w:cs="Arial Narrow"/>
                <w:sz w:val="20"/>
                <w:szCs w:val="20"/>
              </w:rPr>
            </w:pPr>
          </w:p>
          <w:p w:rsidR="00513E7F" w:rsidRDefault="00513E7F" w:rsidP="00A92238">
            <w:pPr>
              <w:spacing w:after="0" w:line="276" w:lineRule="auto"/>
              <w:jc w:val="center"/>
            </w:pPr>
            <w:r>
              <w:rPr>
                <w:rFonts w:ascii="Arial Narrow" w:eastAsia="Calibri" w:hAnsi="Arial Narrow" w:cs="Arial Narrow"/>
                <w:sz w:val="20"/>
                <w:szCs w:val="20"/>
              </w:rPr>
              <w:t>Acepta poder</w:t>
            </w:r>
          </w:p>
        </w:tc>
      </w:tr>
      <w:tr w:rsidR="00513E7F" w:rsidTr="00A92238">
        <w:tc>
          <w:tcPr>
            <w:tcW w:w="8694" w:type="dxa"/>
            <w:gridSpan w:val="2"/>
            <w:shd w:val="clear" w:color="auto" w:fill="auto"/>
          </w:tcPr>
          <w:p w:rsidR="00513E7F" w:rsidRDefault="00513E7F" w:rsidP="00A92238">
            <w:pPr>
              <w:snapToGrid w:val="0"/>
              <w:spacing w:after="0" w:line="276" w:lineRule="auto"/>
              <w:jc w:val="center"/>
              <w:rPr>
                <w:rFonts w:ascii="Arial Narrow" w:eastAsia="Calibri" w:hAnsi="Arial Narrow" w:cs="Arial Narrow"/>
                <w:sz w:val="20"/>
                <w:szCs w:val="20"/>
              </w:rPr>
            </w:pPr>
          </w:p>
          <w:p w:rsidR="00513E7F" w:rsidRDefault="00513E7F" w:rsidP="00A92238">
            <w:pPr>
              <w:spacing w:after="0" w:line="276" w:lineRule="auto"/>
              <w:jc w:val="center"/>
            </w:pPr>
            <w:r>
              <w:rPr>
                <w:rFonts w:ascii="Arial Narrow" w:eastAsia="Calibri" w:hAnsi="Arial Narrow" w:cs="Arial Narrow"/>
                <w:sz w:val="20"/>
                <w:szCs w:val="20"/>
              </w:rPr>
              <w:t xml:space="preserve">Testigos </w:t>
            </w:r>
          </w:p>
        </w:tc>
      </w:tr>
      <w:tr w:rsidR="00513E7F" w:rsidTr="00A92238">
        <w:tc>
          <w:tcPr>
            <w:tcW w:w="4347" w:type="dxa"/>
            <w:shd w:val="clear" w:color="auto" w:fill="auto"/>
          </w:tcPr>
          <w:p w:rsidR="00513E7F" w:rsidRDefault="00513E7F" w:rsidP="00A92238">
            <w:pPr>
              <w:snapToGrid w:val="0"/>
              <w:spacing w:after="0" w:line="276" w:lineRule="auto"/>
              <w:jc w:val="center"/>
              <w:rPr>
                <w:rFonts w:ascii="Arial Narrow" w:eastAsia="Calibri" w:hAnsi="Arial Narrow" w:cs="Arial Narrow"/>
                <w:sz w:val="20"/>
                <w:szCs w:val="20"/>
              </w:rPr>
            </w:pPr>
          </w:p>
          <w:p w:rsidR="00513E7F" w:rsidRDefault="00513E7F" w:rsidP="00A92238">
            <w:pPr>
              <w:spacing w:after="0" w:line="276" w:lineRule="auto"/>
              <w:jc w:val="center"/>
              <w:rPr>
                <w:rFonts w:ascii="Arial Narrow" w:eastAsia="Calibri" w:hAnsi="Arial Narrow" w:cs="Arial Narrow"/>
                <w:sz w:val="20"/>
                <w:szCs w:val="20"/>
              </w:rPr>
            </w:pPr>
          </w:p>
          <w:p w:rsidR="00513E7F" w:rsidRDefault="00513E7F" w:rsidP="00A92238">
            <w:pPr>
              <w:spacing w:after="0" w:line="276" w:lineRule="auto"/>
              <w:jc w:val="center"/>
              <w:rPr>
                <w:rFonts w:ascii="Arial Narrow" w:eastAsia="Calibri" w:hAnsi="Arial Narrow" w:cs="Arial Narrow"/>
                <w:sz w:val="20"/>
                <w:szCs w:val="20"/>
              </w:rPr>
            </w:pPr>
            <w:r>
              <w:rPr>
                <w:rFonts w:ascii="Arial Narrow" w:eastAsia="Calibri" w:hAnsi="Arial Narrow" w:cs="Arial Narrow"/>
                <w:sz w:val="20"/>
                <w:szCs w:val="20"/>
              </w:rPr>
              <w:t>________________________________</w:t>
            </w:r>
          </w:p>
          <w:p w:rsidR="00513E7F" w:rsidRDefault="00513E7F" w:rsidP="00A92238">
            <w:pPr>
              <w:spacing w:after="0" w:line="276" w:lineRule="auto"/>
              <w:jc w:val="center"/>
            </w:pPr>
            <w:r>
              <w:rPr>
                <w:rFonts w:ascii="Arial Narrow" w:eastAsia="Calibri" w:hAnsi="Arial Narrow" w:cs="Arial Narrow"/>
                <w:sz w:val="20"/>
                <w:szCs w:val="20"/>
              </w:rPr>
              <w:t>Nombre y firma</w:t>
            </w:r>
          </w:p>
        </w:tc>
        <w:tc>
          <w:tcPr>
            <w:tcW w:w="4347" w:type="dxa"/>
            <w:shd w:val="clear" w:color="auto" w:fill="auto"/>
          </w:tcPr>
          <w:p w:rsidR="00513E7F" w:rsidRDefault="00513E7F" w:rsidP="00A92238">
            <w:pPr>
              <w:snapToGrid w:val="0"/>
              <w:spacing w:after="0" w:line="276" w:lineRule="auto"/>
              <w:jc w:val="center"/>
              <w:rPr>
                <w:rFonts w:ascii="Arial Narrow" w:eastAsia="Calibri" w:hAnsi="Arial Narrow" w:cs="Arial Narrow"/>
                <w:sz w:val="20"/>
                <w:szCs w:val="20"/>
              </w:rPr>
            </w:pPr>
          </w:p>
          <w:p w:rsidR="00513E7F" w:rsidRDefault="00513E7F" w:rsidP="00A92238">
            <w:pPr>
              <w:snapToGrid w:val="0"/>
              <w:spacing w:after="0" w:line="276" w:lineRule="auto"/>
              <w:jc w:val="center"/>
              <w:rPr>
                <w:rFonts w:ascii="Arial Narrow" w:eastAsia="Calibri" w:hAnsi="Arial Narrow" w:cs="Arial Narrow"/>
                <w:sz w:val="20"/>
                <w:szCs w:val="20"/>
              </w:rPr>
            </w:pPr>
          </w:p>
          <w:p w:rsidR="00513E7F" w:rsidRDefault="00513E7F" w:rsidP="00A92238">
            <w:pPr>
              <w:spacing w:after="0" w:line="276" w:lineRule="auto"/>
              <w:jc w:val="center"/>
              <w:rPr>
                <w:rFonts w:ascii="Arial Narrow" w:eastAsia="Calibri" w:hAnsi="Arial Narrow" w:cs="Arial Narrow"/>
                <w:sz w:val="20"/>
                <w:szCs w:val="20"/>
              </w:rPr>
            </w:pPr>
            <w:r>
              <w:rPr>
                <w:rFonts w:ascii="Arial Narrow" w:eastAsia="Calibri" w:hAnsi="Arial Narrow" w:cs="Arial Narrow"/>
                <w:sz w:val="20"/>
                <w:szCs w:val="20"/>
              </w:rPr>
              <w:t>________________________________</w:t>
            </w:r>
          </w:p>
          <w:p w:rsidR="00513E7F" w:rsidRDefault="00513E7F" w:rsidP="00A92238">
            <w:pPr>
              <w:spacing w:after="0" w:line="276" w:lineRule="auto"/>
              <w:jc w:val="center"/>
            </w:pPr>
            <w:r>
              <w:rPr>
                <w:rFonts w:ascii="Arial Narrow" w:eastAsia="Calibri" w:hAnsi="Arial Narrow" w:cs="Arial Narrow"/>
                <w:sz w:val="20"/>
                <w:szCs w:val="20"/>
              </w:rPr>
              <w:t>Nombre y firma</w:t>
            </w:r>
          </w:p>
        </w:tc>
      </w:tr>
    </w:tbl>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i/>
          <w:sz w:val="20"/>
          <w:szCs w:val="20"/>
        </w:rPr>
      </w:pPr>
      <w:r w:rsidRPr="007450BD">
        <w:rPr>
          <w:rFonts w:ascii="Arial Narrow" w:hAnsi="Arial Narrow" w:cs="Arial Narrow"/>
          <w:i/>
          <w:sz w:val="20"/>
          <w:szCs w:val="20"/>
        </w:rPr>
        <w:t>Anexar Identificación oficial de los firmantes</w:t>
      </w:r>
    </w:p>
    <w:p w:rsidR="00513E7F" w:rsidRDefault="00513E7F" w:rsidP="00513E7F">
      <w:pPr>
        <w:spacing w:after="0" w:line="276" w:lineRule="auto"/>
        <w:jc w:val="center"/>
        <w:rPr>
          <w:rFonts w:ascii="Arial Narrow" w:hAnsi="Arial Narrow" w:cs="Arial Narrow"/>
          <w:i/>
          <w:sz w:val="20"/>
          <w:szCs w:val="20"/>
        </w:rPr>
      </w:pPr>
    </w:p>
    <w:p w:rsidR="00513E7F" w:rsidRDefault="00513E7F" w:rsidP="00513E7F">
      <w:pPr>
        <w:spacing w:after="0" w:line="276" w:lineRule="auto"/>
        <w:jc w:val="center"/>
        <w:rPr>
          <w:rFonts w:ascii="Arial Narrow" w:hAnsi="Arial Narrow" w:cs="Arial Narrow"/>
          <w:i/>
          <w:sz w:val="20"/>
          <w:szCs w:val="20"/>
        </w:rPr>
      </w:pPr>
    </w:p>
    <w:p w:rsidR="00513E7F" w:rsidRDefault="00513E7F" w:rsidP="00513E7F">
      <w:pPr>
        <w:spacing w:after="0" w:line="276" w:lineRule="auto"/>
        <w:jc w:val="center"/>
        <w:rPr>
          <w:rFonts w:ascii="Arial Narrow" w:hAnsi="Arial Narrow" w:cs="Arial Narrow"/>
          <w:b/>
          <w:sz w:val="32"/>
          <w:szCs w:val="32"/>
          <w:lang w:val="es-ES_tradnl"/>
        </w:rPr>
      </w:pPr>
    </w:p>
    <w:p w:rsidR="00513E7F" w:rsidRDefault="00513E7F" w:rsidP="00513E7F">
      <w:pPr>
        <w:spacing w:after="0" w:line="276" w:lineRule="auto"/>
        <w:jc w:val="center"/>
        <w:rPr>
          <w:rFonts w:ascii="Arial Narrow" w:hAnsi="Arial Narrow" w:cs="Arial"/>
          <w:b/>
          <w:sz w:val="32"/>
          <w:szCs w:val="32"/>
          <w:lang w:val="es-ES_tradnl"/>
        </w:rPr>
      </w:pPr>
    </w:p>
    <w:p w:rsidR="00625957" w:rsidRDefault="00625957" w:rsidP="00513E7F">
      <w:pPr>
        <w:spacing w:after="0" w:line="276" w:lineRule="auto"/>
        <w:jc w:val="center"/>
        <w:rPr>
          <w:rFonts w:ascii="Arial Narrow" w:hAnsi="Arial Narrow"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EA669A">
      <w:pPr>
        <w:pStyle w:val="Ttulo2"/>
        <w:numPr>
          <w:ilvl w:val="0"/>
          <w:numId w:val="0"/>
        </w:numPr>
        <w:spacing w:before="0" w:line="276" w:lineRule="auto"/>
        <w:ind w:left="360"/>
        <w:jc w:val="center"/>
        <w:rPr>
          <w:rFonts w:ascii="Arial Narrow" w:hAnsi="Arial Narrow" w:cs="Arial Narrow"/>
          <w:b/>
          <w:color w:val="000000"/>
          <w:lang w:val="es-ES_tradnl"/>
        </w:rPr>
      </w:pPr>
      <w:bookmarkStart w:id="25" w:name="_Toc228467636"/>
      <w:r>
        <w:rPr>
          <w:rFonts w:ascii="Arial Narrow" w:hAnsi="Arial Narrow" w:cs="Arial Narrow"/>
          <w:b/>
          <w:color w:val="000000"/>
          <w:lang w:val="es-ES_tradnl"/>
        </w:rPr>
        <w:t>ANEXO D. CARTA MANIFIESTO DE PARTICIPAR EN EL CONCURSO Y ACEPTAR LAS BASES DEL CONCURSO</w:t>
      </w:r>
      <w:r w:rsidR="00EA669A">
        <w:rPr>
          <w:rFonts w:ascii="Arial Narrow" w:hAnsi="Arial Narrow" w:cs="Arial Narrow"/>
          <w:b/>
          <w:color w:val="000000"/>
          <w:lang w:val="es-ES_tradnl"/>
        </w:rPr>
        <w:t xml:space="preserve"> Y LAS </w:t>
      </w:r>
      <w:r w:rsidR="00DB4B82" w:rsidRPr="00DB4B82">
        <w:rPr>
          <w:rFonts w:ascii="Arial Narrow" w:hAnsi="Arial Narrow" w:cs="Arial Narrow"/>
          <w:b/>
          <w:color w:val="000000"/>
          <w:lang w:val="es-ES_tradnl"/>
        </w:rPr>
        <w:t>PRECISIONES</w:t>
      </w:r>
      <w:r w:rsidR="00DB4B82">
        <w:rPr>
          <w:rFonts w:ascii="Arial Narrow" w:hAnsi="Arial Narrow" w:cs="Arial Narrow"/>
          <w:b/>
          <w:color w:val="000000"/>
          <w:lang w:val="es-ES_tradnl"/>
        </w:rPr>
        <w:t xml:space="preserve">  </w:t>
      </w:r>
      <w:r w:rsidR="00EA669A">
        <w:rPr>
          <w:rFonts w:ascii="Arial Narrow" w:hAnsi="Arial Narrow" w:cs="Arial Narrow"/>
          <w:b/>
          <w:color w:val="000000"/>
          <w:lang w:val="es-ES_tradnl"/>
        </w:rPr>
        <w:t>REALIZADAS EN LA JUNTA DE ACLARACIONES</w:t>
      </w:r>
      <w:bookmarkEnd w:id="25"/>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sz w:val="20"/>
          <w:szCs w:val="20"/>
          <w:lang w:val="es-ES_tradnl"/>
        </w:rPr>
      </w:pPr>
      <w:r>
        <w:rPr>
          <w:rFonts w:ascii="Arial Narrow" w:hAnsi="Arial Narrow" w:cs="Arial Narrow"/>
          <w:b/>
          <w:sz w:val="20"/>
          <w:szCs w:val="20"/>
          <w:lang w:val="es-ES_tradnl"/>
        </w:rPr>
        <w:t>PRESENTE</w:t>
      </w:r>
      <w:r>
        <w:rPr>
          <w:rFonts w:ascii="Arial Narrow" w:hAnsi="Arial Narrow" w:cs="Arial Narrow"/>
          <w:sz w:val="20"/>
          <w:szCs w:val="20"/>
          <w:lang w:val="es-ES_tradnl"/>
        </w:rPr>
        <w:t>:</w:t>
      </w:r>
    </w:p>
    <w:p w:rsidR="00513E7F" w:rsidRDefault="00513E7F" w:rsidP="00513E7F">
      <w:pPr>
        <w:spacing w:after="0" w:line="276" w:lineRule="auto"/>
        <w:jc w:val="both"/>
        <w:rPr>
          <w:rFonts w:ascii="Arial Narrow" w:hAnsi="Arial Narrow" w:cs="Arial Narrow"/>
          <w:sz w:val="20"/>
          <w:szCs w:val="20"/>
          <w:lang w:val="es-ES_tradnl"/>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 xml:space="preserve">El suscrito representante legal del concursante denominado (Nombre o Denominación / Razón Social) ____________________________________, manifiesto mi interés en participar en el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aceptando los términos y condiciones establecidas en las Bases de este concurso</w:t>
      </w:r>
      <w:r w:rsidR="00EA669A">
        <w:rPr>
          <w:rFonts w:ascii="Arial Narrow" w:hAnsi="Arial Narrow" w:cs="Arial Narrow"/>
          <w:sz w:val="20"/>
          <w:szCs w:val="20"/>
        </w:rPr>
        <w:t xml:space="preserve"> y las aclaraciones realizadas en la Junta de aclaraciones</w:t>
      </w:r>
      <w:r>
        <w:rPr>
          <w:rFonts w:ascii="Arial Narrow" w:hAnsi="Arial Narrow" w:cs="Arial Narrow"/>
          <w:sz w:val="20"/>
          <w:szCs w:val="20"/>
        </w:rPr>
        <w:t>, y en consecuencia, presentar mi propuesta técnica y económica, sujetándome estrictamente a lo establecido en las leyes que corresponda y demás normatividad aplicable.</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Para lo cual, bajo protesta de decir verdad, propor</w:t>
      </w:r>
      <w:r>
        <w:rPr>
          <w:rFonts w:ascii="Arial Narrow" w:hAnsi="Arial Narrow" w:cs="Arial Narrow"/>
          <w:sz w:val="20"/>
          <w:szCs w:val="20"/>
        </w:rPr>
        <w:t>ciono la siguiente información (rellenar solo los campos que sean aplicables):</w:t>
      </w:r>
    </w:p>
    <w:p w:rsidR="00513E7F" w:rsidRPr="008144A6" w:rsidRDefault="00513E7F" w:rsidP="00513E7F">
      <w:pPr>
        <w:spacing w:after="0" w:line="276" w:lineRule="auto"/>
        <w:jc w:val="both"/>
        <w:rPr>
          <w:rFonts w:ascii="Arial Narrow" w:hAnsi="Arial Narrow" w:cs="Arial Narrow"/>
          <w:sz w:val="20"/>
          <w:szCs w:val="20"/>
        </w:rPr>
      </w:pP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Datos Generales del interesado:</w:t>
      </w:r>
    </w:p>
    <w:p w:rsidR="00513E7F" w:rsidRDefault="00513E7F" w:rsidP="00513E7F">
      <w:pPr>
        <w:spacing w:after="0" w:line="276" w:lineRule="auto"/>
        <w:jc w:val="both"/>
        <w:rPr>
          <w:rFonts w:ascii="Arial Narrow" w:hAnsi="Arial Narrow" w:cs="Arial Narrow"/>
          <w:sz w:val="20"/>
          <w:szCs w:val="20"/>
        </w:rPr>
      </w:pP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Tratándose de Personas Físicas:</w:t>
      </w: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Nombre:</w:t>
      </w:r>
      <w:r w:rsidRPr="00322481">
        <w:rPr>
          <w:rFonts w:ascii="Arial Narrow" w:hAnsi="Arial Narrow" w:cs="Arial Narrow"/>
          <w:sz w:val="20"/>
          <w:szCs w:val="20"/>
        </w:rPr>
        <w:t xml:space="preserve"> </w:t>
      </w:r>
      <w:r>
        <w:rPr>
          <w:rFonts w:ascii="Arial Narrow" w:hAnsi="Arial Narrow" w:cs="Arial Narrow"/>
          <w:sz w:val="20"/>
          <w:szCs w:val="20"/>
        </w:rPr>
        <w:t>______________________________________________________________________________________</w:t>
      </w: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Registro Federal de Contribuyentes:</w:t>
      </w:r>
      <w:r>
        <w:rPr>
          <w:rFonts w:ascii="Arial Narrow" w:hAnsi="Arial Narrow" w:cs="Arial Narrow"/>
          <w:sz w:val="20"/>
          <w:szCs w:val="20"/>
        </w:rPr>
        <w:t xml:space="preserve"> ________________________________________________________________</w:t>
      </w: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Descripción del giro del contribuyente:</w:t>
      </w:r>
      <w:r>
        <w:rPr>
          <w:rFonts w:ascii="Arial Narrow" w:hAnsi="Arial Narrow" w:cs="Arial Narrow"/>
          <w:sz w:val="20"/>
          <w:szCs w:val="20"/>
        </w:rPr>
        <w:t xml:space="preserve"> ______________________________________________________________</w:t>
      </w:r>
    </w:p>
    <w:p w:rsidR="00513E7F"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Domicilio: (Calle, número, colonia, municipio, código postal y estado):</w:t>
      </w:r>
      <w:r>
        <w:rPr>
          <w:rFonts w:ascii="Arial Narrow" w:hAnsi="Arial Narrow" w:cs="Arial Narrow"/>
          <w:sz w:val="20"/>
          <w:szCs w:val="20"/>
        </w:rPr>
        <w:t xml:space="preserve"> _____________________________________</w:t>
      </w:r>
    </w:p>
    <w:p w:rsidR="00513E7F" w:rsidRPr="008144A6"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_____________________________________________________________________________________________</w:t>
      </w: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Teléfonos:</w:t>
      </w:r>
      <w:r>
        <w:rPr>
          <w:rFonts w:ascii="Arial Narrow" w:hAnsi="Arial Narrow" w:cs="Arial Narrow"/>
          <w:sz w:val="20"/>
          <w:szCs w:val="20"/>
        </w:rPr>
        <w:t xml:space="preserve"> ____________________________________________________________________________________</w:t>
      </w: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Correo electrónico:</w:t>
      </w:r>
      <w:r>
        <w:rPr>
          <w:rFonts w:ascii="Arial Narrow" w:hAnsi="Arial Narrow" w:cs="Arial Narrow"/>
          <w:sz w:val="20"/>
          <w:szCs w:val="20"/>
        </w:rPr>
        <w:t xml:space="preserve"> ______________________________________________________________________________</w:t>
      </w:r>
    </w:p>
    <w:p w:rsidR="00513E7F" w:rsidRPr="008144A6" w:rsidRDefault="00513E7F" w:rsidP="00513E7F">
      <w:pPr>
        <w:spacing w:after="0" w:line="276" w:lineRule="auto"/>
        <w:jc w:val="both"/>
        <w:rPr>
          <w:rFonts w:ascii="Arial Narrow" w:hAnsi="Arial Narrow" w:cs="Arial Narrow"/>
          <w:sz w:val="20"/>
          <w:szCs w:val="20"/>
        </w:rPr>
      </w:pP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 xml:space="preserve">Tratándose de Personas </w:t>
      </w:r>
      <w:proofErr w:type="gramStart"/>
      <w:r w:rsidRPr="008144A6">
        <w:rPr>
          <w:rFonts w:ascii="Arial Narrow" w:hAnsi="Arial Narrow" w:cs="Arial Narrow"/>
          <w:sz w:val="20"/>
          <w:szCs w:val="20"/>
        </w:rPr>
        <w:t>Morales</w:t>
      </w:r>
      <w:r>
        <w:rPr>
          <w:rFonts w:ascii="Arial Narrow" w:hAnsi="Arial Narrow" w:cs="Arial Narrow"/>
          <w:sz w:val="20"/>
          <w:szCs w:val="20"/>
        </w:rPr>
        <w:t xml:space="preserve"> </w:t>
      </w:r>
      <w:r w:rsidRPr="008144A6">
        <w:rPr>
          <w:rFonts w:ascii="Arial Narrow" w:hAnsi="Arial Narrow" w:cs="Arial Narrow"/>
          <w:sz w:val="20"/>
          <w:szCs w:val="20"/>
        </w:rPr>
        <w:t>:</w:t>
      </w:r>
      <w:proofErr w:type="gramEnd"/>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Denominación social / Razón social:</w:t>
      </w:r>
      <w:r>
        <w:rPr>
          <w:rFonts w:ascii="Arial Narrow" w:hAnsi="Arial Narrow" w:cs="Arial Narrow"/>
          <w:sz w:val="20"/>
          <w:szCs w:val="20"/>
        </w:rPr>
        <w:t xml:space="preserve"> ________________________________________________________________</w:t>
      </w: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Registro Federal de Contribuyentes:</w:t>
      </w:r>
      <w:r>
        <w:rPr>
          <w:rFonts w:ascii="Arial Narrow" w:hAnsi="Arial Narrow" w:cs="Arial Narrow"/>
          <w:sz w:val="20"/>
          <w:szCs w:val="20"/>
        </w:rPr>
        <w:t xml:space="preserve"> ________________________________________________________________</w:t>
      </w:r>
    </w:p>
    <w:p w:rsidR="00513E7F"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Domicilio: (Calle, número, colonia, municipio, código postal y estado):</w:t>
      </w:r>
      <w:r>
        <w:rPr>
          <w:rFonts w:ascii="Arial Narrow" w:hAnsi="Arial Narrow" w:cs="Arial Narrow"/>
          <w:sz w:val="20"/>
          <w:szCs w:val="20"/>
        </w:rPr>
        <w:t xml:space="preserve"> _____________________________________</w:t>
      </w:r>
    </w:p>
    <w:p w:rsidR="00513E7F" w:rsidRPr="008144A6"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_____________________________________________________________________________________________</w:t>
      </w: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Teléfonos:</w:t>
      </w:r>
      <w:r>
        <w:rPr>
          <w:rFonts w:ascii="Arial Narrow" w:hAnsi="Arial Narrow" w:cs="Arial Narrow"/>
          <w:sz w:val="20"/>
          <w:szCs w:val="20"/>
        </w:rPr>
        <w:t xml:space="preserve"> ____________________________________________________________________________________</w:t>
      </w: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Correo electrónico:</w:t>
      </w:r>
      <w:r>
        <w:rPr>
          <w:rFonts w:ascii="Arial Narrow" w:hAnsi="Arial Narrow" w:cs="Arial Narrow"/>
          <w:sz w:val="20"/>
          <w:szCs w:val="20"/>
        </w:rPr>
        <w:t xml:space="preserve"> ______________________________________________________________________________</w:t>
      </w: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Descripción del objeto social:</w:t>
      </w:r>
      <w:r>
        <w:rPr>
          <w:rFonts w:ascii="Arial Narrow" w:hAnsi="Arial Narrow" w:cs="Arial Narrow"/>
          <w:sz w:val="20"/>
          <w:szCs w:val="20"/>
        </w:rPr>
        <w:t xml:space="preserve"> _____________________________________________________________________</w:t>
      </w:r>
    </w:p>
    <w:p w:rsidR="00513E7F"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Acta Constitutiva: (No. de escritura pública, fecha, nombre y número de notario público):</w:t>
      </w:r>
      <w:r>
        <w:rPr>
          <w:rFonts w:ascii="Arial Narrow" w:hAnsi="Arial Narrow" w:cs="Arial Narrow"/>
          <w:sz w:val="20"/>
          <w:szCs w:val="20"/>
        </w:rPr>
        <w:t xml:space="preserve"> ______________________</w:t>
      </w:r>
    </w:p>
    <w:p w:rsidR="00513E7F" w:rsidRPr="008144A6"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_____________________________________________________________________________________________</w:t>
      </w:r>
    </w:p>
    <w:p w:rsidR="00513E7F" w:rsidRPr="008144A6"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Nombre de su representante legal:</w:t>
      </w:r>
      <w:r>
        <w:rPr>
          <w:rFonts w:ascii="Arial Narrow" w:hAnsi="Arial Narrow" w:cs="Arial Narrow"/>
          <w:sz w:val="20"/>
          <w:szCs w:val="20"/>
        </w:rPr>
        <w:t xml:space="preserve"> _________________________________________________________________</w:t>
      </w:r>
    </w:p>
    <w:p w:rsidR="00513E7F" w:rsidRDefault="00513E7F" w:rsidP="00513E7F">
      <w:pPr>
        <w:spacing w:after="0" w:line="276" w:lineRule="auto"/>
        <w:jc w:val="both"/>
        <w:rPr>
          <w:rFonts w:ascii="Arial Narrow" w:hAnsi="Arial Narrow" w:cs="Arial Narrow"/>
          <w:sz w:val="20"/>
          <w:szCs w:val="20"/>
        </w:rPr>
      </w:pPr>
      <w:r w:rsidRPr="008144A6">
        <w:rPr>
          <w:rFonts w:ascii="Arial Narrow" w:hAnsi="Arial Narrow" w:cs="Arial Narrow"/>
          <w:sz w:val="20"/>
          <w:szCs w:val="20"/>
        </w:rPr>
        <w:t>Poder del representante legal: (No. de escritura pública, fecha, nombre y número de notario público)</w:t>
      </w:r>
      <w:r>
        <w:rPr>
          <w:rFonts w:ascii="Arial Narrow" w:hAnsi="Arial Narrow" w:cs="Arial Narrow"/>
          <w:sz w:val="20"/>
          <w:szCs w:val="20"/>
        </w:rPr>
        <w:t>: ____________</w:t>
      </w:r>
    </w:p>
    <w:p w:rsidR="00513E7F" w:rsidRPr="008144A6"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_____________________________________________________________________________________________</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r>
        <w:rPr>
          <w:rFonts w:ascii="Arial Narrow" w:hAnsi="Arial Narrow" w:cs="Arial Narrow"/>
          <w:sz w:val="20"/>
          <w:szCs w:val="20"/>
        </w:rPr>
        <w:t>Respetuosamente</w:t>
      </w: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b/>
          <w:sz w:val="32"/>
          <w:szCs w:val="32"/>
          <w:u w:val="single"/>
          <w:lang w:val="es-ES_tradnl"/>
        </w:rPr>
      </w:pPr>
      <w:r>
        <w:rPr>
          <w:rFonts w:ascii="Arial Narrow" w:hAnsi="Arial Narrow" w:cs="Arial Narrow"/>
          <w:sz w:val="20"/>
          <w:szCs w:val="20"/>
          <w:u w:val="single"/>
        </w:rPr>
        <w:t>(Nombre, firma del concursante o representante legal y sello)</w:t>
      </w:r>
    </w:p>
    <w:p w:rsidR="00513E7F" w:rsidRDefault="00513E7F" w:rsidP="00513E7F">
      <w:pPr>
        <w:pStyle w:val="Ttulo2"/>
        <w:spacing w:before="0" w:line="276" w:lineRule="auto"/>
        <w:ind w:left="360" w:hanging="360"/>
        <w:jc w:val="center"/>
        <w:rPr>
          <w:rFonts w:ascii="Arial Narrow" w:hAnsi="Arial Narrow" w:cs="Arial Narrow"/>
          <w:b/>
          <w:color w:val="000000"/>
          <w:lang w:val="es-ES_tradnl"/>
        </w:rPr>
      </w:pPr>
      <w:bookmarkStart w:id="26" w:name="_Toc228467637"/>
      <w:r>
        <w:rPr>
          <w:rFonts w:ascii="Arial Narrow" w:hAnsi="Arial Narrow" w:cs="Arial Narrow"/>
          <w:b/>
          <w:color w:val="000000"/>
          <w:lang w:val="es-ES_tradnl"/>
        </w:rPr>
        <w:t>ANEXO E. FORMATO DE ACREDITACIÓN DE LA PERSONALIDAD</w:t>
      </w:r>
      <w:bookmarkEnd w:id="26"/>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color w:val="000000"/>
          <w:sz w:val="20"/>
          <w:szCs w:val="20"/>
        </w:rPr>
      </w:pPr>
      <w:r>
        <w:rPr>
          <w:rFonts w:ascii="Arial Narrow" w:hAnsi="Arial Narrow" w:cs="Arial Narrow"/>
          <w:sz w:val="20"/>
          <w:szCs w:val="20"/>
        </w:rPr>
        <w:t xml:space="preserve">El suscrito representante legal del concursante denominado </w:t>
      </w:r>
      <w:r w:rsidRPr="005B26FC">
        <w:rPr>
          <w:rFonts w:ascii="Arial Narrow" w:hAnsi="Arial Narrow" w:cs="Arial Narrow"/>
          <w:sz w:val="20"/>
          <w:szCs w:val="20"/>
          <w:u w:val="single"/>
        </w:rPr>
        <w:t>(Nombre o Denominación / Razón Social</w:t>
      </w:r>
      <w:proofErr w:type="gramStart"/>
      <w:r w:rsidRPr="005B26FC">
        <w:rPr>
          <w:rFonts w:ascii="Arial Narrow" w:hAnsi="Arial Narrow" w:cs="Arial Narrow"/>
          <w:sz w:val="20"/>
          <w:szCs w:val="20"/>
          <w:u w:val="single"/>
        </w:rPr>
        <w:t>)</w:t>
      </w:r>
      <w:r w:rsidRPr="005B26FC">
        <w:rPr>
          <w:rFonts w:ascii="Arial Narrow" w:hAnsi="Arial Narrow" w:cs="Arial Narrow"/>
          <w:sz w:val="20"/>
          <w:szCs w:val="20"/>
        </w:rPr>
        <w:t>_</w:t>
      </w:r>
      <w:proofErr w:type="gramEnd"/>
      <w:r w:rsidRPr="005B26FC">
        <w:rPr>
          <w:rFonts w:ascii="Arial Narrow" w:hAnsi="Arial Narrow" w:cs="Arial Narrow"/>
          <w:sz w:val="20"/>
          <w:szCs w:val="20"/>
        </w:rPr>
        <w:t>_____________________________</w:t>
      </w:r>
      <w:r>
        <w:rPr>
          <w:rFonts w:ascii="Arial Narrow" w:hAnsi="Arial Narrow" w:cs="Arial Narrow"/>
          <w:sz w:val="20"/>
          <w:szCs w:val="20"/>
        </w:rPr>
        <w:t xml:space="preserve">_,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manifiesto bajo protesta de decir verdad, que cuento con facultades suficientes y bastantes para suscribir las proposiciones en el presente concurso, en virtud que a la fecha no me han sido revocadas, y que los datos aquí asentados son ciertos,  los cuales son los siguientes:</w:t>
      </w:r>
    </w:p>
    <w:p w:rsidR="00513E7F" w:rsidRDefault="00513E7F" w:rsidP="00513E7F">
      <w:pPr>
        <w:spacing w:after="0" w:line="276" w:lineRule="auto"/>
        <w:jc w:val="both"/>
        <w:rPr>
          <w:rFonts w:ascii="Arial Narrow" w:hAnsi="Arial Narrow" w:cs="Arial Narrow"/>
          <w:color w:val="000000"/>
          <w:sz w:val="20"/>
          <w:szCs w:val="20"/>
        </w:rPr>
      </w:pPr>
    </w:p>
    <w:p w:rsidR="00513E7F" w:rsidRDefault="00513E7F" w:rsidP="00513E7F">
      <w:pPr>
        <w:spacing w:after="0" w:line="276" w:lineRule="auto"/>
        <w:jc w:val="both"/>
        <w:rPr>
          <w:rFonts w:ascii="Arial Narrow" w:eastAsia="Calibri" w:hAnsi="Arial Narrow" w:cs="Arial Narrow"/>
          <w:color w:val="000000"/>
          <w:sz w:val="20"/>
          <w:szCs w:val="20"/>
        </w:rPr>
      </w:pPr>
      <w:r>
        <w:rPr>
          <w:rFonts w:ascii="Arial Narrow" w:hAnsi="Arial Narrow" w:cs="Arial Narrow"/>
          <w:b/>
          <w:color w:val="000000"/>
          <w:sz w:val="20"/>
          <w:szCs w:val="20"/>
        </w:rPr>
        <w:t xml:space="preserve">Datos del concursante </w:t>
      </w:r>
      <w:r>
        <w:rPr>
          <w:rFonts w:ascii="Arial Narrow" w:hAnsi="Arial Narrow" w:cs="Arial Narrow"/>
          <w:sz w:val="20"/>
          <w:szCs w:val="20"/>
        </w:rPr>
        <w:t>(rellenar solo los campos que sean aplicables):</w:t>
      </w:r>
    </w:p>
    <w:tbl>
      <w:tblPr>
        <w:tblW w:w="0" w:type="auto"/>
        <w:tblLayout w:type="fixed"/>
        <w:tblLook w:val="0000" w:firstRow="0" w:lastRow="0" w:firstColumn="0" w:lastColumn="0" w:noHBand="0" w:noVBand="0"/>
      </w:tblPr>
      <w:tblGrid>
        <w:gridCol w:w="3522"/>
        <w:gridCol w:w="5248"/>
      </w:tblGrid>
      <w:tr w:rsidR="00513E7F" w:rsidTr="00A92238">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Registro Federal de Contribuyentes:</w:t>
            </w:r>
          </w:p>
        </w:tc>
        <w:tc>
          <w:tcPr>
            <w:tcW w:w="52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Domicilio</w:t>
            </w:r>
          </w:p>
        </w:tc>
        <w:tc>
          <w:tcPr>
            <w:tcW w:w="52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Calle y número:</w:t>
            </w:r>
          </w:p>
        </w:tc>
        <w:tc>
          <w:tcPr>
            <w:tcW w:w="52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Colonia:</w:t>
            </w:r>
          </w:p>
        </w:tc>
        <w:tc>
          <w:tcPr>
            <w:tcW w:w="52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Delegación o Municipio:</w:t>
            </w:r>
          </w:p>
        </w:tc>
        <w:tc>
          <w:tcPr>
            <w:tcW w:w="52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Código Postal:</w:t>
            </w:r>
          </w:p>
        </w:tc>
        <w:tc>
          <w:tcPr>
            <w:tcW w:w="52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Entidad Federativa:</w:t>
            </w:r>
          </w:p>
        </w:tc>
        <w:tc>
          <w:tcPr>
            <w:tcW w:w="52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Teléfonos:</w:t>
            </w:r>
          </w:p>
        </w:tc>
        <w:tc>
          <w:tcPr>
            <w:tcW w:w="52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Correo electrónico:</w:t>
            </w:r>
          </w:p>
        </w:tc>
        <w:tc>
          <w:tcPr>
            <w:tcW w:w="52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bl>
    <w:p w:rsidR="00513E7F" w:rsidRDefault="00513E7F" w:rsidP="00513E7F">
      <w:pPr>
        <w:spacing w:after="0" w:line="276" w:lineRule="auto"/>
        <w:jc w:val="both"/>
        <w:rPr>
          <w:rFonts w:ascii="Arial Narrow" w:hAnsi="Arial Narrow" w:cs="Arial Narrow"/>
          <w:color w:val="000000"/>
          <w:sz w:val="20"/>
          <w:szCs w:val="20"/>
        </w:rPr>
      </w:pPr>
    </w:p>
    <w:p w:rsidR="00513E7F" w:rsidRDefault="00513E7F" w:rsidP="00513E7F">
      <w:pPr>
        <w:spacing w:after="0" w:line="276" w:lineRule="auto"/>
        <w:jc w:val="both"/>
        <w:rPr>
          <w:rFonts w:ascii="Arial Narrow" w:eastAsia="Calibri" w:hAnsi="Arial Narrow" w:cs="Arial Narrow"/>
          <w:color w:val="000000"/>
          <w:sz w:val="20"/>
          <w:szCs w:val="20"/>
        </w:rPr>
      </w:pPr>
      <w:r w:rsidRPr="005D5D3A">
        <w:rPr>
          <w:rFonts w:ascii="Arial Narrow" w:eastAsia="Calibri" w:hAnsi="Arial Narrow" w:cs="Arial Narrow"/>
          <w:color w:val="000000"/>
          <w:sz w:val="20"/>
          <w:szCs w:val="20"/>
        </w:rPr>
        <w:t>Persona Moral</w:t>
      </w:r>
    </w:p>
    <w:tbl>
      <w:tblPr>
        <w:tblW w:w="0" w:type="auto"/>
        <w:tblLayout w:type="fixed"/>
        <w:tblLook w:val="0000" w:firstRow="0" w:lastRow="0" w:firstColumn="0" w:lastColumn="0" w:noHBand="0" w:noVBand="0"/>
      </w:tblPr>
      <w:tblGrid>
        <w:gridCol w:w="3520"/>
        <w:gridCol w:w="5250"/>
      </w:tblGrid>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No. de la escritura pública de su constitución:</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Fecha:</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Nombre, número y adscripción del Notario Público:</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Lugar de Registro Público y/o de comercio:</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Fecha:</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Folio:</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Pr="008144A6" w:rsidRDefault="00513E7F" w:rsidP="00A92238">
            <w:pPr>
              <w:spacing w:after="0" w:line="276" w:lineRule="auto"/>
              <w:jc w:val="both"/>
            </w:pPr>
            <w:r w:rsidRPr="008144A6">
              <w:rPr>
                <w:rFonts w:ascii="Arial Narrow" w:eastAsia="Calibri" w:hAnsi="Arial Narrow" w:cs="Arial Narrow"/>
                <w:color w:val="000000"/>
                <w:sz w:val="20"/>
                <w:szCs w:val="20"/>
              </w:rPr>
              <w:t>Descripción del objeto social:</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Pr="008144A6" w:rsidRDefault="00513E7F" w:rsidP="00A92238">
            <w:pPr>
              <w:spacing w:after="0" w:line="276" w:lineRule="auto"/>
              <w:jc w:val="both"/>
            </w:pPr>
            <w:r w:rsidRPr="008144A6">
              <w:rPr>
                <w:rFonts w:ascii="Arial Narrow" w:eastAsia="Calibri" w:hAnsi="Arial Narrow" w:cs="Arial Narrow"/>
                <w:color w:val="000000"/>
                <w:sz w:val="20"/>
                <w:szCs w:val="20"/>
              </w:rPr>
              <w:t>Reformas al Acta Constitutiva</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highlight w:val="yellow"/>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Pr="008144A6" w:rsidRDefault="00513E7F" w:rsidP="00A92238">
            <w:pPr>
              <w:spacing w:after="0" w:line="276" w:lineRule="auto"/>
              <w:jc w:val="both"/>
            </w:pPr>
            <w:r w:rsidRPr="008144A6">
              <w:rPr>
                <w:rFonts w:ascii="Arial Narrow" w:eastAsia="Calibri" w:hAnsi="Arial Narrow" w:cs="Arial Narrow"/>
                <w:color w:val="000000"/>
                <w:sz w:val="20"/>
                <w:szCs w:val="20"/>
              </w:rPr>
              <w:t>No. de la Escritura Pública:</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highlight w:val="yellow"/>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Pr="008144A6" w:rsidRDefault="00513E7F" w:rsidP="00A92238">
            <w:pPr>
              <w:spacing w:after="0" w:line="276" w:lineRule="auto"/>
              <w:jc w:val="both"/>
            </w:pPr>
            <w:r w:rsidRPr="008144A6">
              <w:rPr>
                <w:rFonts w:ascii="Arial Narrow" w:eastAsia="Calibri" w:hAnsi="Arial Narrow" w:cs="Arial Narrow"/>
                <w:color w:val="000000"/>
                <w:sz w:val="20"/>
                <w:szCs w:val="20"/>
              </w:rPr>
              <w:t>Fecha:</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highlight w:val="yellow"/>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Pr="008144A6" w:rsidRDefault="00513E7F" w:rsidP="00A92238">
            <w:pPr>
              <w:spacing w:after="0" w:line="276" w:lineRule="auto"/>
              <w:jc w:val="both"/>
            </w:pPr>
            <w:r w:rsidRPr="008144A6">
              <w:rPr>
                <w:rFonts w:ascii="Arial Narrow" w:eastAsia="Calibri" w:hAnsi="Arial Narrow" w:cs="Arial Narrow"/>
                <w:color w:val="000000"/>
                <w:sz w:val="20"/>
                <w:szCs w:val="20"/>
              </w:rPr>
              <w:t>Nombre, número y Adscripción del Notario Público:</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highlight w:val="yellow"/>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Pr="008144A6" w:rsidRDefault="00513E7F" w:rsidP="00A92238">
            <w:pPr>
              <w:spacing w:after="0" w:line="276" w:lineRule="auto"/>
              <w:jc w:val="both"/>
            </w:pPr>
            <w:r w:rsidRPr="008144A6">
              <w:rPr>
                <w:rFonts w:ascii="Arial Narrow" w:eastAsia="Calibri" w:hAnsi="Arial Narrow" w:cs="Arial Narrow"/>
                <w:color w:val="000000"/>
                <w:sz w:val="20"/>
                <w:szCs w:val="20"/>
              </w:rPr>
              <w:t>Fecha:</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highlight w:val="yellow"/>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Pr="008144A6" w:rsidRDefault="00513E7F" w:rsidP="00A92238">
            <w:pPr>
              <w:spacing w:after="0" w:line="276" w:lineRule="auto"/>
              <w:jc w:val="both"/>
            </w:pPr>
            <w:r w:rsidRPr="008144A6">
              <w:rPr>
                <w:rFonts w:ascii="Arial Narrow" w:eastAsia="Calibri" w:hAnsi="Arial Narrow" w:cs="Arial Narrow"/>
                <w:color w:val="000000"/>
                <w:sz w:val="20"/>
                <w:szCs w:val="20"/>
              </w:rPr>
              <w:t>Folio:</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highlight w:val="yellow"/>
              </w:rPr>
            </w:pPr>
          </w:p>
        </w:tc>
      </w:tr>
      <w:tr w:rsidR="00513E7F" w:rsidTr="00A92238">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513E7F" w:rsidRPr="008144A6" w:rsidRDefault="00513E7F" w:rsidP="00A92238">
            <w:pPr>
              <w:spacing w:after="0" w:line="276" w:lineRule="auto"/>
              <w:jc w:val="both"/>
            </w:pPr>
            <w:r w:rsidRPr="008144A6">
              <w:rPr>
                <w:rFonts w:ascii="Arial Narrow" w:eastAsia="Calibri" w:hAnsi="Arial Narrow" w:cs="Arial Narrow"/>
                <w:color w:val="000000"/>
                <w:sz w:val="20"/>
                <w:szCs w:val="20"/>
              </w:rPr>
              <w:t>Lugar de Registro:</w:t>
            </w:r>
          </w:p>
        </w:tc>
        <w:tc>
          <w:tcPr>
            <w:tcW w:w="525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highlight w:val="red"/>
              </w:rPr>
            </w:pPr>
          </w:p>
        </w:tc>
      </w:tr>
    </w:tbl>
    <w:p w:rsidR="00513E7F" w:rsidRDefault="00513E7F" w:rsidP="00513E7F">
      <w:pPr>
        <w:spacing w:after="0" w:line="276" w:lineRule="auto"/>
        <w:jc w:val="both"/>
        <w:rPr>
          <w:rFonts w:ascii="Arial Narrow" w:hAnsi="Arial Narrow" w:cs="Arial Narrow"/>
          <w:color w:val="000000"/>
          <w:sz w:val="20"/>
          <w:szCs w:val="20"/>
        </w:rPr>
      </w:pPr>
    </w:p>
    <w:p w:rsidR="00513E7F" w:rsidRDefault="00513E7F" w:rsidP="00513E7F">
      <w:pPr>
        <w:spacing w:after="0" w:line="276" w:lineRule="auto"/>
        <w:jc w:val="both"/>
        <w:rPr>
          <w:rFonts w:ascii="Arial Narrow" w:eastAsia="Calibri" w:hAnsi="Arial Narrow" w:cs="Arial Narrow"/>
          <w:color w:val="000000"/>
          <w:sz w:val="20"/>
          <w:szCs w:val="20"/>
        </w:rPr>
      </w:pPr>
      <w:r w:rsidRPr="005D5D3A">
        <w:rPr>
          <w:rFonts w:ascii="Arial Narrow" w:eastAsia="Calibri" w:hAnsi="Arial Narrow" w:cs="Arial Narrow"/>
          <w:color w:val="000000"/>
          <w:sz w:val="20"/>
          <w:szCs w:val="20"/>
        </w:rPr>
        <w:t>Datos del Apoderado o representante legal:</w:t>
      </w:r>
    </w:p>
    <w:tbl>
      <w:tblPr>
        <w:tblW w:w="0" w:type="auto"/>
        <w:tblLayout w:type="fixed"/>
        <w:tblLook w:val="0000" w:firstRow="0" w:lastRow="0" w:firstColumn="0" w:lastColumn="0" w:noHBand="0" w:noVBand="0"/>
      </w:tblPr>
      <w:tblGrid>
        <w:gridCol w:w="3519"/>
        <w:gridCol w:w="5251"/>
      </w:tblGrid>
      <w:tr w:rsidR="00513E7F" w:rsidTr="00A92238">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Nombre:</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Cargo que acredite:</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Escritura pública número:</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Fecha:</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51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Nombre, número y lugar del Notario Público ante el cual se</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bl>
    <w:p w:rsidR="00513E7F" w:rsidRDefault="00513E7F" w:rsidP="00513E7F">
      <w:pPr>
        <w:spacing w:after="0" w:line="276" w:lineRule="auto"/>
        <w:jc w:val="both"/>
        <w:rPr>
          <w:rFonts w:ascii="Arial Narrow" w:hAnsi="Arial Narrow" w:cs="Arial Narrow"/>
          <w:color w:val="000000"/>
          <w:sz w:val="20"/>
          <w:szCs w:val="20"/>
        </w:rPr>
      </w:pPr>
    </w:p>
    <w:p w:rsidR="00513E7F" w:rsidRDefault="00513E7F" w:rsidP="00513E7F">
      <w:pPr>
        <w:spacing w:after="0" w:line="276" w:lineRule="auto"/>
        <w:jc w:val="both"/>
        <w:rPr>
          <w:rFonts w:ascii="Arial Narrow" w:eastAsia="Calibri" w:hAnsi="Arial Narrow" w:cs="Arial Narrow"/>
          <w:color w:val="000000"/>
          <w:sz w:val="20"/>
          <w:szCs w:val="20"/>
        </w:rPr>
      </w:pPr>
      <w:r w:rsidRPr="005D5D3A">
        <w:rPr>
          <w:rFonts w:ascii="Arial Narrow" w:eastAsia="Calibri" w:hAnsi="Arial Narrow" w:cs="Arial Narrow"/>
          <w:color w:val="000000"/>
          <w:sz w:val="20"/>
          <w:szCs w:val="20"/>
        </w:rPr>
        <w:t>Relación de Socios o accionistas.</w:t>
      </w:r>
    </w:p>
    <w:tbl>
      <w:tblPr>
        <w:tblW w:w="0" w:type="auto"/>
        <w:tblLayout w:type="fixed"/>
        <w:tblLook w:val="0000" w:firstRow="0" w:lastRow="0" w:firstColumn="0" w:lastColumn="0" w:noHBand="0" w:noVBand="0"/>
      </w:tblPr>
      <w:tblGrid>
        <w:gridCol w:w="986"/>
        <w:gridCol w:w="1409"/>
        <w:gridCol w:w="2873"/>
        <w:gridCol w:w="1754"/>
        <w:gridCol w:w="1748"/>
      </w:tblGrid>
      <w:tr w:rsidR="00513E7F" w:rsidTr="00A92238">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Apellido Paterno:</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Apellido Materno:</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Nombre (s):</w:t>
            </w: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 En acciones:</w:t>
            </w: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RFC</w:t>
            </w:r>
          </w:p>
        </w:tc>
      </w:tr>
      <w:tr w:rsidR="00513E7F" w:rsidTr="00A92238">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c>
          <w:tcPr>
            <w:tcW w:w="1748"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bl>
    <w:p w:rsidR="00513E7F" w:rsidRDefault="00513E7F" w:rsidP="00513E7F">
      <w:pPr>
        <w:spacing w:after="0" w:line="276" w:lineRule="auto"/>
        <w:jc w:val="both"/>
        <w:rPr>
          <w:rFonts w:ascii="Arial Narrow" w:hAnsi="Arial Narrow" w:cs="Arial Narrow"/>
          <w:color w:val="000000"/>
          <w:sz w:val="20"/>
          <w:szCs w:val="20"/>
        </w:rPr>
      </w:pPr>
    </w:p>
    <w:tbl>
      <w:tblPr>
        <w:tblW w:w="8828" w:type="dxa"/>
        <w:tblLayout w:type="fixed"/>
        <w:tblLook w:val="0000" w:firstRow="0" w:lastRow="0" w:firstColumn="0" w:lastColumn="0" w:noHBand="0" w:noVBand="0"/>
      </w:tblPr>
      <w:tblGrid>
        <w:gridCol w:w="3681"/>
        <w:gridCol w:w="5147"/>
      </w:tblGrid>
      <w:tr w:rsidR="00513E7F" w:rsidTr="00A92238">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No. de identificación que presente:</w:t>
            </w:r>
          </w:p>
        </w:tc>
        <w:tc>
          <w:tcPr>
            <w:tcW w:w="5147"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Fecha:</w:t>
            </w:r>
          </w:p>
        </w:tc>
        <w:tc>
          <w:tcPr>
            <w:tcW w:w="5147"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r w:rsidR="00513E7F" w:rsidTr="00A92238">
        <w:tc>
          <w:tcPr>
            <w:tcW w:w="3681"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color w:val="000000"/>
                <w:sz w:val="20"/>
                <w:szCs w:val="20"/>
              </w:rPr>
              <w:t>C.U.R.P.:</w:t>
            </w:r>
          </w:p>
        </w:tc>
        <w:tc>
          <w:tcPr>
            <w:tcW w:w="5147"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color w:val="000000"/>
                <w:sz w:val="20"/>
                <w:szCs w:val="20"/>
              </w:rPr>
            </w:pPr>
          </w:p>
        </w:tc>
      </w:tr>
    </w:tbl>
    <w:p w:rsidR="00513E7F" w:rsidRDefault="00513E7F" w:rsidP="00513E7F">
      <w:pPr>
        <w:spacing w:after="0" w:line="276" w:lineRule="auto"/>
        <w:jc w:val="both"/>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r>
        <w:rPr>
          <w:rFonts w:ascii="Arial Narrow" w:hAnsi="Arial Narrow" w:cs="Arial Narrow"/>
          <w:color w:val="000000"/>
          <w:sz w:val="20"/>
          <w:szCs w:val="20"/>
        </w:rPr>
        <w:t>Protesto lo necesario</w:t>
      </w: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b/>
          <w:sz w:val="20"/>
          <w:szCs w:val="20"/>
          <w:u w:val="single"/>
          <w:lang w:val="es-ES_tradnl"/>
        </w:rPr>
      </w:pPr>
      <w:r>
        <w:rPr>
          <w:rFonts w:ascii="Arial Narrow" w:hAnsi="Arial Narrow" w:cs="Arial Narrow"/>
          <w:sz w:val="20"/>
          <w:szCs w:val="20"/>
          <w:u w:val="single"/>
        </w:rPr>
        <w:t>(Nombre, firma del concursante o representante legal y sello)</w:t>
      </w:r>
    </w:p>
    <w:p w:rsidR="00513E7F" w:rsidRDefault="00513E7F" w:rsidP="00513E7F">
      <w:pPr>
        <w:spacing w:after="0" w:line="276" w:lineRule="auto"/>
        <w:jc w:val="both"/>
        <w:rPr>
          <w:rFonts w:ascii="Arial Narrow" w:hAnsi="Arial Narrow" w:cs="Arial Narrow"/>
          <w:b/>
          <w:sz w:val="20"/>
          <w:szCs w:val="20"/>
          <w:u w:val="single"/>
          <w:lang w:val="es-ES_tradnl"/>
        </w:rPr>
      </w:pPr>
    </w:p>
    <w:p w:rsidR="00513E7F" w:rsidRDefault="00513E7F" w:rsidP="00513E7F">
      <w:pPr>
        <w:spacing w:after="0" w:line="276" w:lineRule="auto"/>
        <w:jc w:val="both"/>
        <w:rPr>
          <w:rFonts w:ascii="Arial Narrow" w:hAnsi="Arial Narrow" w:cs="Arial Narrow"/>
          <w:b/>
          <w:sz w:val="32"/>
          <w:szCs w:val="32"/>
          <w:u w:val="single"/>
          <w:lang w:val="es-ES_tradnl"/>
        </w:rPr>
      </w:pPr>
    </w:p>
    <w:p w:rsidR="00513E7F" w:rsidRDefault="00513E7F" w:rsidP="00513E7F">
      <w:pPr>
        <w:spacing w:after="0" w:line="276" w:lineRule="auto"/>
        <w:jc w:val="center"/>
        <w:rPr>
          <w:rFonts w:ascii="Arial Narrow" w:hAnsi="Arial Narrow"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833970" w:rsidRDefault="00833970"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pStyle w:val="Ttulo2"/>
        <w:spacing w:before="0" w:line="276" w:lineRule="auto"/>
        <w:ind w:left="360" w:hanging="360"/>
        <w:jc w:val="center"/>
        <w:rPr>
          <w:rFonts w:ascii="Arial Narrow" w:hAnsi="Arial Narrow" w:cs="Arial Narrow"/>
          <w:b/>
          <w:color w:val="000000"/>
          <w:lang w:val="es-ES_tradnl"/>
        </w:rPr>
      </w:pPr>
      <w:bookmarkStart w:id="27" w:name="_Toc228467638"/>
      <w:r>
        <w:rPr>
          <w:rFonts w:ascii="Arial Narrow" w:hAnsi="Arial Narrow" w:cs="Arial Narrow"/>
          <w:b/>
          <w:color w:val="000000"/>
          <w:lang w:val="es-ES_tradnl"/>
        </w:rPr>
        <w:t xml:space="preserve">ANEXO F. ESCRITO DE ESTAR EN </w:t>
      </w:r>
      <w:r w:rsidR="00833970">
        <w:rPr>
          <w:rFonts w:ascii="Arial Narrow" w:hAnsi="Arial Narrow" w:cs="Arial Narrow"/>
          <w:b/>
          <w:color w:val="000000"/>
          <w:lang w:val="es-ES_tradnl"/>
        </w:rPr>
        <w:t>POSIBILIDAD DE EMITIR FACTURAS</w:t>
      </w:r>
      <w:bookmarkEnd w:id="27"/>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i/>
          <w:sz w:val="20"/>
          <w:szCs w:val="20"/>
        </w:rPr>
      </w:pPr>
      <w:r>
        <w:rPr>
          <w:rFonts w:ascii="Arial Narrow" w:hAnsi="Arial Narrow" w:cs="Arial Narrow"/>
          <w:sz w:val="20"/>
          <w:szCs w:val="20"/>
        </w:rPr>
        <w:t>************************************************************************************************************************************</w:t>
      </w: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i/>
          <w:sz w:val="20"/>
          <w:szCs w:val="20"/>
        </w:rPr>
        <w:t>Opción 1</w:t>
      </w:r>
    </w:p>
    <w:p w:rsidR="00513E7F" w:rsidRPr="007876F1"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 xml:space="preserve">El suscrito representante legal del concursante denominado (Nombre o Denominación / Razón Social) ______________________________________,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manifiesto bajo protesta de decir verdad, que me encuentro dado de alta en la Secretaria de Hacienda y Crédito Público y que cuento con Registro Federal de Contribuyentes activo  con la actividad económica _______________________________________________, por lo que me encuentro en posibilidad de </w:t>
      </w:r>
      <w:r w:rsidR="00833970">
        <w:rPr>
          <w:rFonts w:ascii="Arial Narrow" w:hAnsi="Arial Narrow" w:cs="Arial Narrow"/>
          <w:sz w:val="20"/>
          <w:szCs w:val="20"/>
        </w:rPr>
        <w:t>emitir facturas</w:t>
      </w:r>
      <w:r>
        <w:rPr>
          <w:rFonts w:ascii="Arial Narrow" w:hAnsi="Arial Narrow" w:cs="Arial Narrow"/>
          <w:sz w:val="20"/>
          <w:szCs w:val="20"/>
        </w:rPr>
        <w:t xml:space="preserve"> con los requisitos fiscales que señale la Ley, por concepto de </w:t>
      </w:r>
      <w:r w:rsidRPr="007876F1">
        <w:rPr>
          <w:rFonts w:ascii="Arial Narrow" w:hAnsi="Arial Narrow" w:cs="Arial Narrow"/>
          <w:sz w:val="20"/>
          <w:szCs w:val="20"/>
        </w:rPr>
        <w:t>los servicios que llegara a contratar la UNSIS.</w:t>
      </w:r>
    </w:p>
    <w:p w:rsidR="00513E7F" w:rsidRPr="007876F1" w:rsidRDefault="00513E7F" w:rsidP="00513E7F">
      <w:pPr>
        <w:spacing w:after="0" w:line="276" w:lineRule="auto"/>
        <w:jc w:val="both"/>
        <w:rPr>
          <w:rFonts w:ascii="Arial Narrow" w:hAnsi="Arial Narrow" w:cs="Arial Narrow"/>
          <w:sz w:val="20"/>
          <w:szCs w:val="20"/>
        </w:rPr>
      </w:pPr>
    </w:p>
    <w:p w:rsidR="00513E7F" w:rsidRPr="007876F1" w:rsidRDefault="00513E7F" w:rsidP="00513E7F">
      <w:pPr>
        <w:spacing w:after="0" w:line="276" w:lineRule="auto"/>
        <w:jc w:val="both"/>
        <w:rPr>
          <w:rFonts w:ascii="Arial Narrow" w:hAnsi="Arial Narrow" w:cs="Arial Narrow"/>
          <w:sz w:val="20"/>
          <w:szCs w:val="20"/>
        </w:rPr>
      </w:pPr>
      <w:r w:rsidRPr="007876F1">
        <w:rPr>
          <w:rFonts w:ascii="Arial Narrow" w:hAnsi="Arial Narrow" w:cs="Arial Narrow"/>
          <w:sz w:val="20"/>
          <w:szCs w:val="20"/>
        </w:rPr>
        <w:t>************************************************************************************************************************************</w:t>
      </w:r>
    </w:p>
    <w:p w:rsidR="00513E7F" w:rsidRPr="007876F1" w:rsidRDefault="00513E7F" w:rsidP="00513E7F">
      <w:pPr>
        <w:spacing w:after="0" w:line="276" w:lineRule="auto"/>
        <w:jc w:val="both"/>
        <w:rPr>
          <w:rFonts w:ascii="Arial Narrow" w:hAnsi="Arial Narrow" w:cs="Arial Narrow"/>
          <w:sz w:val="20"/>
          <w:szCs w:val="20"/>
        </w:rPr>
      </w:pPr>
    </w:p>
    <w:p w:rsidR="00513E7F" w:rsidRPr="007876F1" w:rsidRDefault="00513E7F" w:rsidP="00513E7F">
      <w:pPr>
        <w:spacing w:after="0" w:line="276" w:lineRule="auto"/>
        <w:jc w:val="both"/>
        <w:rPr>
          <w:rFonts w:ascii="Arial Narrow" w:hAnsi="Arial Narrow" w:cs="Arial Narrow"/>
          <w:sz w:val="20"/>
          <w:szCs w:val="20"/>
        </w:rPr>
      </w:pPr>
      <w:r w:rsidRPr="007876F1">
        <w:rPr>
          <w:rFonts w:ascii="Arial Narrow" w:hAnsi="Arial Narrow" w:cs="Arial Narrow"/>
          <w:i/>
          <w:sz w:val="20"/>
          <w:szCs w:val="20"/>
        </w:rPr>
        <w:t xml:space="preserve">Opción 2 </w:t>
      </w:r>
    </w:p>
    <w:p w:rsidR="00513E7F" w:rsidRDefault="00513E7F" w:rsidP="00513E7F">
      <w:pPr>
        <w:spacing w:after="0" w:line="276" w:lineRule="auto"/>
        <w:jc w:val="both"/>
        <w:rPr>
          <w:rFonts w:ascii="Arial Narrow" w:hAnsi="Arial Narrow" w:cs="Arial Narrow"/>
          <w:sz w:val="20"/>
          <w:szCs w:val="20"/>
        </w:rPr>
      </w:pPr>
      <w:r w:rsidRPr="007876F1">
        <w:rPr>
          <w:rFonts w:ascii="Arial Narrow" w:hAnsi="Arial Narrow" w:cs="Arial Narrow"/>
          <w:sz w:val="20"/>
          <w:szCs w:val="20"/>
        </w:rPr>
        <w:t xml:space="preserve">El suscrito representante legal del concursante denominado (Nombre o Denominación / Razón Social) _______________________________, en relación al CONCURSO No. </w:t>
      </w:r>
      <w:r w:rsidR="00361316">
        <w:rPr>
          <w:rFonts w:ascii="Arial Narrow" w:hAnsi="Arial Narrow" w:cs="Arial Narrow"/>
          <w:sz w:val="20"/>
          <w:szCs w:val="20"/>
        </w:rPr>
        <w:t>PRESER.CAFE/UNSIS-01/2026</w:t>
      </w:r>
      <w:r w:rsidRPr="007876F1">
        <w:rPr>
          <w:rFonts w:ascii="Arial Narrow" w:hAnsi="Arial Narrow" w:cs="Arial Narrow"/>
          <w:sz w:val="20"/>
          <w:szCs w:val="20"/>
        </w:rPr>
        <w:t xml:space="preserve"> relativo a la PRESTACIÓN DEL SERVICIO DE CAFETERÍA 1– UNSIS, manifiesto bajo protesta de decir verdad, que en caso de resultar ganador del concurso me comprometo a dar de alta ante la Secretaria de Hacienda y crédito Público para obtener mi Registro Federal de Contribuyentes, mismos que realizaré en un plazo no mayor a 30 días naturales posteriores a la firma del contrato, con la finalidad de estar en posibilidad </w:t>
      </w:r>
      <w:r w:rsidR="00833970">
        <w:rPr>
          <w:rFonts w:ascii="Arial Narrow" w:hAnsi="Arial Narrow" w:cs="Arial Narrow"/>
          <w:sz w:val="20"/>
          <w:szCs w:val="20"/>
        </w:rPr>
        <w:t>emitir facturas</w:t>
      </w:r>
      <w:r w:rsidRPr="007876F1">
        <w:rPr>
          <w:rFonts w:ascii="Arial Narrow" w:hAnsi="Arial Narrow" w:cs="Arial Narrow"/>
          <w:sz w:val="20"/>
          <w:szCs w:val="20"/>
        </w:rPr>
        <w:t xml:space="preserve"> con los requisitos fiscales que señale la Ley, por concepto de los servicios que llegara a contratar la UNSIS.</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b/>
          <w:sz w:val="32"/>
          <w:szCs w:val="32"/>
          <w:lang w:val="es-ES_tradnl"/>
        </w:rPr>
      </w:pPr>
    </w:p>
    <w:p w:rsidR="00513E7F" w:rsidRDefault="00513E7F" w:rsidP="00513E7F">
      <w:pPr>
        <w:spacing w:after="0" w:line="276" w:lineRule="auto"/>
        <w:jc w:val="center"/>
        <w:rPr>
          <w:rFonts w:ascii="Arial Narrow" w:hAnsi="Arial Narrow" w:cs="Arial Narrow"/>
          <w:color w:val="000000"/>
          <w:sz w:val="20"/>
          <w:szCs w:val="20"/>
        </w:rPr>
      </w:pPr>
      <w:r>
        <w:rPr>
          <w:rFonts w:ascii="Arial Narrow" w:hAnsi="Arial Narrow" w:cs="Arial Narrow"/>
          <w:color w:val="000000"/>
          <w:sz w:val="20"/>
          <w:szCs w:val="20"/>
        </w:rPr>
        <w:t>Protesto lo necesario</w:t>
      </w: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b/>
          <w:sz w:val="32"/>
          <w:szCs w:val="32"/>
          <w:u w:val="single"/>
          <w:lang w:val="es-ES_tradnl"/>
        </w:rPr>
      </w:pPr>
      <w:r>
        <w:rPr>
          <w:rFonts w:ascii="Arial Narrow" w:hAnsi="Arial Narrow" w:cs="Arial Narrow"/>
          <w:sz w:val="20"/>
          <w:szCs w:val="20"/>
          <w:u w:val="single"/>
        </w:rPr>
        <w:t>(Nombre, firma del concursante o representante legal y sello)</w:t>
      </w:r>
    </w:p>
    <w:p w:rsidR="00513E7F" w:rsidRDefault="00513E7F" w:rsidP="00513E7F">
      <w:pPr>
        <w:spacing w:after="0" w:line="276" w:lineRule="auto"/>
        <w:jc w:val="center"/>
        <w:rPr>
          <w:rFonts w:ascii="Arial Narrow" w:hAnsi="Arial Narrow" w:cs="Arial Narrow"/>
          <w:b/>
          <w:sz w:val="32"/>
          <w:szCs w:val="32"/>
          <w:u w:val="single"/>
          <w:lang w:val="es-ES_tradnl"/>
        </w:rPr>
      </w:pPr>
    </w:p>
    <w:p w:rsidR="00513E7F" w:rsidRDefault="00513E7F" w:rsidP="00513E7F">
      <w:pPr>
        <w:spacing w:after="0" w:line="276" w:lineRule="auto"/>
        <w:jc w:val="center"/>
        <w:rPr>
          <w:rFonts w:ascii="Arial Narrow" w:hAnsi="Arial Narrow" w:cs="Arial"/>
          <w:b/>
          <w:sz w:val="32"/>
          <w:szCs w:val="32"/>
          <w:u w:val="single"/>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pStyle w:val="Ttulo2"/>
        <w:spacing w:before="0" w:line="276" w:lineRule="auto"/>
        <w:ind w:left="360" w:hanging="360"/>
        <w:jc w:val="center"/>
        <w:rPr>
          <w:rFonts w:ascii="Arial Narrow" w:hAnsi="Arial Narrow" w:cs="Arial Narrow"/>
          <w:b/>
          <w:color w:val="000000"/>
          <w:lang w:val="es-ES_tradnl"/>
        </w:rPr>
      </w:pPr>
      <w:bookmarkStart w:id="28" w:name="_Toc228467639"/>
      <w:r>
        <w:rPr>
          <w:rFonts w:ascii="Arial Narrow" w:hAnsi="Arial Narrow" w:cs="Arial Narrow"/>
          <w:b/>
          <w:color w:val="000000"/>
          <w:lang w:val="es-ES_tradnl"/>
        </w:rPr>
        <w:t>ANEXO G. ACREDITACIÓN DE CONTAR CON  LA CAPACITACIÓN EN EL  MANEJO HIGIÉNICO DE LOS ALIMENTOS</w:t>
      </w:r>
      <w:bookmarkEnd w:id="28"/>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i/>
          <w:sz w:val="20"/>
          <w:szCs w:val="20"/>
        </w:rPr>
      </w:pPr>
      <w:r>
        <w:rPr>
          <w:rFonts w:ascii="Arial Narrow" w:hAnsi="Arial Narrow" w:cs="Arial Narrow"/>
          <w:sz w:val="20"/>
          <w:szCs w:val="20"/>
        </w:rPr>
        <w:t>************************************************************************************************************************************</w:t>
      </w: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i/>
          <w:sz w:val="20"/>
          <w:szCs w:val="20"/>
        </w:rPr>
        <w:t>Opción 1</w:t>
      </w: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 xml:space="preserve">El suscrito representante legal del concursante denominado (Nombre o Denominación / Razón Social) __________________________________,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manifiesto bajo protesta de decir verdad, que las personas que trabajarán en la cafetería las cuales enlisto a continuación cuentan con un Documento que acredita la capacitación en el Manejo higiénico de los alimentos emitido por la Secretaria de Salud:</w:t>
      </w:r>
    </w:p>
    <w:p w:rsidR="00513E7F" w:rsidRDefault="00513E7F" w:rsidP="00513E7F">
      <w:pPr>
        <w:numPr>
          <w:ilvl w:val="0"/>
          <w:numId w:val="10"/>
        </w:numPr>
        <w:spacing w:after="0" w:line="276" w:lineRule="auto"/>
        <w:jc w:val="both"/>
        <w:rPr>
          <w:rFonts w:ascii="Arial Narrow" w:hAnsi="Arial Narrow" w:cs="Arial Narrow"/>
          <w:sz w:val="20"/>
          <w:szCs w:val="20"/>
        </w:rPr>
      </w:pPr>
      <w:r>
        <w:rPr>
          <w:rFonts w:ascii="Arial Narrow" w:hAnsi="Arial Narrow" w:cs="Arial Narrow"/>
          <w:sz w:val="20"/>
          <w:szCs w:val="20"/>
        </w:rPr>
        <w:t>Nombre y apellidos persona 1_____________________________________________</w:t>
      </w:r>
    </w:p>
    <w:p w:rsidR="00513E7F" w:rsidRDefault="00513E7F" w:rsidP="00513E7F">
      <w:pPr>
        <w:numPr>
          <w:ilvl w:val="0"/>
          <w:numId w:val="10"/>
        </w:numPr>
        <w:spacing w:after="0" w:line="276" w:lineRule="auto"/>
        <w:jc w:val="both"/>
        <w:rPr>
          <w:rFonts w:ascii="Arial Narrow" w:hAnsi="Arial Narrow" w:cs="Arial Narrow"/>
          <w:sz w:val="20"/>
          <w:szCs w:val="20"/>
        </w:rPr>
      </w:pPr>
      <w:r>
        <w:rPr>
          <w:rFonts w:ascii="Arial Narrow" w:hAnsi="Arial Narrow" w:cs="Arial Narrow"/>
          <w:sz w:val="20"/>
          <w:szCs w:val="20"/>
        </w:rPr>
        <w:t>Nombre y apellidos persona 2_____________________________________________</w:t>
      </w:r>
    </w:p>
    <w:p w:rsidR="00513E7F" w:rsidRDefault="00513E7F" w:rsidP="00513E7F">
      <w:pPr>
        <w:numPr>
          <w:ilvl w:val="0"/>
          <w:numId w:val="10"/>
        </w:numPr>
        <w:spacing w:after="0" w:line="276" w:lineRule="auto"/>
        <w:jc w:val="both"/>
        <w:rPr>
          <w:rFonts w:ascii="Arial Narrow" w:hAnsi="Arial Narrow" w:cs="Arial Narrow"/>
          <w:sz w:val="20"/>
          <w:szCs w:val="20"/>
        </w:rPr>
      </w:pPr>
      <w:r>
        <w:rPr>
          <w:rFonts w:ascii="Arial Narrow" w:hAnsi="Arial Narrow" w:cs="Arial Narrow"/>
          <w:sz w:val="20"/>
          <w:szCs w:val="20"/>
        </w:rPr>
        <w:t>Nombre y apellidos persona 3_____________________________________________</w:t>
      </w: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Adicionalmente cuento con las siguientes licencias de funcionamiento requeridas por las autoridades competentes:</w:t>
      </w:r>
    </w:p>
    <w:p w:rsidR="00513E7F" w:rsidRDefault="00513E7F" w:rsidP="00513E7F">
      <w:pPr>
        <w:numPr>
          <w:ilvl w:val="0"/>
          <w:numId w:val="9"/>
        </w:numPr>
        <w:spacing w:after="0" w:line="276" w:lineRule="auto"/>
        <w:jc w:val="both"/>
        <w:rPr>
          <w:rFonts w:ascii="Arial Narrow" w:hAnsi="Arial Narrow" w:cs="Arial Narrow"/>
          <w:sz w:val="20"/>
          <w:szCs w:val="20"/>
        </w:rPr>
      </w:pPr>
      <w:r>
        <w:rPr>
          <w:rFonts w:ascii="Arial Narrow" w:hAnsi="Arial Narrow" w:cs="Arial Narrow"/>
          <w:sz w:val="20"/>
          <w:szCs w:val="20"/>
        </w:rPr>
        <w:t>Documento 1_____________________________________________</w:t>
      </w:r>
    </w:p>
    <w:p w:rsidR="00513E7F" w:rsidRDefault="00513E7F" w:rsidP="00513E7F">
      <w:pPr>
        <w:numPr>
          <w:ilvl w:val="0"/>
          <w:numId w:val="9"/>
        </w:numPr>
        <w:spacing w:after="0" w:line="276" w:lineRule="auto"/>
        <w:jc w:val="both"/>
        <w:rPr>
          <w:rFonts w:ascii="Arial Narrow" w:hAnsi="Arial Narrow" w:cs="Arial Narrow"/>
          <w:sz w:val="20"/>
          <w:szCs w:val="20"/>
        </w:rPr>
      </w:pPr>
      <w:r>
        <w:rPr>
          <w:rFonts w:ascii="Arial Narrow" w:hAnsi="Arial Narrow" w:cs="Arial Narrow"/>
          <w:sz w:val="20"/>
          <w:szCs w:val="20"/>
        </w:rPr>
        <w:t>Documento 2_____________________________________________</w:t>
      </w:r>
    </w:p>
    <w:p w:rsidR="00513E7F" w:rsidRDefault="00513E7F" w:rsidP="00513E7F">
      <w:pPr>
        <w:numPr>
          <w:ilvl w:val="0"/>
          <w:numId w:val="9"/>
        </w:numPr>
        <w:spacing w:after="0" w:line="276" w:lineRule="auto"/>
        <w:jc w:val="both"/>
        <w:rPr>
          <w:rFonts w:ascii="Arial Narrow" w:hAnsi="Arial Narrow" w:cs="Arial Narrow"/>
          <w:sz w:val="20"/>
          <w:szCs w:val="20"/>
        </w:rPr>
      </w:pPr>
      <w:r>
        <w:rPr>
          <w:rFonts w:ascii="Arial Narrow" w:hAnsi="Arial Narrow" w:cs="Arial Narrow"/>
          <w:sz w:val="20"/>
          <w:szCs w:val="20"/>
        </w:rPr>
        <w:t>Documento 3_____________________________________________</w:t>
      </w:r>
    </w:p>
    <w:p w:rsidR="00513E7F" w:rsidRDefault="00513E7F" w:rsidP="00513E7F">
      <w:pPr>
        <w:spacing w:after="0" w:line="276" w:lineRule="auto"/>
        <w:ind w:left="720"/>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Documentos que anexo en copia.</w:t>
      </w: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i/>
          <w:sz w:val="20"/>
          <w:szCs w:val="20"/>
        </w:rPr>
        <w:t>Opción 2</w:t>
      </w: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 xml:space="preserve">El suscrito representante legal del concursante denominado (Nombre o Denominación / Razón Social) _______________________________,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manifiesto bajo protesta de decir verdad, que en caso de resultar ganador del concurso me comprometo a que el personal que trabajará en la cafetería recibirán la capacitación en el Manejo higiénico de los alimentos emitido por la Secretaria de Salud, lo cual comprobaré mediante un documento previo al inicio de la prestación de servicio.</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Así mismo me comprometo a realizar el trámite de las licencias de funcionamiento requeridas por las autoridades competentes, previo al inicio de la prestación del servicio.</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b/>
          <w:sz w:val="32"/>
          <w:szCs w:val="32"/>
          <w:lang w:val="es-ES_tradnl"/>
        </w:rPr>
      </w:pPr>
    </w:p>
    <w:p w:rsidR="00513E7F" w:rsidRDefault="00513E7F" w:rsidP="00513E7F">
      <w:pPr>
        <w:spacing w:after="0" w:line="276" w:lineRule="auto"/>
        <w:jc w:val="center"/>
        <w:rPr>
          <w:rFonts w:ascii="Arial Narrow" w:hAnsi="Arial Narrow" w:cs="Arial Narrow"/>
          <w:color w:val="000000"/>
          <w:sz w:val="20"/>
          <w:szCs w:val="20"/>
        </w:rPr>
      </w:pPr>
      <w:r>
        <w:rPr>
          <w:rFonts w:ascii="Arial Narrow" w:hAnsi="Arial Narrow" w:cs="Arial Narrow"/>
          <w:color w:val="000000"/>
          <w:sz w:val="20"/>
          <w:szCs w:val="20"/>
        </w:rPr>
        <w:t>Protesto lo necesario</w:t>
      </w: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b/>
          <w:color w:val="000000"/>
          <w:lang w:val="es-ES_tradnl"/>
        </w:rPr>
      </w:pPr>
      <w:r>
        <w:rPr>
          <w:rFonts w:ascii="Arial Narrow" w:hAnsi="Arial Narrow" w:cs="Arial Narrow"/>
          <w:sz w:val="20"/>
          <w:szCs w:val="20"/>
          <w:u w:val="single"/>
        </w:rPr>
        <w:t>(Nombre, firma del concursante o representante legal y sello)</w:t>
      </w:r>
    </w:p>
    <w:p w:rsidR="00513E7F" w:rsidRDefault="00513E7F" w:rsidP="00513E7F">
      <w:pPr>
        <w:pStyle w:val="Ttulo2"/>
        <w:spacing w:before="0" w:line="276" w:lineRule="auto"/>
        <w:ind w:left="360" w:hanging="360"/>
        <w:jc w:val="center"/>
        <w:rPr>
          <w:rFonts w:ascii="Arial Narrow" w:hAnsi="Arial Narrow" w:cs="Arial Narrow"/>
          <w:b/>
          <w:color w:val="000000"/>
          <w:lang w:val="es-ES_tradnl"/>
        </w:rPr>
      </w:pPr>
      <w:bookmarkStart w:id="29" w:name="_Toc228467640"/>
      <w:r>
        <w:rPr>
          <w:rFonts w:ascii="Arial Narrow" w:hAnsi="Arial Narrow" w:cs="Arial Narrow"/>
          <w:b/>
          <w:color w:val="000000"/>
          <w:lang w:val="es-ES_tradnl"/>
        </w:rPr>
        <w:t>ANEXO H. COMPROMISO DE OTORGAMIENTO DE LA CONTRAPRESTACIÓN</w:t>
      </w:r>
      <w:bookmarkEnd w:id="29"/>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b/>
          <w:sz w:val="20"/>
          <w:szCs w:val="20"/>
          <w:lang w:val="es-ES_tradnl"/>
        </w:rPr>
      </w:pPr>
    </w:p>
    <w:p w:rsidR="001725B1" w:rsidRDefault="00513E7F" w:rsidP="00513E7F">
      <w:pPr>
        <w:spacing w:after="0" w:line="276" w:lineRule="auto"/>
        <w:jc w:val="both"/>
        <w:rPr>
          <w:rFonts w:ascii="Arial Narrow" w:hAnsi="Arial Narrow" w:cs="Arial Narrow"/>
          <w:sz w:val="20"/>
        </w:rPr>
      </w:pPr>
      <w:r>
        <w:rPr>
          <w:rFonts w:ascii="Arial Narrow" w:hAnsi="Arial Narrow" w:cs="Arial Narrow"/>
          <w:sz w:val="20"/>
          <w:szCs w:val="20"/>
        </w:rPr>
        <w:t xml:space="preserve">El suscrito representante legal del concursante denominado (Nombre o Denominación / Razón Social) ____________________________,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manifiesto bajo protesta de decir verdad, que en caso de resultar ganador del concurso me comprometo a </w:t>
      </w:r>
      <w:r>
        <w:rPr>
          <w:rFonts w:ascii="Arial Narrow" w:hAnsi="Arial Narrow" w:cs="Arial Narrow"/>
          <w:sz w:val="20"/>
        </w:rPr>
        <w:t xml:space="preserve">otorgar como </w:t>
      </w:r>
      <w:r w:rsidRPr="00E50313">
        <w:rPr>
          <w:rFonts w:ascii="Arial Narrow" w:hAnsi="Arial Narrow" w:cs="Arial Narrow"/>
          <w:sz w:val="20"/>
        </w:rPr>
        <w:t>contraprestación</w:t>
      </w:r>
      <w:r w:rsidR="001725B1">
        <w:rPr>
          <w:rFonts w:ascii="Arial Narrow" w:hAnsi="Arial Narrow" w:cs="Arial Narrow"/>
          <w:sz w:val="20"/>
        </w:rPr>
        <w:t>:</w:t>
      </w:r>
    </w:p>
    <w:p w:rsidR="001725B1" w:rsidRDefault="001725B1" w:rsidP="001725B1">
      <w:pPr>
        <w:pStyle w:val="Textoindependiente"/>
        <w:numPr>
          <w:ilvl w:val="0"/>
          <w:numId w:val="49"/>
        </w:numPr>
        <w:spacing w:after="0" w:line="276" w:lineRule="auto"/>
        <w:jc w:val="both"/>
        <w:rPr>
          <w:rFonts w:ascii="Arial Narrow" w:hAnsi="Arial Narrow" w:cs="Arial Narrow"/>
          <w:sz w:val="20"/>
        </w:rPr>
      </w:pPr>
      <w:r>
        <w:rPr>
          <w:rFonts w:ascii="Arial Narrow" w:hAnsi="Arial Narrow" w:cs="Arial Narrow"/>
          <w:sz w:val="20"/>
        </w:rPr>
        <w:t>96 becas alimentarías a 96 alumnos becados  durante el semestre en curso en el que se preste el servicio.</w:t>
      </w:r>
    </w:p>
    <w:p w:rsidR="001725B1" w:rsidRDefault="001725B1" w:rsidP="001725B1">
      <w:pPr>
        <w:pStyle w:val="Textoindependiente"/>
        <w:numPr>
          <w:ilvl w:val="0"/>
          <w:numId w:val="49"/>
        </w:numPr>
        <w:spacing w:after="0" w:line="276" w:lineRule="auto"/>
        <w:jc w:val="both"/>
        <w:rPr>
          <w:rFonts w:ascii="Arial Narrow" w:hAnsi="Arial Narrow" w:cs="Arial Narrow"/>
          <w:sz w:val="20"/>
        </w:rPr>
      </w:pPr>
      <w:r>
        <w:rPr>
          <w:rFonts w:ascii="Arial Narrow" w:hAnsi="Arial Narrow" w:cs="Arial Narrow"/>
          <w:sz w:val="20"/>
        </w:rPr>
        <w:t>70 becas alimentarías a 70 alumnos becados  durante el curso propedéutico 2026.</w:t>
      </w:r>
    </w:p>
    <w:p w:rsidR="001725B1" w:rsidRDefault="001725B1" w:rsidP="001725B1">
      <w:pPr>
        <w:pStyle w:val="Textoindependiente"/>
        <w:numPr>
          <w:ilvl w:val="0"/>
          <w:numId w:val="49"/>
        </w:numPr>
        <w:spacing w:after="0" w:line="276" w:lineRule="auto"/>
        <w:jc w:val="both"/>
        <w:rPr>
          <w:rFonts w:ascii="Arial Narrow" w:hAnsi="Arial Narrow" w:cs="Arial Narrow"/>
          <w:sz w:val="20"/>
        </w:rPr>
      </w:pPr>
      <w:r w:rsidRPr="00086EBE">
        <w:rPr>
          <w:rFonts w:ascii="Arial Narrow" w:hAnsi="Arial Narrow" w:cs="Arial Narrow"/>
          <w:sz w:val="20"/>
        </w:rPr>
        <w:t>Un mínimo de 96 becas para alumnos durante el semestre 2026-2027 “A”. El prestador acepta que el número final de becas será determinado por la Universidad de la Sierra Sur y podrá incrementarse proporcionalmente al aumento de la matrícula en dicho periodo</w:t>
      </w:r>
      <w:r>
        <w:rPr>
          <w:rFonts w:ascii="Arial Narrow" w:hAnsi="Arial Narrow" w:cs="Arial Narrow"/>
          <w:sz w:val="20"/>
        </w:rPr>
        <w:t>.</w:t>
      </w:r>
    </w:p>
    <w:p w:rsidR="001725B1" w:rsidRDefault="001725B1" w:rsidP="001725B1">
      <w:pPr>
        <w:pStyle w:val="Textoindependiente"/>
        <w:spacing w:after="0" w:line="276" w:lineRule="auto"/>
        <w:ind w:left="720"/>
        <w:jc w:val="both"/>
        <w:rPr>
          <w:rFonts w:ascii="Arial Narrow" w:hAnsi="Arial Narrow" w:cs="Arial Narrow"/>
          <w:sz w:val="20"/>
        </w:rPr>
      </w:pPr>
    </w:p>
    <w:p w:rsidR="001725B1" w:rsidRDefault="001725B1" w:rsidP="001725B1">
      <w:pPr>
        <w:spacing w:after="0" w:line="276" w:lineRule="auto"/>
        <w:jc w:val="both"/>
        <w:rPr>
          <w:rFonts w:ascii="Arial Narrow" w:hAnsi="Arial Narrow" w:cs="Arial Narrow"/>
          <w:sz w:val="20"/>
        </w:rPr>
      </w:pPr>
      <w:r>
        <w:rPr>
          <w:rFonts w:ascii="Arial Narrow" w:hAnsi="Arial Narrow" w:cs="Arial Narrow"/>
          <w:sz w:val="20"/>
        </w:rPr>
        <w:t>Cada beca consistirá en 2 alimentos diarios: Desayuno con un costo de $40.00 (CUARENTA PESOS 00/100 M.N.) y Comida con un costo de $45.00 (CUARENTA Y CINCO PESOS 00/100 M.N.), de lunes a viernes para cada alumno becado designado por Universidad de la Sierra Sur.</w:t>
      </w:r>
    </w:p>
    <w:p w:rsidR="001725B1" w:rsidRDefault="001725B1" w:rsidP="001725B1">
      <w:pPr>
        <w:spacing w:after="0" w:line="276" w:lineRule="auto"/>
        <w:jc w:val="both"/>
        <w:rPr>
          <w:rFonts w:ascii="Arial Narrow" w:hAnsi="Arial Narrow" w:cs="Arial Narrow"/>
          <w:sz w:val="20"/>
        </w:rPr>
      </w:pPr>
    </w:p>
    <w:p w:rsidR="00513E7F" w:rsidRDefault="00513E7F" w:rsidP="00513E7F">
      <w:pPr>
        <w:spacing w:after="0" w:line="276" w:lineRule="auto"/>
        <w:jc w:val="both"/>
        <w:rPr>
          <w:rFonts w:cs="Arial"/>
          <w:b/>
          <w:sz w:val="32"/>
          <w:szCs w:val="32"/>
          <w:lang w:val="es-ES_tradnl"/>
        </w:rPr>
      </w:pPr>
      <w:r>
        <w:rPr>
          <w:rFonts w:ascii="Arial Narrow" w:hAnsi="Arial Narrow" w:cs="Arial Narrow"/>
          <w:sz w:val="20"/>
        </w:rPr>
        <w:t xml:space="preserve"> Así mismo que acepta que la designación de los alumnos becarios, será facultad exclusivamente de la UNIVERSIDAD DE LA SIERRA SUR, lo que será comunicado oficialmente al prestador del servicio por la autoridad universitaria competente.</w:t>
      </w: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ascii="Arial Narrow" w:hAnsi="Arial Narrow" w:cs="Arial Narrow"/>
          <w:color w:val="000000"/>
          <w:sz w:val="20"/>
          <w:szCs w:val="20"/>
        </w:rPr>
      </w:pPr>
      <w:r>
        <w:rPr>
          <w:rFonts w:ascii="Arial Narrow" w:hAnsi="Arial Narrow" w:cs="Arial Narrow"/>
          <w:color w:val="000000"/>
          <w:sz w:val="20"/>
          <w:szCs w:val="20"/>
        </w:rPr>
        <w:t>Protesto lo necesario</w:t>
      </w: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b/>
          <w:sz w:val="32"/>
          <w:szCs w:val="32"/>
          <w:u w:val="single"/>
          <w:lang w:val="es-ES_tradnl"/>
        </w:rPr>
      </w:pPr>
      <w:r>
        <w:rPr>
          <w:rFonts w:ascii="Arial Narrow" w:hAnsi="Arial Narrow" w:cs="Arial Narrow"/>
          <w:sz w:val="20"/>
          <w:szCs w:val="20"/>
          <w:u w:val="single"/>
        </w:rPr>
        <w:t>(Nombre, firma del concursante o representante legal y sello)</w:t>
      </w:r>
    </w:p>
    <w:p w:rsidR="00513E7F" w:rsidRDefault="00513E7F" w:rsidP="00513E7F">
      <w:pPr>
        <w:spacing w:after="0" w:line="276" w:lineRule="auto"/>
        <w:jc w:val="center"/>
        <w:rPr>
          <w:rFonts w:ascii="Arial Narrow" w:hAnsi="Arial Narrow" w:cs="Arial Narrow"/>
          <w:b/>
          <w:sz w:val="32"/>
          <w:szCs w:val="32"/>
          <w:u w:val="single"/>
          <w:lang w:val="es-ES_tradnl"/>
        </w:rPr>
      </w:pPr>
    </w:p>
    <w:p w:rsidR="00513E7F" w:rsidRDefault="00513E7F" w:rsidP="00513E7F">
      <w:pPr>
        <w:spacing w:after="0" w:line="276" w:lineRule="auto"/>
        <w:jc w:val="center"/>
        <w:rPr>
          <w:rFonts w:ascii="Arial Narrow" w:hAnsi="Arial Narrow" w:cs="Arial"/>
          <w:b/>
          <w:sz w:val="32"/>
          <w:szCs w:val="32"/>
          <w:u w:val="single"/>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pStyle w:val="Ttulo2"/>
        <w:spacing w:before="0" w:line="276" w:lineRule="auto"/>
        <w:ind w:left="360" w:hanging="360"/>
        <w:jc w:val="center"/>
        <w:rPr>
          <w:rFonts w:ascii="Arial Narrow" w:hAnsi="Arial Narrow" w:cs="Arial Narrow"/>
          <w:b/>
          <w:color w:val="000000"/>
          <w:lang w:val="es-ES_tradnl"/>
        </w:rPr>
      </w:pPr>
      <w:bookmarkStart w:id="30" w:name="_Toc228467641"/>
      <w:r>
        <w:rPr>
          <w:rFonts w:ascii="Arial Narrow" w:hAnsi="Arial Narrow" w:cs="Arial Narrow"/>
          <w:b/>
          <w:color w:val="000000"/>
          <w:lang w:val="es-ES_tradnl"/>
        </w:rPr>
        <w:t>ANEXO I. COMPROMISO DE REALIZAR CAMBIO DE MENÚ Y A  PROPORCIONAR UN BUEN SERVICIO DE CALIDAD E HIGIENE</w:t>
      </w:r>
      <w:bookmarkEnd w:id="30"/>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cs="Arial"/>
          <w:b/>
          <w:sz w:val="32"/>
          <w:szCs w:val="32"/>
          <w:lang w:val="es-ES_tradnl"/>
        </w:rPr>
      </w:pPr>
      <w:r>
        <w:rPr>
          <w:rFonts w:ascii="Arial Narrow" w:hAnsi="Arial Narrow" w:cs="Arial Narrow"/>
          <w:sz w:val="20"/>
          <w:szCs w:val="20"/>
        </w:rPr>
        <w:t xml:space="preserve">El suscrito representante legal del concursante denominado (Nombre o Denominación / Razón Social) __________________________________,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manifiesto bajo protesta de decir verdad, que en caso de </w:t>
      </w:r>
      <w:r w:rsidRPr="007876F1">
        <w:rPr>
          <w:rFonts w:ascii="Arial Narrow" w:hAnsi="Arial Narrow" w:cs="Arial Narrow"/>
          <w:sz w:val="20"/>
          <w:szCs w:val="20"/>
        </w:rPr>
        <w:t xml:space="preserve">resultar ganador del concurso me comprometo  </w:t>
      </w:r>
      <w:r w:rsidRPr="007876F1">
        <w:rPr>
          <w:rFonts w:ascii="Arial Narrow" w:hAnsi="Arial Narrow" w:cs="Arial Narrow"/>
          <w:color w:val="000000"/>
          <w:sz w:val="20"/>
        </w:rPr>
        <w:t xml:space="preserve">a realizar el cambio del menú cada semestre, </w:t>
      </w:r>
      <w:r w:rsidRPr="007876F1">
        <w:rPr>
          <w:rFonts w:ascii="Arial Narrow" w:hAnsi="Arial Narrow" w:cs="Arial Narrow"/>
          <w:sz w:val="20"/>
        </w:rPr>
        <w:t>el cual será autorizado por el Comité de Evaluación de los Alimentos de las Cafeterías la Universidad de la Sierra Sur,</w:t>
      </w:r>
      <w:r w:rsidRPr="007876F1">
        <w:rPr>
          <w:rFonts w:ascii="Arial Narrow" w:hAnsi="Arial Narrow" w:cs="Arial Narrow"/>
          <w:color w:val="000000"/>
          <w:sz w:val="20"/>
        </w:rPr>
        <w:t xml:space="preserve"> manteniendo los precios establecidos</w:t>
      </w:r>
      <w:r w:rsidRPr="007876F1">
        <w:rPr>
          <w:rFonts w:ascii="Arial Narrow" w:hAnsi="Arial Narrow" w:cs="Arial Narrow"/>
          <w:color w:val="000000"/>
          <w:sz w:val="20"/>
          <w:szCs w:val="20"/>
        </w:rPr>
        <w:t xml:space="preserve"> y</w:t>
      </w:r>
      <w:r w:rsidRPr="007876F1">
        <w:rPr>
          <w:rFonts w:ascii="Arial Narrow" w:hAnsi="Arial Narrow" w:cs="Arial Narrow"/>
          <w:sz w:val="20"/>
          <w:szCs w:val="20"/>
        </w:rPr>
        <w:t xml:space="preserve"> a proporcionar un buen servicio de calidad e higiene, observando los </w:t>
      </w:r>
      <w:r w:rsidRPr="00AF70A3">
        <w:rPr>
          <w:rFonts w:ascii="Arial Narrow" w:hAnsi="Arial Narrow" w:cs="Arial Narrow"/>
          <w:lang w:val="es-ES_tradnl"/>
        </w:rPr>
        <w:t>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w:t>
      </w:r>
      <w:r>
        <w:rPr>
          <w:rFonts w:ascii="Arial Narrow" w:hAnsi="Arial Narrow" w:cs="Arial Narrow"/>
          <w:sz w:val="20"/>
          <w:szCs w:val="20"/>
        </w:rPr>
        <w:t>, publicado en el Diario Oficial de la Federación el 30 de septiembre del 2024.</w:t>
      </w: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ascii="Arial Narrow" w:hAnsi="Arial Narrow" w:cs="Arial Narrow"/>
          <w:color w:val="000000"/>
          <w:sz w:val="20"/>
          <w:szCs w:val="20"/>
        </w:rPr>
      </w:pPr>
      <w:r>
        <w:rPr>
          <w:rFonts w:ascii="Arial Narrow" w:hAnsi="Arial Narrow" w:cs="Arial Narrow"/>
          <w:color w:val="000000"/>
          <w:sz w:val="20"/>
          <w:szCs w:val="20"/>
        </w:rPr>
        <w:t>Protesto lo necesario</w:t>
      </w: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b/>
          <w:sz w:val="32"/>
          <w:szCs w:val="32"/>
          <w:u w:val="single"/>
          <w:lang w:val="es-ES_tradnl"/>
        </w:rPr>
      </w:pPr>
      <w:r>
        <w:rPr>
          <w:rFonts w:ascii="Arial Narrow" w:hAnsi="Arial Narrow" w:cs="Arial Narrow"/>
          <w:sz w:val="20"/>
          <w:szCs w:val="20"/>
          <w:u w:val="single"/>
        </w:rPr>
        <w:t>(Nombre, firma del concursante o representante legal y sello)</w:t>
      </w:r>
    </w:p>
    <w:p w:rsidR="00513E7F" w:rsidRDefault="00513E7F" w:rsidP="00513E7F">
      <w:pPr>
        <w:spacing w:after="0" w:line="276" w:lineRule="auto"/>
        <w:jc w:val="center"/>
        <w:rPr>
          <w:rFonts w:ascii="Arial Narrow" w:hAnsi="Arial Narrow" w:cs="Arial Narrow"/>
          <w:b/>
          <w:sz w:val="32"/>
          <w:szCs w:val="32"/>
          <w:u w:val="single"/>
          <w:lang w:val="es-ES_tradnl"/>
        </w:rPr>
      </w:pPr>
    </w:p>
    <w:p w:rsidR="00513E7F" w:rsidRDefault="00513E7F" w:rsidP="00513E7F">
      <w:pPr>
        <w:spacing w:after="0" w:line="276" w:lineRule="auto"/>
        <w:jc w:val="center"/>
        <w:rPr>
          <w:rFonts w:ascii="Arial Narrow" w:hAnsi="Arial Narrow" w:cs="Arial"/>
          <w:b/>
          <w:sz w:val="32"/>
          <w:szCs w:val="32"/>
          <w:u w:val="single"/>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cs="Arial"/>
          <w:b/>
          <w:sz w:val="32"/>
          <w:szCs w:val="32"/>
          <w:lang w:val="es-ES_tradnl"/>
        </w:rPr>
      </w:pPr>
    </w:p>
    <w:p w:rsidR="00513E7F" w:rsidRDefault="00513E7F" w:rsidP="00513E7F">
      <w:pPr>
        <w:pStyle w:val="Ttulo2"/>
        <w:spacing w:before="0" w:line="276" w:lineRule="auto"/>
        <w:ind w:left="360" w:hanging="360"/>
        <w:jc w:val="center"/>
        <w:rPr>
          <w:rFonts w:ascii="Arial Narrow" w:hAnsi="Arial Narrow" w:cs="Arial Narrow"/>
          <w:b/>
          <w:color w:val="000000"/>
          <w:lang w:val="es-ES_tradnl"/>
        </w:rPr>
      </w:pPr>
      <w:bookmarkStart w:id="31" w:name="_Toc228467642"/>
      <w:r>
        <w:rPr>
          <w:rFonts w:ascii="Arial Narrow" w:hAnsi="Arial Narrow" w:cs="Arial Narrow"/>
          <w:b/>
          <w:color w:val="000000"/>
          <w:lang w:val="es-ES_tradnl"/>
        </w:rPr>
        <w:t>ANEXO J. EJEMPLO DE CURRICULUM</w:t>
      </w:r>
      <w:bookmarkEnd w:id="31"/>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El suscrito representante legal del concursante denominado (Nombre o Denominación / Razón Social</w:t>
      </w:r>
      <w:proofErr w:type="gramStart"/>
      <w:r>
        <w:rPr>
          <w:rFonts w:ascii="Arial Narrow" w:hAnsi="Arial Narrow" w:cs="Arial Narrow"/>
          <w:sz w:val="20"/>
          <w:szCs w:val="20"/>
        </w:rPr>
        <w:t>)_</w:t>
      </w:r>
      <w:proofErr w:type="gramEnd"/>
      <w:r>
        <w:rPr>
          <w:rFonts w:ascii="Arial Narrow" w:hAnsi="Arial Narrow" w:cs="Arial Narrow"/>
          <w:sz w:val="20"/>
          <w:szCs w:val="20"/>
        </w:rPr>
        <w:t xml:space="preserve">________________________________,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presento mi </w:t>
      </w:r>
      <w:proofErr w:type="spellStart"/>
      <w:r>
        <w:rPr>
          <w:rFonts w:ascii="Arial Narrow" w:hAnsi="Arial Narrow" w:cs="Arial Narrow"/>
          <w:sz w:val="20"/>
          <w:szCs w:val="20"/>
        </w:rPr>
        <w:t>Curriculum</w:t>
      </w:r>
      <w:proofErr w:type="spellEnd"/>
      <w:r>
        <w:rPr>
          <w:rFonts w:ascii="Arial Narrow" w:hAnsi="Arial Narrow" w:cs="Arial Narrow"/>
          <w:sz w:val="20"/>
          <w:szCs w:val="20"/>
        </w:rPr>
        <w:t>, manifestando bajo protesta de decir verdad que los datos asentados son verídicos y verificables.</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b/>
          <w:sz w:val="20"/>
          <w:szCs w:val="20"/>
        </w:rPr>
        <w:t>Descripción y Giro</w:t>
      </w:r>
    </w:p>
    <w:p w:rsidR="00513E7F" w:rsidRDefault="00513E7F" w:rsidP="00513E7F">
      <w:pPr>
        <w:spacing w:after="0" w:line="276" w:lineRule="auto"/>
        <w:jc w:val="both"/>
        <w:rPr>
          <w:rFonts w:ascii="Arial Narrow" w:hAnsi="Arial Narrow" w:cs="Arial Narrow"/>
          <w:sz w:val="20"/>
          <w:szCs w:val="20"/>
          <w:u w:val="single"/>
        </w:rPr>
      </w:pPr>
      <w:r>
        <w:rPr>
          <w:rFonts w:ascii="Arial Narrow" w:hAnsi="Arial Narrow" w:cs="Arial Narrow"/>
          <w:sz w:val="20"/>
          <w:szCs w:val="20"/>
        </w:rPr>
        <w:t xml:space="preserve">La empresa denominada _________________________________________ se dedica a  </w:t>
      </w:r>
      <w:r>
        <w:rPr>
          <w:rFonts w:ascii="Arial Narrow" w:hAnsi="Arial Narrow" w:cs="Arial Narrow"/>
          <w:sz w:val="20"/>
          <w:szCs w:val="20"/>
          <w:u w:val="single"/>
        </w:rPr>
        <w:t>(actividades económicas</w:t>
      </w:r>
      <w:proofErr w:type="gramStart"/>
      <w:r>
        <w:rPr>
          <w:rFonts w:ascii="Arial Narrow" w:hAnsi="Arial Narrow" w:cs="Arial Narrow"/>
          <w:sz w:val="20"/>
          <w:szCs w:val="20"/>
          <w:u w:val="single"/>
        </w:rPr>
        <w:t>)_</w:t>
      </w:r>
      <w:proofErr w:type="gramEnd"/>
      <w:r>
        <w:rPr>
          <w:rFonts w:ascii="Arial Narrow" w:hAnsi="Arial Narrow" w:cs="Arial Narrow"/>
          <w:sz w:val="20"/>
          <w:szCs w:val="20"/>
          <w:u w:val="single"/>
        </w:rPr>
        <w:t>__________________________________________</w:t>
      </w:r>
    </w:p>
    <w:p w:rsidR="00513E7F" w:rsidRDefault="00513E7F" w:rsidP="00513E7F">
      <w:pPr>
        <w:spacing w:after="0" w:line="276" w:lineRule="auto"/>
        <w:jc w:val="both"/>
        <w:rPr>
          <w:rFonts w:ascii="Arial Narrow" w:hAnsi="Arial Narrow" w:cs="Arial Narrow"/>
          <w:sz w:val="20"/>
          <w:szCs w:val="20"/>
          <w:u w:val="single"/>
        </w:rPr>
      </w:pPr>
    </w:p>
    <w:p w:rsidR="00513E7F" w:rsidRDefault="00513E7F" w:rsidP="00513E7F">
      <w:pPr>
        <w:spacing w:after="0" w:line="276" w:lineRule="auto"/>
        <w:jc w:val="both"/>
        <w:rPr>
          <w:rFonts w:ascii="Arial Narrow" w:hAnsi="Arial Narrow" w:cs="Arial Narrow"/>
          <w:sz w:val="20"/>
          <w:szCs w:val="20"/>
          <w:u w:val="single"/>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b/>
          <w:sz w:val="20"/>
          <w:szCs w:val="20"/>
        </w:rPr>
        <w:t>Acreditación de una experiencia mínima de 2 años</w:t>
      </w: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La empresa ______________________ surgió en el año de ____, y ha realizado las siguientes prestaciones de servicios:__________________________________________________________________________________________________________________________________________________________________________________</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b/>
          <w:sz w:val="20"/>
          <w:szCs w:val="20"/>
        </w:rPr>
        <w:t>Relación de principales clientes o trabajos anteriores (con datos de contacto)</w:t>
      </w: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A continuación se presentan la siguiente relación de clientes o trabajos anteriores los cuales son verificables</w:t>
      </w:r>
    </w:p>
    <w:tbl>
      <w:tblPr>
        <w:tblW w:w="8770" w:type="dxa"/>
        <w:jc w:val="center"/>
        <w:tblLayout w:type="fixed"/>
        <w:tblLook w:val="0000" w:firstRow="0" w:lastRow="0" w:firstColumn="0" w:lastColumn="0" w:noHBand="0" w:noVBand="0"/>
      </w:tblPr>
      <w:tblGrid>
        <w:gridCol w:w="634"/>
        <w:gridCol w:w="644"/>
        <w:gridCol w:w="733"/>
        <w:gridCol w:w="609"/>
        <w:gridCol w:w="1208"/>
        <w:gridCol w:w="1365"/>
        <w:gridCol w:w="1524"/>
        <w:gridCol w:w="963"/>
        <w:gridCol w:w="1090"/>
      </w:tblGrid>
      <w:tr w:rsidR="00513E7F" w:rsidTr="00A92238">
        <w:trPr>
          <w:jc w:val="center"/>
        </w:trPr>
        <w:tc>
          <w:tcPr>
            <w:tcW w:w="2011" w:type="dxa"/>
            <w:gridSpan w:val="3"/>
            <w:tcBorders>
              <w:top w:val="single" w:sz="4" w:space="0" w:color="000000"/>
              <w:left w:val="single" w:sz="4" w:space="0" w:color="000000"/>
              <w:bottom w:val="single" w:sz="4" w:space="0" w:color="000000"/>
              <w:right w:val="single" w:sz="4" w:space="0" w:color="000000"/>
            </w:tcBorders>
            <w:shd w:val="clear" w:color="auto" w:fill="D9D9D9"/>
          </w:tcPr>
          <w:p w:rsidR="00513E7F" w:rsidRDefault="00513E7F" w:rsidP="00A92238">
            <w:pPr>
              <w:snapToGrid w:val="0"/>
              <w:spacing w:after="0" w:line="276" w:lineRule="auto"/>
              <w:jc w:val="center"/>
              <w:rPr>
                <w:rFonts w:ascii="Arial Narrow" w:eastAsia="Calibri" w:hAnsi="Arial Narrow" w:cs="Arial Narrow"/>
                <w:b/>
                <w:sz w:val="14"/>
                <w:szCs w:val="14"/>
              </w:rPr>
            </w:pPr>
          </w:p>
        </w:tc>
        <w:tc>
          <w:tcPr>
            <w:tcW w:w="6759"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Relación de clientes</w:t>
            </w:r>
          </w:p>
        </w:tc>
      </w:tr>
      <w:tr w:rsidR="00513E7F" w:rsidTr="00A92238">
        <w:trPr>
          <w:trHeight w:val="55"/>
          <w:jc w:val="center"/>
        </w:trPr>
        <w:tc>
          <w:tcPr>
            <w:tcW w:w="12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Periodo de trabajo o relación</w:t>
            </w:r>
          </w:p>
        </w:tc>
        <w:tc>
          <w:tcPr>
            <w:tcW w:w="134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Nombre o razón social</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Dirección</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Actividades realizadas</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Razones de terminar la relación laboral</w:t>
            </w:r>
          </w:p>
        </w:tc>
        <w:tc>
          <w:tcPr>
            <w:tcW w:w="2053" w:type="dxa"/>
            <w:gridSpan w:val="2"/>
            <w:tcBorders>
              <w:top w:val="single" w:sz="4" w:space="0" w:color="000000"/>
              <w:left w:val="single" w:sz="4" w:space="0" w:color="000000"/>
              <w:bottom w:val="single" w:sz="4" w:space="0" w:color="000000"/>
              <w:right w:val="single" w:sz="4" w:space="0" w:color="000000"/>
            </w:tcBorders>
            <w:shd w:val="clear" w:color="auto" w:fill="D9D9D9"/>
          </w:tcPr>
          <w:p w:rsidR="00513E7F" w:rsidRDefault="00513E7F" w:rsidP="00A92238">
            <w:pPr>
              <w:spacing w:after="0" w:line="276" w:lineRule="auto"/>
              <w:jc w:val="center"/>
            </w:pPr>
            <w:r>
              <w:rPr>
                <w:rFonts w:ascii="Arial Narrow" w:eastAsia="Calibri" w:hAnsi="Arial Narrow" w:cs="Arial Narrow"/>
                <w:b/>
                <w:sz w:val="14"/>
                <w:szCs w:val="14"/>
              </w:rPr>
              <w:t>Datos de Contacto</w:t>
            </w:r>
          </w:p>
        </w:tc>
      </w:tr>
      <w:tr w:rsidR="00513E7F" w:rsidTr="00A92238">
        <w:trPr>
          <w:jc w:val="center"/>
        </w:trPr>
        <w:tc>
          <w:tcPr>
            <w:tcW w:w="6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Fecha de inicio</w:t>
            </w:r>
          </w:p>
        </w:tc>
        <w:tc>
          <w:tcPr>
            <w:tcW w:w="6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Fecha de fin</w:t>
            </w:r>
          </w:p>
        </w:tc>
        <w:tc>
          <w:tcPr>
            <w:tcW w:w="1342"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napToGrid w:val="0"/>
              <w:spacing w:after="0" w:line="276" w:lineRule="auto"/>
              <w:jc w:val="center"/>
              <w:rPr>
                <w:rFonts w:ascii="Arial Narrow" w:eastAsia="Calibri" w:hAnsi="Arial Narrow" w:cs="Arial Narrow"/>
                <w:b/>
                <w:sz w:val="14"/>
                <w:szCs w:val="14"/>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napToGrid w:val="0"/>
              <w:spacing w:after="0" w:line="276" w:lineRule="auto"/>
              <w:jc w:val="center"/>
              <w:rPr>
                <w:rFonts w:ascii="Arial Narrow" w:eastAsia="Calibri" w:hAnsi="Arial Narrow" w:cs="Arial Narrow"/>
                <w:b/>
                <w:sz w:val="14"/>
                <w:szCs w:val="14"/>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napToGrid w:val="0"/>
              <w:spacing w:after="0" w:line="276" w:lineRule="auto"/>
              <w:jc w:val="center"/>
              <w:rPr>
                <w:rFonts w:ascii="Arial Narrow" w:eastAsia="Calibri" w:hAnsi="Arial Narrow" w:cs="Arial Narrow"/>
                <w:b/>
                <w:sz w:val="14"/>
                <w:szCs w:val="14"/>
              </w:rP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napToGrid w:val="0"/>
              <w:spacing w:after="0" w:line="276" w:lineRule="auto"/>
              <w:jc w:val="center"/>
              <w:rPr>
                <w:rFonts w:ascii="Arial Narrow" w:eastAsia="Calibri" w:hAnsi="Arial Narrow" w:cs="Arial Narrow"/>
                <w:b/>
                <w:sz w:val="14"/>
                <w:szCs w:val="14"/>
              </w:rPr>
            </w:pPr>
          </w:p>
        </w:tc>
        <w:tc>
          <w:tcPr>
            <w:tcW w:w="963" w:type="dxa"/>
            <w:tcBorders>
              <w:top w:val="single" w:sz="4" w:space="0" w:color="000000"/>
              <w:left w:val="single" w:sz="4" w:space="0" w:color="000000"/>
              <w:bottom w:val="single" w:sz="4" w:space="0" w:color="000000"/>
              <w:right w:val="single" w:sz="4" w:space="0" w:color="000000"/>
            </w:tcBorders>
            <w:shd w:val="clear" w:color="auto" w:fill="D9D9D9"/>
          </w:tcPr>
          <w:p w:rsidR="00513E7F" w:rsidRDefault="00513E7F" w:rsidP="00A92238">
            <w:pPr>
              <w:spacing w:after="0" w:line="276" w:lineRule="auto"/>
              <w:jc w:val="center"/>
            </w:pPr>
            <w:r>
              <w:rPr>
                <w:rFonts w:ascii="Arial Narrow" w:eastAsia="Calibri" w:hAnsi="Arial Narrow" w:cs="Arial Narrow"/>
                <w:b/>
                <w:sz w:val="14"/>
                <w:szCs w:val="14"/>
              </w:rPr>
              <w:t xml:space="preserve">Nombre / cargo y dirección </w:t>
            </w:r>
          </w:p>
        </w:tc>
        <w:tc>
          <w:tcPr>
            <w:tcW w:w="109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rPr>
                <w:rFonts w:ascii="Arial Narrow" w:eastAsia="Calibri" w:hAnsi="Arial Narrow" w:cs="Arial Narrow"/>
                <w:b/>
                <w:sz w:val="14"/>
                <w:szCs w:val="14"/>
              </w:rPr>
            </w:pPr>
            <w:r>
              <w:rPr>
                <w:rFonts w:ascii="Arial Narrow" w:eastAsia="Calibri" w:hAnsi="Arial Narrow" w:cs="Arial Narrow"/>
                <w:b/>
                <w:sz w:val="14"/>
                <w:szCs w:val="14"/>
              </w:rPr>
              <w:t>Teléfono(s)</w:t>
            </w:r>
          </w:p>
          <w:p w:rsidR="00513E7F" w:rsidRDefault="00513E7F" w:rsidP="00A92238">
            <w:pPr>
              <w:spacing w:after="0" w:line="276" w:lineRule="auto"/>
              <w:jc w:val="center"/>
            </w:pPr>
            <w:r>
              <w:rPr>
                <w:rFonts w:ascii="Arial Narrow" w:eastAsia="Calibri" w:hAnsi="Arial Narrow" w:cs="Arial Narrow"/>
                <w:b/>
                <w:sz w:val="14"/>
                <w:szCs w:val="14"/>
              </w:rPr>
              <w:t>Correo electrónico</w:t>
            </w:r>
          </w:p>
        </w:tc>
      </w:tr>
      <w:tr w:rsidR="00513E7F" w:rsidTr="00A92238">
        <w:trPr>
          <w:jc w:val="center"/>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r>
      <w:tr w:rsidR="00513E7F" w:rsidTr="00A92238">
        <w:trPr>
          <w:jc w:val="center"/>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r>
      <w:tr w:rsidR="00513E7F" w:rsidTr="00A92238">
        <w:trPr>
          <w:jc w:val="center"/>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r>
      <w:tr w:rsidR="00513E7F" w:rsidTr="00A92238">
        <w:trPr>
          <w:jc w:val="center"/>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r>
      <w:tr w:rsidR="00513E7F" w:rsidTr="00A92238">
        <w:trPr>
          <w:jc w:val="center"/>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sz w:val="20"/>
                <w:szCs w:val="2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sz w:val="20"/>
                <w:szCs w:val="20"/>
              </w:rPr>
            </w:pPr>
          </w:p>
        </w:tc>
      </w:tr>
    </w:tbl>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b/>
          <w:sz w:val="20"/>
          <w:szCs w:val="20"/>
        </w:rPr>
      </w:pPr>
    </w:p>
    <w:tbl>
      <w:tblPr>
        <w:tblW w:w="0" w:type="auto"/>
        <w:jc w:val="center"/>
        <w:tblLayout w:type="fixed"/>
        <w:tblLook w:val="0000" w:firstRow="0" w:lastRow="0" w:firstColumn="0" w:lastColumn="0" w:noHBand="0" w:noVBand="0"/>
      </w:tblPr>
      <w:tblGrid>
        <w:gridCol w:w="1047"/>
        <w:gridCol w:w="983"/>
        <w:gridCol w:w="1728"/>
        <w:gridCol w:w="1479"/>
        <w:gridCol w:w="1275"/>
        <w:gridCol w:w="1129"/>
        <w:gridCol w:w="1129"/>
      </w:tblGrid>
      <w:tr w:rsidR="00513E7F" w:rsidTr="00A92238">
        <w:trPr>
          <w:jc w:val="center"/>
        </w:trPr>
        <w:tc>
          <w:tcPr>
            <w:tcW w:w="877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Relación de negocios propios o trabajos realizados</w:t>
            </w:r>
          </w:p>
        </w:tc>
      </w:tr>
      <w:tr w:rsidR="00513E7F" w:rsidTr="00A92238">
        <w:trPr>
          <w:jc w:val="center"/>
        </w:trPr>
        <w:tc>
          <w:tcPr>
            <w:tcW w:w="203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Periodo de trabajo</w:t>
            </w:r>
          </w:p>
        </w:tc>
        <w:tc>
          <w:tcPr>
            <w:tcW w:w="172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Negocio propio o trabajo realizado</w:t>
            </w:r>
          </w:p>
        </w:tc>
        <w:tc>
          <w:tcPr>
            <w:tcW w:w="147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Descripción detallada de las actividades</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513E7F" w:rsidRDefault="00513E7F" w:rsidP="00A92238">
            <w:pPr>
              <w:spacing w:after="0" w:line="276" w:lineRule="auto"/>
              <w:jc w:val="center"/>
            </w:pPr>
            <w:r>
              <w:rPr>
                <w:rFonts w:ascii="Arial Narrow" w:eastAsia="Calibri" w:hAnsi="Arial Narrow" w:cs="Arial Narrow"/>
                <w:b/>
                <w:sz w:val="14"/>
                <w:szCs w:val="14"/>
              </w:rPr>
              <w:t>Razones de terminación del negocio propio o trabajo realizado</w:t>
            </w: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D9D9D9"/>
          </w:tcPr>
          <w:p w:rsidR="00513E7F" w:rsidRDefault="00513E7F" w:rsidP="00A92238">
            <w:pPr>
              <w:spacing w:after="0" w:line="276" w:lineRule="auto"/>
              <w:jc w:val="center"/>
            </w:pPr>
            <w:r>
              <w:rPr>
                <w:rFonts w:ascii="Arial Narrow" w:eastAsia="Calibri" w:hAnsi="Arial Narrow" w:cs="Arial Narrow"/>
                <w:b/>
                <w:sz w:val="14"/>
                <w:szCs w:val="14"/>
              </w:rPr>
              <w:t>Datos de referencia</w:t>
            </w:r>
          </w:p>
        </w:tc>
      </w:tr>
      <w:tr w:rsidR="00513E7F" w:rsidTr="00A92238">
        <w:trPr>
          <w:jc w:val="center"/>
        </w:trPr>
        <w:tc>
          <w:tcPr>
            <w:tcW w:w="10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Fecha de inicio</w:t>
            </w:r>
          </w:p>
        </w:tc>
        <w:tc>
          <w:tcPr>
            <w:tcW w:w="98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eastAsia="Calibri" w:hAnsi="Arial Narrow" w:cs="Arial Narrow"/>
                <w:b/>
                <w:sz w:val="14"/>
                <w:szCs w:val="14"/>
              </w:rPr>
              <w:t>Fecha de fin</w:t>
            </w:r>
          </w:p>
        </w:tc>
        <w:tc>
          <w:tcPr>
            <w:tcW w:w="172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napToGrid w:val="0"/>
              <w:spacing w:after="0" w:line="276" w:lineRule="auto"/>
              <w:jc w:val="both"/>
              <w:rPr>
                <w:rFonts w:ascii="Arial Narrow" w:eastAsia="Calibri" w:hAnsi="Arial Narrow" w:cs="Arial Narrow"/>
                <w:b/>
                <w:sz w:val="14"/>
                <w:szCs w:val="14"/>
              </w:rPr>
            </w:pPr>
          </w:p>
        </w:tc>
        <w:tc>
          <w:tcPr>
            <w:tcW w:w="147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napToGrid w:val="0"/>
              <w:spacing w:after="0" w:line="276" w:lineRule="auto"/>
              <w:jc w:val="both"/>
              <w:rPr>
                <w:rFonts w:ascii="Arial Narrow" w:eastAsia="Calibri" w:hAnsi="Arial Narrow" w:cs="Arial Narrow"/>
                <w:b/>
                <w:sz w:val="14"/>
                <w:szCs w:val="1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D9D9D9"/>
          </w:tcPr>
          <w:p w:rsidR="00513E7F" w:rsidRDefault="00513E7F" w:rsidP="00A92238">
            <w:pPr>
              <w:snapToGrid w:val="0"/>
              <w:spacing w:after="0" w:line="276" w:lineRule="auto"/>
              <w:jc w:val="both"/>
              <w:rPr>
                <w:rFonts w:ascii="Arial Narrow" w:eastAsia="Calibri" w:hAnsi="Arial Narrow" w:cs="Arial Narrow"/>
                <w:b/>
                <w:sz w:val="14"/>
                <w:szCs w:val="14"/>
              </w:rPr>
            </w:pPr>
          </w:p>
        </w:tc>
        <w:tc>
          <w:tcPr>
            <w:tcW w:w="1129" w:type="dxa"/>
            <w:tcBorders>
              <w:top w:val="single" w:sz="4" w:space="0" w:color="000000"/>
              <w:left w:val="single" w:sz="4" w:space="0" w:color="000000"/>
              <w:bottom w:val="single" w:sz="4" w:space="0" w:color="000000"/>
              <w:right w:val="single" w:sz="4" w:space="0" w:color="000000"/>
            </w:tcBorders>
            <w:shd w:val="clear" w:color="auto" w:fill="D9D9D9"/>
          </w:tcPr>
          <w:p w:rsidR="00513E7F" w:rsidRDefault="00513E7F" w:rsidP="00A92238">
            <w:pPr>
              <w:spacing w:after="0" w:line="276" w:lineRule="auto"/>
              <w:jc w:val="center"/>
            </w:pPr>
            <w:r>
              <w:rPr>
                <w:rFonts w:ascii="Arial Narrow" w:eastAsia="Calibri" w:hAnsi="Arial Narrow" w:cs="Arial Narrow"/>
                <w:b/>
                <w:sz w:val="14"/>
                <w:szCs w:val="14"/>
              </w:rPr>
              <w:t xml:space="preserve">Nombre / cargo y dirección </w:t>
            </w:r>
          </w:p>
        </w:tc>
        <w:tc>
          <w:tcPr>
            <w:tcW w:w="11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rPr>
                <w:rFonts w:ascii="Arial Narrow" w:eastAsia="Calibri" w:hAnsi="Arial Narrow" w:cs="Arial Narrow"/>
                <w:b/>
                <w:sz w:val="14"/>
                <w:szCs w:val="14"/>
              </w:rPr>
            </w:pPr>
            <w:r>
              <w:rPr>
                <w:rFonts w:ascii="Arial Narrow" w:eastAsia="Calibri" w:hAnsi="Arial Narrow" w:cs="Arial Narrow"/>
                <w:b/>
                <w:sz w:val="14"/>
                <w:szCs w:val="14"/>
              </w:rPr>
              <w:t>Teléfono(s)</w:t>
            </w:r>
          </w:p>
          <w:p w:rsidR="00513E7F" w:rsidRDefault="00513E7F" w:rsidP="00A92238">
            <w:pPr>
              <w:spacing w:after="0" w:line="276" w:lineRule="auto"/>
              <w:jc w:val="both"/>
            </w:pPr>
            <w:r>
              <w:rPr>
                <w:rFonts w:ascii="Arial Narrow" w:eastAsia="Calibri" w:hAnsi="Arial Narrow" w:cs="Arial Narrow"/>
                <w:b/>
                <w:sz w:val="14"/>
                <w:szCs w:val="14"/>
              </w:rPr>
              <w:t>Correo electrónico</w:t>
            </w:r>
          </w:p>
        </w:tc>
      </w:tr>
      <w:tr w:rsidR="00513E7F" w:rsidTr="00A92238">
        <w:trPr>
          <w:jc w:val="center"/>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r>
      <w:tr w:rsidR="00513E7F" w:rsidTr="00A92238">
        <w:trPr>
          <w:jc w:val="center"/>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r>
      <w:tr w:rsidR="00513E7F" w:rsidTr="00A92238">
        <w:trPr>
          <w:jc w:val="center"/>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r>
      <w:tr w:rsidR="00513E7F" w:rsidTr="00A92238">
        <w:trPr>
          <w:jc w:val="center"/>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r>
      <w:tr w:rsidR="00513E7F" w:rsidTr="00A92238">
        <w:trPr>
          <w:jc w:val="center"/>
        </w:trPr>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b/>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eastAsia="Calibri" w:hAnsi="Arial Narrow" w:cs="Arial Narrow"/>
                <w:b/>
                <w:sz w:val="20"/>
                <w:szCs w:val="20"/>
              </w:rPr>
            </w:pPr>
          </w:p>
        </w:tc>
      </w:tr>
    </w:tbl>
    <w:p w:rsidR="00513E7F" w:rsidRDefault="00513E7F" w:rsidP="00513E7F">
      <w:pPr>
        <w:spacing w:after="0" w:line="276" w:lineRule="auto"/>
        <w:jc w:val="both"/>
        <w:rPr>
          <w:rFonts w:ascii="Arial Narrow" w:hAnsi="Arial Narrow" w:cs="Arial Narrow"/>
          <w:b/>
          <w:sz w:val="20"/>
          <w:szCs w:val="20"/>
        </w:rPr>
      </w:pPr>
    </w:p>
    <w:p w:rsidR="00513E7F" w:rsidRDefault="00513E7F" w:rsidP="00513E7F">
      <w:pPr>
        <w:spacing w:after="0" w:line="276" w:lineRule="auto"/>
        <w:jc w:val="both"/>
        <w:rPr>
          <w:rFonts w:ascii="Arial Narrow" w:hAnsi="Arial Narrow" w:cs="Arial Narrow"/>
          <w:b/>
          <w:sz w:val="20"/>
          <w:szCs w:val="20"/>
        </w:rPr>
      </w:pPr>
    </w:p>
    <w:p w:rsidR="00513E7F" w:rsidRDefault="00513E7F" w:rsidP="00513E7F">
      <w:pPr>
        <w:spacing w:after="0" w:line="276" w:lineRule="auto"/>
        <w:jc w:val="both"/>
        <w:rPr>
          <w:rFonts w:ascii="Arial Narrow" w:hAnsi="Arial Narrow" w:cs="Arial Narrow"/>
          <w:b/>
          <w:sz w:val="20"/>
          <w:szCs w:val="20"/>
        </w:rPr>
      </w:pPr>
      <w:r>
        <w:rPr>
          <w:rFonts w:ascii="Arial Narrow" w:hAnsi="Arial Narrow" w:cs="Arial Narrow"/>
          <w:b/>
          <w:sz w:val="20"/>
          <w:szCs w:val="20"/>
        </w:rPr>
        <w:t xml:space="preserve">Fotografías de los bienes y equipos que cuenten para la prestación del servicio y en caso de ser posible fotografías que de demuestren la prestación  del servicio en trabajos anteriores </w:t>
      </w:r>
    </w:p>
    <w:p w:rsidR="00513E7F" w:rsidRDefault="00513E7F" w:rsidP="00513E7F">
      <w:pPr>
        <w:spacing w:after="0" w:line="276" w:lineRule="auto"/>
        <w:jc w:val="both"/>
        <w:rPr>
          <w:rFonts w:ascii="Arial Narrow" w:hAnsi="Arial Narrow" w:cs="Arial Narrow"/>
          <w:b/>
          <w:sz w:val="20"/>
          <w:szCs w:val="20"/>
        </w:rPr>
      </w:pPr>
    </w:p>
    <w:p w:rsidR="00513E7F" w:rsidRDefault="00513E7F" w:rsidP="00513E7F">
      <w:pPr>
        <w:spacing w:after="0" w:line="276" w:lineRule="auto"/>
        <w:jc w:val="both"/>
      </w:pPr>
      <w:r>
        <w:rPr>
          <w:rFonts w:ascii="Arial Narrow" w:eastAsia="Arial Narrow" w:hAnsi="Arial Narrow" w:cs="Arial Narrow"/>
          <w:sz w:val="20"/>
          <w:szCs w:val="20"/>
        </w:rPr>
        <w:t xml:space="preserve"> </w:t>
      </w:r>
      <w:r>
        <w:rPr>
          <w:rFonts w:ascii="Arial Narrow" w:hAnsi="Arial Narrow" w:cs="Arial Narrow"/>
          <w:sz w:val="20"/>
          <w:szCs w:val="20"/>
        </w:rPr>
        <w:t>A continuación se presentan fotografías de los bienes y equipos con los que cuenta para la prestación de servicio</w:t>
      </w:r>
    </w:p>
    <w:p w:rsidR="00513E7F" w:rsidRDefault="003C1E2C" w:rsidP="00513E7F">
      <w:pPr>
        <w:spacing w:after="0" w:line="276" w:lineRule="auto"/>
        <w:jc w:val="both"/>
        <w:rPr>
          <w:rFonts w:ascii="Arial Narrow" w:hAnsi="Arial Narrow" w:cs="Arial Narrow"/>
          <w:sz w:val="20"/>
          <w:szCs w:val="20"/>
          <w:lang w:eastAsia="es-MX"/>
        </w:rPr>
      </w:pPr>
      <w:r>
        <w:rPr>
          <w:noProof/>
          <w:lang w:eastAsia="es-MX"/>
        </w:rPr>
        <mc:AlternateContent>
          <mc:Choice Requires="wps">
            <w:drawing>
              <wp:anchor distT="0" distB="0" distL="114935" distR="114935" simplePos="0" relativeHeight="251651072" behindDoc="0" locked="0" layoutInCell="0" allowOverlap="1">
                <wp:simplePos x="0" y="0"/>
                <wp:positionH relativeFrom="column">
                  <wp:posOffset>172720</wp:posOffset>
                </wp:positionH>
                <wp:positionV relativeFrom="paragraph">
                  <wp:posOffset>70485</wp:posOffset>
                </wp:positionV>
                <wp:extent cx="761365" cy="866140"/>
                <wp:effectExtent l="0" t="0" r="19685" b="1016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866140"/>
                        </a:xfrm>
                        <a:prstGeom prst="rect">
                          <a:avLst/>
                        </a:prstGeom>
                        <a:solidFill>
                          <a:srgbClr val="FFFFFF"/>
                        </a:solidFill>
                        <a:ln w="9525">
                          <a:solidFill>
                            <a:srgbClr val="000000"/>
                          </a:solidFill>
                          <a:miter lim="800000"/>
                          <a:headEnd/>
                          <a:tailEnd/>
                        </a:ln>
                      </wps:spPr>
                      <wps:txb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1</w:t>
                            </w:r>
                          </w:p>
                          <w:p w:rsidR="002164C9" w:rsidRDefault="002164C9" w:rsidP="00513E7F">
                            <w:pPr>
                              <w:jc w:val="center"/>
                              <w:rPr>
                                <w:rFonts w:ascii="Arial Narrow" w:hAnsi="Arial Narrow" w:cs="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7" o:spid="_x0000_s1026" type="#_x0000_t202" style="position:absolute;left:0;text-align:left;margin-left:13.6pt;margin-top:5.55pt;width:59.95pt;height:68.2pt;z-index:2516510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" o:allowincell="f">
                <v:textbo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1</w:t>
                      </w:r>
                    </w:p>
                    <w:p w:rsidR="002164C9" w:rsidRDefault="002164C9" w:rsidP="00513E7F">
                      <w:pPr>
                        <w:jc w:val="center"/>
                        <w:rPr>
                          <w:rFonts w:ascii="Arial Narrow" w:hAnsi="Arial Narrow" w:cs="Arial Narrow"/>
                        </w:rPr>
                      </w:pPr>
                    </w:p>
                  </w:txbxContent>
                </v:textbox>
              </v:shape>
            </w:pict>
          </mc:Fallback>
        </mc:AlternateContent>
      </w:r>
      <w:r>
        <w:rPr>
          <w:noProof/>
          <w:lang w:eastAsia="es-MX"/>
        </w:rPr>
        <mc:AlternateContent>
          <mc:Choice Requires="wps">
            <w:drawing>
              <wp:anchor distT="0" distB="0" distL="114935" distR="114935" simplePos="0" relativeHeight="251652096" behindDoc="0" locked="0" layoutInCell="0" allowOverlap="1">
                <wp:simplePos x="0" y="0"/>
                <wp:positionH relativeFrom="column">
                  <wp:posOffset>1925320</wp:posOffset>
                </wp:positionH>
                <wp:positionV relativeFrom="paragraph">
                  <wp:posOffset>108585</wp:posOffset>
                </wp:positionV>
                <wp:extent cx="761365" cy="866140"/>
                <wp:effectExtent l="0" t="0" r="19685" b="1016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866140"/>
                        </a:xfrm>
                        <a:prstGeom prst="rect">
                          <a:avLst/>
                        </a:prstGeom>
                        <a:solidFill>
                          <a:srgbClr val="FFFFFF"/>
                        </a:solidFill>
                        <a:ln w="9525">
                          <a:solidFill>
                            <a:srgbClr val="000000"/>
                          </a:solidFill>
                          <a:miter lim="800000"/>
                          <a:headEnd/>
                          <a:tailEnd/>
                        </a:ln>
                      </wps:spPr>
                      <wps:txb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2</w:t>
                            </w:r>
                          </w:p>
                          <w:p w:rsidR="002164C9" w:rsidRDefault="002164C9" w:rsidP="00513E7F">
                            <w:pPr>
                              <w:jc w:val="center"/>
                              <w:rPr>
                                <w:rFonts w:ascii="Arial Narrow" w:hAnsi="Arial Narrow" w:cs="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6" o:spid="_x0000_s1027" type="#_x0000_t202" style="position:absolute;left:0;text-align:left;margin-left:151.6pt;margin-top:8.55pt;width:59.95pt;height:68.2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" o:allowincell="f">
                <v:textbo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2</w:t>
                      </w:r>
                    </w:p>
                    <w:p w:rsidR="002164C9" w:rsidRDefault="002164C9" w:rsidP="00513E7F">
                      <w:pPr>
                        <w:jc w:val="center"/>
                        <w:rPr>
                          <w:rFonts w:ascii="Arial Narrow" w:hAnsi="Arial Narrow" w:cs="Arial Narrow"/>
                        </w:rPr>
                      </w:pPr>
                    </w:p>
                  </w:txbxContent>
                </v:textbox>
              </v:shape>
            </w:pict>
          </mc:Fallback>
        </mc:AlternateContent>
      </w:r>
      <w:r>
        <w:rPr>
          <w:noProof/>
          <w:lang w:eastAsia="es-MX"/>
        </w:rPr>
        <mc:AlternateContent>
          <mc:Choice Requires="wps">
            <w:drawing>
              <wp:anchor distT="0" distB="0" distL="114935" distR="114935" simplePos="0" relativeHeight="251653120" behindDoc="0" locked="0" layoutInCell="0" allowOverlap="1">
                <wp:simplePos x="0" y="0"/>
                <wp:positionH relativeFrom="column">
                  <wp:posOffset>3677920</wp:posOffset>
                </wp:positionH>
                <wp:positionV relativeFrom="paragraph">
                  <wp:posOffset>108585</wp:posOffset>
                </wp:positionV>
                <wp:extent cx="761365" cy="866140"/>
                <wp:effectExtent l="0" t="0" r="19685" b="1016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866140"/>
                        </a:xfrm>
                        <a:prstGeom prst="rect">
                          <a:avLst/>
                        </a:prstGeom>
                        <a:solidFill>
                          <a:srgbClr val="FFFFFF"/>
                        </a:solidFill>
                        <a:ln w="9525">
                          <a:solidFill>
                            <a:srgbClr val="000000"/>
                          </a:solidFill>
                          <a:miter lim="800000"/>
                          <a:headEnd/>
                          <a:tailEnd/>
                        </a:ln>
                      </wps:spPr>
                      <wps:txb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3</w:t>
                            </w:r>
                          </w:p>
                          <w:p w:rsidR="002164C9" w:rsidRDefault="002164C9" w:rsidP="00513E7F">
                            <w:pPr>
                              <w:jc w:val="center"/>
                              <w:rPr>
                                <w:rFonts w:ascii="Arial Narrow" w:hAnsi="Arial Narrow" w:cs="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28" type="#_x0000_t202" style="position:absolute;left:0;text-align:left;margin-left:289.6pt;margin-top:8.55pt;width:59.95pt;height:68.2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" o:allowincell="f">
                <v:textbo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3</w:t>
                      </w:r>
                    </w:p>
                    <w:p w:rsidR="002164C9" w:rsidRDefault="002164C9" w:rsidP="00513E7F">
                      <w:pPr>
                        <w:jc w:val="center"/>
                        <w:rPr>
                          <w:rFonts w:ascii="Arial Narrow" w:hAnsi="Arial Narrow" w:cs="Arial Narrow"/>
                        </w:rPr>
                      </w:pPr>
                    </w:p>
                  </w:txbxContent>
                </v:textbox>
              </v:shape>
            </w:pict>
          </mc:Fallback>
        </mc:AlternateContent>
      </w:r>
    </w:p>
    <w:p w:rsidR="00513E7F" w:rsidRDefault="00513E7F" w:rsidP="00513E7F">
      <w:pPr>
        <w:spacing w:after="0" w:line="276" w:lineRule="auto"/>
        <w:jc w:val="both"/>
        <w:rPr>
          <w:rFonts w:ascii="Arial Narrow" w:hAnsi="Arial Narrow" w:cs="Arial Narrow"/>
          <w:sz w:val="20"/>
          <w:szCs w:val="20"/>
          <w:lang w:eastAsia="es-MX"/>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i/>
          <w:sz w:val="20"/>
          <w:szCs w:val="20"/>
        </w:rPr>
      </w:pPr>
      <w:r>
        <w:rPr>
          <w:rFonts w:ascii="Arial Narrow" w:eastAsia="Arial Narrow" w:hAnsi="Arial Narrow" w:cs="Arial Narrow"/>
          <w:sz w:val="20"/>
          <w:szCs w:val="20"/>
        </w:rPr>
        <w:t xml:space="preserve">  </w:t>
      </w:r>
      <w:r>
        <w:rPr>
          <w:rFonts w:ascii="Arial Narrow" w:hAnsi="Arial Narrow" w:cs="Arial Narrow"/>
          <w:i/>
          <w:sz w:val="20"/>
          <w:szCs w:val="20"/>
        </w:rPr>
        <w:t>Descripción de la foto</w:t>
      </w:r>
      <w:r>
        <w:rPr>
          <w:rFonts w:ascii="Arial Narrow" w:hAnsi="Arial Narrow" w:cs="Arial Narrow"/>
          <w:i/>
          <w:sz w:val="20"/>
          <w:szCs w:val="20"/>
        </w:rPr>
        <w:tab/>
      </w:r>
      <w:r>
        <w:rPr>
          <w:rFonts w:ascii="Arial Narrow" w:hAnsi="Arial Narrow" w:cs="Arial Narrow"/>
          <w:i/>
          <w:sz w:val="20"/>
          <w:szCs w:val="20"/>
        </w:rPr>
        <w:tab/>
      </w:r>
      <w:r>
        <w:rPr>
          <w:rFonts w:ascii="Arial Narrow" w:hAnsi="Arial Narrow" w:cs="Arial Narrow"/>
          <w:sz w:val="20"/>
          <w:szCs w:val="20"/>
        </w:rPr>
        <w:t xml:space="preserve">  </w:t>
      </w:r>
      <w:r>
        <w:rPr>
          <w:rFonts w:ascii="Arial Narrow" w:hAnsi="Arial Narrow" w:cs="Arial Narrow"/>
          <w:i/>
          <w:sz w:val="20"/>
          <w:szCs w:val="20"/>
        </w:rPr>
        <w:t>Descripción de la foto</w:t>
      </w:r>
      <w:r>
        <w:rPr>
          <w:rFonts w:ascii="Arial Narrow" w:hAnsi="Arial Narrow" w:cs="Arial Narrow"/>
          <w:i/>
          <w:sz w:val="20"/>
          <w:szCs w:val="20"/>
        </w:rPr>
        <w:tab/>
      </w:r>
      <w:r>
        <w:rPr>
          <w:rFonts w:ascii="Arial Narrow" w:hAnsi="Arial Narrow" w:cs="Arial Narrow"/>
          <w:i/>
          <w:sz w:val="20"/>
          <w:szCs w:val="20"/>
        </w:rPr>
        <w:tab/>
      </w:r>
      <w:r>
        <w:rPr>
          <w:rFonts w:ascii="Arial Narrow" w:hAnsi="Arial Narrow" w:cs="Arial Narrow"/>
          <w:sz w:val="20"/>
          <w:szCs w:val="20"/>
        </w:rPr>
        <w:t xml:space="preserve">  </w:t>
      </w:r>
      <w:r>
        <w:rPr>
          <w:rFonts w:ascii="Arial Narrow" w:hAnsi="Arial Narrow" w:cs="Arial Narrow"/>
          <w:i/>
          <w:sz w:val="20"/>
          <w:szCs w:val="20"/>
        </w:rPr>
        <w:t>Descripción de la foto</w:t>
      </w:r>
    </w:p>
    <w:p w:rsidR="00513E7F" w:rsidRDefault="00513E7F" w:rsidP="00513E7F">
      <w:pPr>
        <w:spacing w:after="0" w:line="276" w:lineRule="auto"/>
        <w:jc w:val="both"/>
        <w:rPr>
          <w:rFonts w:ascii="Arial Narrow" w:hAnsi="Arial Narrow" w:cs="Arial Narrow"/>
          <w:i/>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i/>
          <w:sz w:val="20"/>
          <w:szCs w:val="20"/>
        </w:rPr>
        <w:tab/>
      </w: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A continuación se muestran fotografías de los negocios propios y trabajos anteriores</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3C1E2C" w:rsidP="00513E7F">
      <w:pPr>
        <w:spacing w:after="0" w:line="276" w:lineRule="auto"/>
        <w:jc w:val="both"/>
        <w:rPr>
          <w:rFonts w:ascii="Arial Narrow" w:hAnsi="Arial Narrow" w:cs="Arial Narrow"/>
          <w:sz w:val="20"/>
          <w:szCs w:val="20"/>
          <w:lang w:eastAsia="es-MX"/>
        </w:rPr>
      </w:pPr>
      <w:r>
        <w:rPr>
          <w:noProof/>
          <w:lang w:eastAsia="es-MX"/>
        </w:rPr>
        <mc:AlternateContent>
          <mc:Choice Requires="wps">
            <w:drawing>
              <wp:anchor distT="0" distB="0" distL="114935" distR="114935" simplePos="0" relativeHeight="251654144" behindDoc="0" locked="0" layoutInCell="0" allowOverlap="1">
                <wp:simplePos x="0" y="0"/>
                <wp:positionH relativeFrom="column">
                  <wp:posOffset>172720</wp:posOffset>
                </wp:positionH>
                <wp:positionV relativeFrom="paragraph">
                  <wp:posOffset>70485</wp:posOffset>
                </wp:positionV>
                <wp:extent cx="761365" cy="866140"/>
                <wp:effectExtent l="0" t="0" r="19685" b="1016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866140"/>
                        </a:xfrm>
                        <a:prstGeom prst="rect">
                          <a:avLst/>
                        </a:prstGeom>
                        <a:solidFill>
                          <a:srgbClr val="FFFFFF"/>
                        </a:solidFill>
                        <a:ln w="9525">
                          <a:solidFill>
                            <a:srgbClr val="000000"/>
                          </a:solidFill>
                          <a:miter lim="800000"/>
                          <a:headEnd/>
                          <a:tailEnd/>
                        </a:ln>
                      </wps:spPr>
                      <wps:txb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1</w:t>
                            </w:r>
                          </w:p>
                          <w:p w:rsidR="002164C9" w:rsidRDefault="002164C9" w:rsidP="00513E7F">
                            <w:pPr>
                              <w:jc w:val="center"/>
                              <w:rPr>
                                <w:rFonts w:ascii="Arial Narrow" w:hAnsi="Arial Narrow" w:cs="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4" o:spid="_x0000_s1029" type="#_x0000_t202" style="position:absolute;left:0;text-align:left;margin-left:13.6pt;margin-top:5.55pt;width:59.95pt;height:68.2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" o:allowincell="f">
                <v:textbo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1</w:t>
                      </w:r>
                    </w:p>
                    <w:p w:rsidR="002164C9" w:rsidRDefault="002164C9" w:rsidP="00513E7F">
                      <w:pPr>
                        <w:jc w:val="center"/>
                        <w:rPr>
                          <w:rFonts w:ascii="Arial Narrow" w:hAnsi="Arial Narrow" w:cs="Arial Narrow"/>
                        </w:rPr>
                      </w:pPr>
                    </w:p>
                  </w:txbxContent>
                </v:textbox>
              </v:shape>
            </w:pict>
          </mc:Fallback>
        </mc:AlternateContent>
      </w:r>
      <w:r>
        <w:rPr>
          <w:noProof/>
          <w:lang w:eastAsia="es-MX"/>
        </w:rPr>
        <mc:AlternateContent>
          <mc:Choice Requires="wps">
            <w:drawing>
              <wp:anchor distT="0" distB="0" distL="114935" distR="114935" simplePos="0" relativeHeight="251655168" behindDoc="0" locked="0" layoutInCell="0" allowOverlap="1">
                <wp:simplePos x="0" y="0"/>
                <wp:positionH relativeFrom="column">
                  <wp:posOffset>1925320</wp:posOffset>
                </wp:positionH>
                <wp:positionV relativeFrom="paragraph">
                  <wp:posOffset>108585</wp:posOffset>
                </wp:positionV>
                <wp:extent cx="761365" cy="866140"/>
                <wp:effectExtent l="0" t="0" r="19685" b="1016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866140"/>
                        </a:xfrm>
                        <a:prstGeom prst="rect">
                          <a:avLst/>
                        </a:prstGeom>
                        <a:solidFill>
                          <a:srgbClr val="FFFFFF"/>
                        </a:solidFill>
                        <a:ln w="9525">
                          <a:solidFill>
                            <a:srgbClr val="000000"/>
                          </a:solidFill>
                          <a:miter lim="800000"/>
                          <a:headEnd/>
                          <a:tailEnd/>
                        </a:ln>
                      </wps:spPr>
                      <wps:txb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2</w:t>
                            </w:r>
                          </w:p>
                          <w:p w:rsidR="002164C9" w:rsidRDefault="002164C9" w:rsidP="00513E7F">
                            <w:pPr>
                              <w:jc w:val="center"/>
                              <w:rPr>
                                <w:rFonts w:ascii="Arial Narrow" w:hAnsi="Arial Narrow" w:cs="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3" o:spid="_x0000_s1030" type="#_x0000_t202" style="position:absolute;left:0;text-align:left;margin-left:151.6pt;margin-top:8.55pt;width:59.95pt;height:68.2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" o:allowincell="f">
                <v:textbo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2</w:t>
                      </w:r>
                    </w:p>
                    <w:p w:rsidR="002164C9" w:rsidRDefault="002164C9" w:rsidP="00513E7F">
                      <w:pPr>
                        <w:jc w:val="center"/>
                        <w:rPr>
                          <w:rFonts w:ascii="Arial Narrow" w:hAnsi="Arial Narrow" w:cs="Arial Narrow"/>
                        </w:rPr>
                      </w:pPr>
                    </w:p>
                  </w:txbxContent>
                </v:textbox>
              </v:shape>
            </w:pict>
          </mc:Fallback>
        </mc:AlternateContent>
      </w:r>
      <w:r>
        <w:rPr>
          <w:noProof/>
          <w:lang w:eastAsia="es-MX"/>
        </w:rPr>
        <mc:AlternateContent>
          <mc:Choice Requires="wps">
            <w:drawing>
              <wp:anchor distT="0" distB="0" distL="114935" distR="114935" simplePos="0" relativeHeight="251656192" behindDoc="0" locked="0" layoutInCell="0" allowOverlap="1">
                <wp:simplePos x="0" y="0"/>
                <wp:positionH relativeFrom="column">
                  <wp:posOffset>3677920</wp:posOffset>
                </wp:positionH>
                <wp:positionV relativeFrom="paragraph">
                  <wp:posOffset>108585</wp:posOffset>
                </wp:positionV>
                <wp:extent cx="761365" cy="866140"/>
                <wp:effectExtent l="0" t="0" r="19685" b="1016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866140"/>
                        </a:xfrm>
                        <a:prstGeom prst="rect">
                          <a:avLst/>
                        </a:prstGeom>
                        <a:solidFill>
                          <a:srgbClr val="FFFFFF"/>
                        </a:solidFill>
                        <a:ln w="9525">
                          <a:solidFill>
                            <a:srgbClr val="000000"/>
                          </a:solidFill>
                          <a:miter lim="800000"/>
                          <a:headEnd/>
                          <a:tailEnd/>
                        </a:ln>
                      </wps:spPr>
                      <wps:txb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3</w:t>
                            </w:r>
                          </w:p>
                          <w:p w:rsidR="002164C9" w:rsidRDefault="002164C9" w:rsidP="00513E7F">
                            <w:pPr>
                              <w:jc w:val="center"/>
                              <w:rPr>
                                <w:rFonts w:ascii="Arial Narrow" w:hAnsi="Arial Narrow" w:cs="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2" o:spid="_x0000_s1031" type="#_x0000_t202" style="position:absolute;left:0;text-align:left;margin-left:289.6pt;margin-top:8.55pt;width:59.95pt;height:68.2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" o:allowincell="f">
                <v:textbox>
                  <w:txbxContent>
                    <w:p w:rsidR="002164C9" w:rsidRDefault="002164C9" w:rsidP="00513E7F">
                      <w:pPr>
                        <w:jc w:val="center"/>
                        <w:rPr>
                          <w:rFonts w:ascii="Arial Narrow" w:hAnsi="Arial Narrow" w:cs="Arial Narrow"/>
                        </w:rPr>
                      </w:pPr>
                    </w:p>
                    <w:p w:rsidR="002164C9" w:rsidRDefault="002164C9" w:rsidP="00513E7F">
                      <w:pPr>
                        <w:jc w:val="center"/>
                        <w:rPr>
                          <w:rFonts w:ascii="Arial Narrow" w:hAnsi="Arial Narrow" w:cs="Arial Narrow"/>
                        </w:rPr>
                      </w:pPr>
                      <w:r>
                        <w:rPr>
                          <w:rFonts w:ascii="Arial Narrow" w:hAnsi="Arial Narrow" w:cs="Arial Narrow"/>
                        </w:rPr>
                        <w:t>Foto 3</w:t>
                      </w:r>
                    </w:p>
                    <w:p w:rsidR="002164C9" w:rsidRDefault="002164C9" w:rsidP="00513E7F">
                      <w:pPr>
                        <w:jc w:val="center"/>
                        <w:rPr>
                          <w:rFonts w:ascii="Arial Narrow" w:hAnsi="Arial Narrow" w:cs="Arial Narrow"/>
                        </w:rPr>
                      </w:pPr>
                    </w:p>
                  </w:txbxContent>
                </v:textbox>
              </v:shape>
            </w:pict>
          </mc:Fallback>
        </mc:AlternateContent>
      </w:r>
    </w:p>
    <w:p w:rsidR="00513E7F" w:rsidRDefault="00513E7F" w:rsidP="00513E7F">
      <w:pPr>
        <w:spacing w:after="0" w:line="276" w:lineRule="auto"/>
        <w:jc w:val="both"/>
        <w:rPr>
          <w:rFonts w:ascii="Arial Narrow" w:hAnsi="Arial Narrow" w:cs="Arial Narrow"/>
          <w:sz w:val="20"/>
          <w:szCs w:val="20"/>
          <w:lang w:eastAsia="es-MX"/>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i/>
          <w:sz w:val="20"/>
          <w:szCs w:val="20"/>
        </w:rPr>
      </w:pPr>
      <w:r>
        <w:rPr>
          <w:rFonts w:ascii="Arial Narrow" w:eastAsia="Arial Narrow" w:hAnsi="Arial Narrow" w:cs="Arial Narrow"/>
          <w:sz w:val="20"/>
          <w:szCs w:val="20"/>
        </w:rPr>
        <w:t xml:space="preserve">  </w:t>
      </w:r>
      <w:r>
        <w:rPr>
          <w:rFonts w:ascii="Arial Narrow" w:hAnsi="Arial Narrow" w:cs="Arial Narrow"/>
          <w:i/>
          <w:sz w:val="20"/>
          <w:szCs w:val="20"/>
        </w:rPr>
        <w:t>Descripción de la foto</w:t>
      </w:r>
      <w:r>
        <w:rPr>
          <w:rFonts w:ascii="Arial Narrow" w:hAnsi="Arial Narrow" w:cs="Arial Narrow"/>
          <w:i/>
          <w:sz w:val="20"/>
          <w:szCs w:val="20"/>
        </w:rPr>
        <w:tab/>
      </w:r>
      <w:r>
        <w:rPr>
          <w:rFonts w:ascii="Arial Narrow" w:hAnsi="Arial Narrow" w:cs="Arial Narrow"/>
          <w:i/>
          <w:sz w:val="20"/>
          <w:szCs w:val="20"/>
        </w:rPr>
        <w:tab/>
      </w:r>
      <w:r>
        <w:rPr>
          <w:rFonts w:ascii="Arial Narrow" w:hAnsi="Arial Narrow" w:cs="Arial Narrow"/>
          <w:sz w:val="20"/>
          <w:szCs w:val="20"/>
        </w:rPr>
        <w:t xml:space="preserve">  </w:t>
      </w:r>
      <w:r>
        <w:rPr>
          <w:rFonts w:ascii="Arial Narrow" w:hAnsi="Arial Narrow" w:cs="Arial Narrow"/>
          <w:i/>
          <w:sz w:val="20"/>
          <w:szCs w:val="20"/>
        </w:rPr>
        <w:t>Descripción de la foto</w:t>
      </w:r>
      <w:r>
        <w:rPr>
          <w:rFonts w:ascii="Arial Narrow" w:hAnsi="Arial Narrow" w:cs="Arial Narrow"/>
          <w:i/>
          <w:sz w:val="20"/>
          <w:szCs w:val="20"/>
        </w:rPr>
        <w:tab/>
      </w:r>
      <w:r>
        <w:rPr>
          <w:rFonts w:ascii="Arial Narrow" w:hAnsi="Arial Narrow" w:cs="Arial Narrow"/>
          <w:i/>
          <w:sz w:val="20"/>
          <w:szCs w:val="20"/>
        </w:rPr>
        <w:tab/>
      </w:r>
      <w:r>
        <w:rPr>
          <w:rFonts w:ascii="Arial Narrow" w:hAnsi="Arial Narrow" w:cs="Arial Narrow"/>
          <w:sz w:val="20"/>
          <w:szCs w:val="20"/>
        </w:rPr>
        <w:t xml:space="preserve">  </w:t>
      </w:r>
      <w:r>
        <w:rPr>
          <w:rFonts w:ascii="Arial Narrow" w:hAnsi="Arial Narrow" w:cs="Arial Narrow"/>
          <w:i/>
          <w:sz w:val="20"/>
          <w:szCs w:val="20"/>
        </w:rPr>
        <w:t>Descripción de la foto</w:t>
      </w:r>
    </w:p>
    <w:p w:rsidR="00513E7F" w:rsidRDefault="00513E7F" w:rsidP="00513E7F">
      <w:pPr>
        <w:spacing w:after="0" w:line="276" w:lineRule="auto"/>
        <w:jc w:val="both"/>
        <w:rPr>
          <w:rFonts w:ascii="Arial Narrow" w:hAnsi="Arial Narrow" w:cs="Arial Narrow"/>
          <w:i/>
          <w:sz w:val="20"/>
          <w:szCs w:val="20"/>
        </w:rPr>
      </w:pPr>
    </w:p>
    <w:p w:rsidR="00513E7F" w:rsidRDefault="00513E7F" w:rsidP="00513E7F">
      <w:pPr>
        <w:spacing w:after="0" w:line="276" w:lineRule="auto"/>
        <w:jc w:val="both"/>
        <w:rPr>
          <w:rFonts w:ascii="Arial Narrow" w:hAnsi="Arial Narrow" w:cs="Arial Narrow"/>
          <w:i/>
          <w:sz w:val="20"/>
          <w:szCs w:val="20"/>
        </w:rPr>
      </w:pPr>
    </w:p>
    <w:p w:rsidR="00513E7F" w:rsidRDefault="00513E7F" w:rsidP="00513E7F">
      <w:pPr>
        <w:spacing w:after="0" w:line="276" w:lineRule="auto"/>
        <w:jc w:val="both"/>
        <w:rPr>
          <w:rFonts w:ascii="Arial Narrow" w:hAnsi="Arial Narrow" w:cs="Arial Narrow"/>
          <w:b/>
          <w:sz w:val="20"/>
          <w:szCs w:val="20"/>
        </w:rPr>
      </w:pPr>
      <w:r>
        <w:rPr>
          <w:rFonts w:ascii="Arial Narrow" w:hAnsi="Arial Narrow" w:cs="Arial Narrow"/>
          <w:b/>
          <w:sz w:val="20"/>
          <w:szCs w:val="20"/>
        </w:rPr>
        <w:t xml:space="preserve">Documentos que acredite su experiencia como documentos, permisos de autorización, licencias </w:t>
      </w:r>
      <w:proofErr w:type="spellStart"/>
      <w:r>
        <w:rPr>
          <w:rFonts w:ascii="Arial Narrow" w:hAnsi="Arial Narrow" w:cs="Arial Narrow"/>
          <w:b/>
          <w:sz w:val="20"/>
          <w:szCs w:val="20"/>
        </w:rPr>
        <w:t>etcetéra</w:t>
      </w:r>
      <w:proofErr w:type="spellEnd"/>
    </w:p>
    <w:p w:rsidR="00513E7F" w:rsidRDefault="00513E7F" w:rsidP="00513E7F">
      <w:pPr>
        <w:spacing w:after="0" w:line="276" w:lineRule="auto"/>
        <w:jc w:val="both"/>
        <w:rPr>
          <w:rFonts w:ascii="Arial Narrow" w:hAnsi="Arial Narrow" w:cs="Arial Narrow"/>
          <w:b/>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A continuación se anexan los siguientes documentos que acreditan la experiencia en los trabajos antes mencionados:</w:t>
      </w:r>
    </w:p>
    <w:p w:rsidR="00513E7F" w:rsidRDefault="00513E7F" w:rsidP="00513E7F">
      <w:pPr>
        <w:numPr>
          <w:ilvl w:val="0"/>
          <w:numId w:val="3"/>
        </w:numPr>
        <w:spacing w:after="0" w:line="276" w:lineRule="auto"/>
        <w:jc w:val="both"/>
        <w:rPr>
          <w:rFonts w:ascii="Arial Narrow" w:hAnsi="Arial Narrow" w:cs="Arial Narrow"/>
          <w:sz w:val="20"/>
          <w:szCs w:val="20"/>
        </w:rPr>
      </w:pPr>
      <w:r>
        <w:rPr>
          <w:rFonts w:ascii="Arial Narrow" w:hAnsi="Arial Narrow" w:cs="Arial Narrow"/>
          <w:sz w:val="20"/>
          <w:szCs w:val="20"/>
        </w:rPr>
        <w:t>Documento 1</w:t>
      </w:r>
    </w:p>
    <w:p w:rsidR="00513E7F" w:rsidRDefault="00513E7F" w:rsidP="00513E7F">
      <w:pPr>
        <w:numPr>
          <w:ilvl w:val="0"/>
          <w:numId w:val="3"/>
        </w:numPr>
        <w:spacing w:after="0" w:line="276" w:lineRule="auto"/>
        <w:jc w:val="both"/>
        <w:rPr>
          <w:rFonts w:ascii="Arial Narrow" w:hAnsi="Arial Narrow" w:cs="Arial Narrow"/>
          <w:sz w:val="20"/>
          <w:szCs w:val="20"/>
        </w:rPr>
      </w:pPr>
      <w:r>
        <w:rPr>
          <w:rFonts w:ascii="Arial Narrow" w:hAnsi="Arial Narrow" w:cs="Arial Narrow"/>
          <w:sz w:val="20"/>
          <w:szCs w:val="20"/>
        </w:rPr>
        <w:t xml:space="preserve">Documento 2 </w:t>
      </w:r>
    </w:p>
    <w:p w:rsidR="00513E7F" w:rsidRDefault="00513E7F" w:rsidP="00513E7F">
      <w:pPr>
        <w:numPr>
          <w:ilvl w:val="0"/>
          <w:numId w:val="3"/>
        </w:numPr>
        <w:spacing w:after="0" w:line="276" w:lineRule="auto"/>
        <w:jc w:val="both"/>
        <w:rPr>
          <w:rFonts w:ascii="Arial Narrow" w:hAnsi="Arial Narrow" w:cs="Arial Narrow"/>
          <w:sz w:val="20"/>
          <w:szCs w:val="20"/>
        </w:rPr>
      </w:pPr>
      <w:r>
        <w:rPr>
          <w:rFonts w:ascii="Arial Narrow" w:hAnsi="Arial Narrow" w:cs="Arial Narrow"/>
          <w:sz w:val="20"/>
          <w:szCs w:val="20"/>
        </w:rPr>
        <w:t>Documento 3</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b/>
          <w:sz w:val="20"/>
          <w:szCs w:val="20"/>
        </w:rPr>
        <w:t>Así mismo se anexan 2 cartas de recomendación de los siguientes proveedores:</w:t>
      </w:r>
    </w:p>
    <w:p w:rsidR="00513E7F" w:rsidRDefault="00513E7F" w:rsidP="00513E7F">
      <w:pPr>
        <w:numPr>
          <w:ilvl w:val="0"/>
          <w:numId w:val="3"/>
        </w:numPr>
        <w:spacing w:after="0" w:line="276" w:lineRule="auto"/>
        <w:jc w:val="both"/>
        <w:rPr>
          <w:rFonts w:ascii="Arial Narrow" w:hAnsi="Arial Narrow" w:cs="Arial Narrow"/>
          <w:sz w:val="20"/>
          <w:szCs w:val="20"/>
        </w:rPr>
      </w:pPr>
      <w:r>
        <w:rPr>
          <w:rFonts w:ascii="Arial Narrow" w:hAnsi="Arial Narrow" w:cs="Arial Narrow"/>
          <w:sz w:val="20"/>
          <w:szCs w:val="20"/>
        </w:rPr>
        <w:t>Proveedor 1</w:t>
      </w:r>
    </w:p>
    <w:p w:rsidR="00513E7F" w:rsidRPr="009914A9" w:rsidRDefault="00513E7F" w:rsidP="00513E7F">
      <w:pPr>
        <w:numPr>
          <w:ilvl w:val="0"/>
          <w:numId w:val="3"/>
        </w:numPr>
        <w:spacing w:after="0" w:line="276" w:lineRule="auto"/>
        <w:jc w:val="both"/>
        <w:rPr>
          <w:rFonts w:ascii="Arial Narrow" w:hAnsi="Arial Narrow" w:cs="Arial Narrow"/>
          <w:b/>
          <w:sz w:val="20"/>
          <w:szCs w:val="20"/>
        </w:rPr>
      </w:pPr>
      <w:r>
        <w:rPr>
          <w:rFonts w:ascii="Arial Narrow" w:hAnsi="Arial Narrow" w:cs="Arial Narrow"/>
          <w:sz w:val="20"/>
          <w:szCs w:val="20"/>
        </w:rPr>
        <w:t xml:space="preserve">Proveedor 2 </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color w:val="000000"/>
          <w:sz w:val="20"/>
          <w:szCs w:val="20"/>
        </w:rPr>
      </w:pPr>
      <w:r>
        <w:rPr>
          <w:rFonts w:ascii="Arial Narrow" w:hAnsi="Arial Narrow" w:cs="Arial Narrow"/>
          <w:color w:val="000000"/>
          <w:sz w:val="20"/>
          <w:szCs w:val="20"/>
        </w:rPr>
        <w:t>Protesto lo necesario</w:t>
      </w: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sz w:val="20"/>
          <w:szCs w:val="20"/>
          <w:u w:val="single"/>
        </w:rPr>
      </w:pPr>
      <w:r>
        <w:rPr>
          <w:rFonts w:ascii="Arial Narrow" w:hAnsi="Arial Narrow" w:cs="Arial Narrow"/>
          <w:sz w:val="20"/>
          <w:szCs w:val="20"/>
          <w:u w:val="single"/>
        </w:rPr>
        <w:t>(Nombre, firma del concursante o representante legal y sello)</w:t>
      </w:r>
    </w:p>
    <w:p w:rsidR="00513E7F" w:rsidRDefault="00513E7F" w:rsidP="00513E7F">
      <w:pPr>
        <w:spacing w:after="0" w:line="276" w:lineRule="auto"/>
        <w:jc w:val="center"/>
        <w:rPr>
          <w:rFonts w:ascii="Arial Narrow" w:hAnsi="Arial Narrow" w:cs="Arial Narrow"/>
          <w:b/>
          <w:sz w:val="32"/>
          <w:szCs w:val="32"/>
          <w:u w:val="single"/>
          <w:lang w:val="es-ES_tradnl"/>
        </w:rPr>
      </w:pPr>
    </w:p>
    <w:p w:rsidR="00513E7F" w:rsidRDefault="00513E7F" w:rsidP="00513E7F">
      <w:pPr>
        <w:spacing w:after="0" w:line="276" w:lineRule="auto"/>
        <w:jc w:val="both"/>
        <w:rPr>
          <w:rFonts w:ascii="Arial Narrow" w:hAnsi="Arial Narrow" w:cs="Arial Narrow"/>
          <w:b/>
          <w:sz w:val="20"/>
          <w:szCs w:val="20"/>
          <w:u w:val="single"/>
          <w:lang w:val="es-ES_tradnl"/>
        </w:rPr>
      </w:pPr>
    </w:p>
    <w:p w:rsidR="00513E7F" w:rsidRDefault="00513E7F" w:rsidP="00513E7F">
      <w:pPr>
        <w:pStyle w:val="Ttulo2"/>
        <w:spacing w:before="0" w:line="276" w:lineRule="auto"/>
        <w:ind w:left="360" w:hanging="360"/>
        <w:jc w:val="center"/>
        <w:rPr>
          <w:rFonts w:ascii="Arial Narrow" w:hAnsi="Arial Narrow" w:cs="Arial Narrow"/>
          <w:b/>
          <w:color w:val="000000"/>
          <w:lang w:val="es-ES_tradnl"/>
        </w:rPr>
      </w:pPr>
      <w:bookmarkStart w:id="32" w:name="_Toc228467643"/>
      <w:r>
        <w:rPr>
          <w:rFonts w:ascii="Arial Narrow" w:hAnsi="Arial Narrow" w:cs="Arial Narrow"/>
          <w:b/>
          <w:color w:val="000000"/>
          <w:lang w:val="es-ES_tradnl"/>
        </w:rPr>
        <w:t>ANEXO K. DESCRIPCIÓN DEL PROYECTO DE ATENCIÓN A COMENSALES Y</w:t>
      </w:r>
      <w:r>
        <w:rPr>
          <w:rFonts w:ascii="Arial Narrow" w:hAnsi="Arial Narrow" w:cs="Arial Narrow"/>
          <w:lang w:val="es-ES_tradnl"/>
        </w:rPr>
        <w:t xml:space="preserve"> </w:t>
      </w:r>
      <w:r>
        <w:rPr>
          <w:rFonts w:ascii="Arial Narrow" w:hAnsi="Arial Narrow" w:cs="Arial Narrow"/>
          <w:b/>
          <w:color w:val="000000"/>
          <w:lang w:val="es-ES_tradnl"/>
        </w:rPr>
        <w:t>ORGANIGRAMA</w:t>
      </w:r>
      <w:bookmarkEnd w:id="32"/>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El suscrito representante legal del concursante denominado (Nombre o Denominación / Razón Social</w:t>
      </w:r>
      <w:proofErr w:type="gramStart"/>
      <w:r>
        <w:rPr>
          <w:rFonts w:ascii="Arial Narrow" w:hAnsi="Arial Narrow" w:cs="Arial Narrow"/>
          <w:sz w:val="20"/>
          <w:szCs w:val="20"/>
        </w:rPr>
        <w:t>)_</w:t>
      </w:r>
      <w:proofErr w:type="gramEnd"/>
      <w:r>
        <w:rPr>
          <w:rFonts w:ascii="Arial Narrow" w:hAnsi="Arial Narrow" w:cs="Arial Narrow"/>
          <w:sz w:val="20"/>
          <w:szCs w:val="20"/>
        </w:rPr>
        <w:t xml:space="preserve">________________________________,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a continuación presento mi propuesta de atención a comensales y el organigrama el cual me comprometo a llevar a cabo en caso de resultar ganador del concurso.</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eastAsia="Calibri" w:hAnsi="Arial Narrow" w:cs="Arial Narrow"/>
          <w:b/>
          <w:sz w:val="20"/>
          <w:szCs w:val="20"/>
        </w:rPr>
      </w:pPr>
      <w:r>
        <w:t>Descripción del proyecto de atención a comensales</w:t>
      </w:r>
    </w:p>
    <w:tbl>
      <w:tblPr>
        <w:tblW w:w="0" w:type="auto"/>
        <w:tblLayout w:type="fixed"/>
        <w:tblLook w:val="0000" w:firstRow="0" w:lastRow="0" w:firstColumn="0" w:lastColumn="0" w:noHBand="0" w:noVBand="0"/>
      </w:tblPr>
      <w:tblGrid>
        <w:gridCol w:w="1384"/>
        <w:gridCol w:w="7310"/>
      </w:tblGrid>
      <w:tr w:rsidR="00513E7F" w:rsidTr="00A92238">
        <w:tc>
          <w:tcPr>
            <w:tcW w:w="1384" w:type="dxa"/>
            <w:tcBorders>
              <w:top w:val="single" w:sz="4" w:space="0" w:color="000000"/>
              <w:left w:val="single" w:sz="4" w:space="0" w:color="000000"/>
              <w:bottom w:val="single" w:sz="4" w:space="0" w:color="000000"/>
              <w:right w:val="single" w:sz="4" w:space="0" w:color="000000"/>
            </w:tcBorders>
            <w:shd w:val="clear" w:color="auto" w:fill="D9D9D9"/>
          </w:tcPr>
          <w:p w:rsidR="00513E7F" w:rsidRDefault="00513E7F" w:rsidP="00A92238">
            <w:pPr>
              <w:spacing w:after="0" w:line="276" w:lineRule="auto"/>
              <w:jc w:val="center"/>
            </w:pPr>
            <w:r>
              <w:rPr>
                <w:rFonts w:ascii="Arial Narrow" w:eastAsia="Calibri" w:hAnsi="Arial Narrow" w:cs="Arial Narrow"/>
                <w:b/>
                <w:sz w:val="20"/>
                <w:szCs w:val="20"/>
              </w:rPr>
              <w:t>Proceso</w:t>
            </w:r>
          </w:p>
        </w:tc>
        <w:tc>
          <w:tcPr>
            <w:tcW w:w="7310" w:type="dxa"/>
            <w:tcBorders>
              <w:top w:val="single" w:sz="4" w:space="0" w:color="000000"/>
              <w:left w:val="single" w:sz="4" w:space="0" w:color="000000"/>
              <w:bottom w:val="single" w:sz="4" w:space="0" w:color="000000"/>
              <w:right w:val="single" w:sz="4" w:space="0" w:color="000000"/>
            </w:tcBorders>
            <w:shd w:val="clear" w:color="auto" w:fill="D9D9D9"/>
          </w:tcPr>
          <w:p w:rsidR="00513E7F" w:rsidRDefault="00513E7F" w:rsidP="00A92238">
            <w:pPr>
              <w:spacing w:after="0" w:line="276" w:lineRule="auto"/>
              <w:jc w:val="center"/>
            </w:pPr>
            <w:r>
              <w:rPr>
                <w:rFonts w:ascii="Arial Narrow" w:eastAsia="Calibri" w:hAnsi="Arial Narrow" w:cs="Arial Narrow"/>
                <w:b/>
                <w:sz w:val="20"/>
                <w:szCs w:val="20"/>
              </w:rPr>
              <w:t>Descripción detallada</w:t>
            </w:r>
          </w:p>
        </w:tc>
      </w:tr>
      <w:tr w:rsidR="00513E7F" w:rsidTr="00A92238">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eastAsia="Calibri" w:hAnsi="Arial Narrow" w:cs="Arial Narrow"/>
                <w:sz w:val="20"/>
                <w:szCs w:val="20"/>
              </w:rPr>
              <w:t>Levantamiento del pedido</w:t>
            </w:r>
          </w:p>
        </w:tc>
        <w:tc>
          <w:tcPr>
            <w:tcW w:w="731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rPr>
                <w:rFonts w:ascii="Arial Narrow" w:eastAsia="Calibri" w:hAnsi="Arial Narrow" w:cs="Arial Narrow"/>
                <w:i/>
                <w:sz w:val="16"/>
                <w:szCs w:val="16"/>
              </w:rPr>
            </w:pPr>
            <w:r>
              <w:rPr>
                <w:rFonts w:ascii="Arial Narrow" w:eastAsia="Calibri" w:hAnsi="Arial Narrow" w:cs="Arial Narrow"/>
                <w:i/>
                <w:sz w:val="16"/>
                <w:szCs w:val="16"/>
              </w:rPr>
              <w:t>Ejemplo:</w:t>
            </w:r>
          </w:p>
          <w:p w:rsidR="00513E7F" w:rsidRDefault="00513E7F" w:rsidP="00A92238">
            <w:pPr>
              <w:spacing w:after="0" w:line="276" w:lineRule="auto"/>
              <w:jc w:val="both"/>
              <w:rPr>
                <w:rFonts w:ascii="Arial Narrow" w:eastAsia="Calibri" w:hAnsi="Arial Narrow" w:cs="Arial Narrow"/>
                <w:i/>
                <w:sz w:val="16"/>
                <w:szCs w:val="16"/>
              </w:rPr>
            </w:pPr>
            <w:r>
              <w:rPr>
                <w:rFonts w:ascii="Arial Narrow" w:eastAsia="Calibri" w:hAnsi="Arial Narrow" w:cs="Arial Narrow"/>
                <w:i/>
                <w:sz w:val="16"/>
                <w:szCs w:val="16"/>
              </w:rPr>
              <w:t>La forma para que los comensales elijan los desayunos y comidas corridas serán:</w:t>
            </w:r>
          </w:p>
          <w:p w:rsidR="00513E7F" w:rsidRDefault="00513E7F" w:rsidP="00A92238">
            <w:pPr>
              <w:spacing w:after="0" w:line="276" w:lineRule="auto"/>
              <w:jc w:val="both"/>
            </w:pPr>
            <w:r>
              <w:rPr>
                <w:rFonts w:ascii="Arial Narrow" w:eastAsia="Calibri" w:hAnsi="Arial Narrow" w:cs="Arial Narrow"/>
                <w:i/>
                <w:sz w:val="16"/>
                <w:szCs w:val="16"/>
              </w:rPr>
              <w:t>La forma para levantar los pedidos de refrigerios o comidas a la carta será mediante: ___________</w:t>
            </w:r>
          </w:p>
        </w:tc>
      </w:tr>
      <w:tr w:rsidR="00513E7F" w:rsidTr="00A92238">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eastAsia="Calibri" w:hAnsi="Arial Narrow" w:cs="Arial Narrow"/>
                <w:sz w:val="20"/>
                <w:szCs w:val="20"/>
              </w:rPr>
              <w:t>Forma de realizar el pago</w:t>
            </w:r>
          </w:p>
        </w:tc>
        <w:tc>
          <w:tcPr>
            <w:tcW w:w="731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rPr>
                <w:rFonts w:ascii="Arial Narrow" w:eastAsia="Calibri" w:hAnsi="Arial Narrow" w:cs="Arial Narrow"/>
                <w:i/>
                <w:sz w:val="16"/>
                <w:szCs w:val="16"/>
              </w:rPr>
            </w:pPr>
            <w:r>
              <w:rPr>
                <w:rFonts w:ascii="Arial Narrow" w:eastAsia="Calibri" w:hAnsi="Arial Narrow" w:cs="Arial Narrow"/>
                <w:i/>
                <w:sz w:val="16"/>
                <w:szCs w:val="16"/>
              </w:rPr>
              <w:t>Ejemplo:</w:t>
            </w:r>
          </w:p>
          <w:p w:rsidR="00513E7F" w:rsidRDefault="00513E7F" w:rsidP="00A92238">
            <w:pPr>
              <w:spacing w:after="0" w:line="276" w:lineRule="auto"/>
              <w:jc w:val="both"/>
            </w:pPr>
            <w:r>
              <w:rPr>
                <w:rFonts w:ascii="Arial Narrow" w:eastAsia="Calibri" w:hAnsi="Arial Narrow" w:cs="Arial Narrow"/>
                <w:i/>
                <w:sz w:val="16"/>
                <w:szCs w:val="16"/>
              </w:rPr>
              <w:t>Los comensales  podrá realizar el pago por medio de los siguientes medios: ___________</w:t>
            </w:r>
          </w:p>
        </w:tc>
      </w:tr>
      <w:tr w:rsidR="00513E7F" w:rsidTr="00A92238">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eastAsia="Calibri" w:hAnsi="Arial Narrow" w:cs="Arial Narrow"/>
                <w:sz w:val="20"/>
                <w:szCs w:val="20"/>
              </w:rPr>
              <w:t>Forma de entrega de los alimentos</w:t>
            </w:r>
          </w:p>
        </w:tc>
        <w:tc>
          <w:tcPr>
            <w:tcW w:w="731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rPr>
                <w:rFonts w:ascii="Arial Narrow" w:eastAsia="Calibri" w:hAnsi="Arial Narrow" w:cs="Arial Narrow"/>
                <w:i/>
                <w:sz w:val="16"/>
                <w:szCs w:val="16"/>
              </w:rPr>
            </w:pPr>
            <w:r>
              <w:rPr>
                <w:rFonts w:ascii="Arial Narrow" w:eastAsia="Calibri" w:hAnsi="Arial Narrow" w:cs="Arial Narrow"/>
                <w:i/>
                <w:sz w:val="16"/>
                <w:szCs w:val="16"/>
              </w:rPr>
              <w:t>Ejemplo:</w:t>
            </w:r>
          </w:p>
          <w:p w:rsidR="00513E7F" w:rsidRDefault="00513E7F" w:rsidP="00A92238">
            <w:pPr>
              <w:spacing w:after="0" w:line="276" w:lineRule="auto"/>
              <w:jc w:val="both"/>
              <w:rPr>
                <w:rFonts w:ascii="Arial Narrow" w:eastAsia="Calibri" w:hAnsi="Arial Narrow" w:cs="Arial Narrow"/>
                <w:i/>
                <w:sz w:val="16"/>
                <w:szCs w:val="16"/>
              </w:rPr>
            </w:pPr>
            <w:r>
              <w:rPr>
                <w:rFonts w:ascii="Arial Narrow" w:eastAsia="Calibri" w:hAnsi="Arial Narrow" w:cs="Arial Narrow"/>
                <w:i/>
                <w:sz w:val="16"/>
                <w:szCs w:val="16"/>
              </w:rPr>
              <w:t>Los desayunos y comidas corridas se entregarán de la siguiente manera:____________</w:t>
            </w:r>
          </w:p>
          <w:p w:rsidR="00513E7F" w:rsidRDefault="00513E7F" w:rsidP="00A92238">
            <w:pPr>
              <w:spacing w:after="0" w:line="276" w:lineRule="auto"/>
              <w:jc w:val="both"/>
            </w:pPr>
            <w:r>
              <w:rPr>
                <w:rFonts w:ascii="Arial Narrow" w:eastAsia="Calibri" w:hAnsi="Arial Narrow" w:cs="Arial Narrow"/>
                <w:i/>
                <w:sz w:val="16"/>
                <w:szCs w:val="16"/>
              </w:rPr>
              <w:t>Los refrigerios o comidas a la carta serán entregados de la siguiente manera: ___________</w:t>
            </w:r>
          </w:p>
        </w:tc>
      </w:tr>
    </w:tbl>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eastAsia="Calibri" w:hAnsi="Arial Narrow" w:cs="Arial Narrow"/>
          <w:b/>
          <w:sz w:val="20"/>
          <w:szCs w:val="20"/>
        </w:rPr>
      </w:pPr>
      <w:r>
        <w:t>Características  que hacen que el proyecto de atención a clientes propuesto disminuya los tiempos de atención</w:t>
      </w:r>
    </w:p>
    <w:tbl>
      <w:tblPr>
        <w:tblW w:w="0" w:type="auto"/>
        <w:tblLayout w:type="fixed"/>
        <w:tblLook w:val="0000" w:firstRow="0" w:lastRow="0" w:firstColumn="0" w:lastColumn="0" w:noHBand="0" w:noVBand="0"/>
      </w:tblPr>
      <w:tblGrid>
        <w:gridCol w:w="1392"/>
        <w:gridCol w:w="7310"/>
      </w:tblGrid>
      <w:tr w:rsidR="00513E7F" w:rsidTr="00A92238">
        <w:tc>
          <w:tcPr>
            <w:tcW w:w="1392" w:type="dxa"/>
            <w:tcBorders>
              <w:top w:val="single" w:sz="4" w:space="0" w:color="000000"/>
              <w:left w:val="single" w:sz="4" w:space="0" w:color="000000"/>
              <w:bottom w:val="single" w:sz="4" w:space="0" w:color="000000"/>
              <w:right w:val="single" w:sz="4" w:space="0" w:color="000000"/>
            </w:tcBorders>
            <w:shd w:val="clear" w:color="auto" w:fill="D9D9D9"/>
          </w:tcPr>
          <w:p w:rsidR="00513E7F" w:rsidRDefault="00513E7F" w:rsidP="00A92238">
            <w:pPr>
              <w:spacing w:after="0" w:line="276" w:lineRule="auto"/>
              <w:jc w:val="center"/>
            </w:pPr>
            <w:r>
              <w:rPr>
                <w:rFonts w:ascii="Arial Narrow" w:eastAsia="Calibri" w:hAnsi="Arial Narrow" w:cs="Arial Narrow"/>
                <w:b/>
                <w:sz w:val="20"/>
                <w:szCs w:val="20"/>
              </w:rPr>
              <w:t>Características</w:t>
            </w:r>
          </w:p>
        </w:tc>
        <w:tc>
          <w:tcPr>
            <w:tcW w:w="7310" w:type="dxa"/>
            <w:tcBorders>
              <w:top w:val="single" w:sz="4" w:space="0" w:color="000000"/>
              <w:left w:val="single" w:sz="4" w:space="0" w:color="000000"/>
              <w:bottom w:val="single" w:sz="4" w:space="0" w:color="000000"/>
              <w:right w:val="single" w:sz="4" w:space="0" w:color="000000"/>
            </w:tcBorders>
            <w:shd w:val="clear" w:color="auto" w:fill="D9D9D9"/>
          </w:tcPr>
          <w:p w:rsidR="00513E7F" w:rsidRDefault="00513E7F" w:rsidP="00A92238">
            <w:pPr>
              <w:spacing w:after="0" w:line="276" w:lineRule="auto"/>
              <w:jc w:val="center"/>
            </w:pPr>
            <w:r>
              <w:rPr>
                <w:rFonts w:ascii="Arial Narrow" w:eastAsia="Calibri" w:hAnsi="Arial Narrow" w:cs="Arial Narrow"/>
                <w:b/>
                <w:sz w:val="20"/>
                <w:szCs w:val="20"/>
              </w:rPr>
              <w:t>Descripción detallada</w:t>
            </w:r>
          </w:p>
        </w:tc>
      </w:tr>
      <w:tr w:rsidR="00513E7F" w:rsidTr="00A92238">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eastAsia="Calibri" w:hAnsi="Arial Narrow" w:cs="Arial Narrow"/>
                <w:sz w:val="20"/>
                <w:szCs w:val="20"/>
              </w:rPr>
              <w:t>Uso de tecnologías</w:t>
            </w:r>
          </w:p>
        </w:tc>
        <w:tc>
          <w:tcPr>
            <w:tcW w:w="731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eastAsia="Calibri" w:hAnsi="Arial Narrow" w:cs="Arial Narrow"/>
                <w:i/>
                <w:sz w:val="16"/>
                <w:szCs w:val="16"/>
              </w:rPr>
              <w:t xml:space="preserve">El proyecto considera  el uso </w:t>
            </w:r>
            <w:proofErr w:type="spellStart"/>
            <w:r>
              <w:rPr>
                <w:rFonts w:ascii="Arial Narrow" w:eastAsia="Calibri" w:hAnsi="Arial Narrow" w:cs="Arial Narrow"/>
                <w:i/>
                <w:sz w:val="16"/>
                <w:szCs w:val="16"/>
              </w:rPr>
              <w:t>de________________ el</w:t>
            </w:r>
            <w:proofErr w:type="spellEnd"/>
            <w:r>
              <w:rPr>
                <w:rFonts w:ascii="Arial Narrow" w:eastAsia="Calibri" w:hAnsi="Arial Narrow" w:cs="Arial Narrow"/>
                <w:i/>
                <w:sz w:val="16"/>
                <w:szCs w:val="16"/>
              </w:rPr>
              <w:t xml:space="preserve"> cual ayudará a __________</w:t>
            </w:r>
          </w:p>
        </w:tc>
      </w:tr>
      <w:tr w:rsidR="00513E7F" w:rsidTr="00A92238">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eastAsia="Calibri" w:hAnsi="Arial Narrow" w:cs="Arial Narrow"/>
                <w:sz w:val="20"/>
                <w:szCs w:val="20"/>
              </w:rPr>
              <w:t>Tiempo estimado de levantamiento de pedido, cobro y entrega</w:t>
            </w:r>
          </w:p>
        </w:tc>
        <w:tc>
          <w:tcPr>
            <w:tcW w:w="731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rPr>
                <w:rFonts w:ascii="Arial Narrow" w:eastAsia="Calibri" w:hAnsi="Arial Narrow" w:cs="Arial Narrow"/>
                <w:i/>
                <w:sz w:val="16"/>
                <w:szCs w:val="16"/>
              </w:rPr>
            </w:pPr>
            <w:r>
              <w:rPr>
                <w:rFonts w:ascii="Arial Narrow" w:eastAsia="Calibri" w:hAnsi="Arial Narrow" w:cs="Arial Narrow"/>
                <w:i/>
                <w:sz w:val="16"/>
                <w:szCs w:val="16"/>
              </w:rPr>
              <w:t>Los tiempos estimados son:</w:t>
            </w:r>
          </w:p>
          <w:p w:rsidR="00513E7F" w:rsidRDefault="00513E7F" w:rsidP="00A92238">
            <w:pPr>
              <w:spacing w:after="0" w:line="276" w:lineRule="auto"/>
              <w:jc w:val="both"/>
              <w:rPr>
                <w:rFonts w:ascii="Arial Narrow" w:eastAsia="Calibri" w:hAnsi="Arial Narrow" w:cs="Arial Narrow"/>
                <w:i/>
                <w:sz w:val="16"/>
                <w:szCs w:val="16"/>
              </w:rPr>
            </w:pPr>
          </w:p>
          <w:p w:rsidR="00513E7F" w:rsidRDefault="00513E7F" w:rsidP="00A92238">
            <w:pPr>
              <w:spacing w:after="0" w:line="276" w:lineRule="auto"/>
              <w:jc w:val="both"/>
              <w:rPr>
                <w:rFonts w:ascii="Arial Narrow" w:eastAsia="Calibri" w:hAnsi="Arial Narrow" w:cs="Arial Narrow"/>
                <w:i/>
                <w:sz w:val="16"/>
                <w:szCs w:val="16"/>
              </w:rPr>
            </w:pPr>
            <w:r>
              <w:rPr>
                <w:rFonts w:ascii="Arial Narrow" w:eastAsia="Calibri" w:hAnsi="Arial Narrow" w:cs="Arial Narrow"/>
                <w:i/>
                <w:sz w:val="16"/>
                <w:szCs w:val="16"/>
              </w:rPr>
              <w:t>Levantamiento de pedido:________</w:t>
            </w:r>
          </w:p>
          <w:p w:rsidR="00513E7F" w:rsidRDefault="00513E7F" w:rsidP="00A92238">
            <w:pPr>
              <w:spacing w:after="0" w:line="276" w:lineRule="auto"/>
              <w:jc w:val="both"/>
              <w:rPr>
                <w:rFonts w:ascii="Arial Narrow" w:eastAsia="Calibri" w:hAnsi="Arial Narrow" w:cs="Arial Narrow"/>
                <w:i/>
                <w:sz w:val="16"/>
                <w:szCs w:val="16"/>
              </w:rPr>
            </w:pPr>
            <w:r>
              <w:rPr>
                <w:rFonts w:ascii="Arial Narrow" w:eastAsia="Calibri" w:hAnsi="Arial Narrow" w:cs="Arial Narrow"/>
                <w:i/>
                <w:sz w:val="16"/>
                <w:szCs w:val="16"/>
              </w:rPr>
              <w:t>Cobro:_________</w:t>
            </w:r>
          </w:p>
          <w:p w:rsidR="00513E7F" w:rsidRDefault="00513E7F" w:rsidP="00A92238">
            <w:pPr>
              <w:spacing w:after="0" w:line="276" w:lineRule="auto"/>
              <w:jc w:val="both"/>
            </w:pPr>
            <w:r>
              <w:rPr>
                <w:rFonts w:ascii="Arial Narrow" w:eastAsia="Calibri" w:hAnsi="Arial Narrow" w:cs="Arial Narrow"/>
                <w:i/>
                <w:sz w:val="16"/>
                <w:szCs w:val="16"/>
              </w:rPr>
              <w:t>Entrega:___________</w:t>
            </w:r>
          </w:p>
        </w:tc>
      </w:tr>
      <w:tr w:rsidR="00513E7F" w:rsidTr="00A92238">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eastAsia="Calibri" w:hAnsi="Arial Narrow" w:cs="Arial Narrow"/>
                <w:sz w:val="20"/>
                <w:szCs w:val="20"/>
              </w:rPr>
              <w:t xml:space="preserve">Otras característica </w:t>
            </w:r>
          </w:p>
        </w:tc>
        <w:tc>
          <w:tcPr>
            <w:tcW w:w="731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i/>
                <w:sz w:val="16"/>
                <w:szCs w:val="16"/>
              </w:rPr>
            </w:pPr>
          </w:p>
        </w:tc>
      </w:tr>
      <w:tr w:rsidR="00513E7F" w:rsidTr="00A92238">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eastAsia="Calibri" w:hAnsi="Arial Narrow" w:cs="Arial Narrow"/>
                <w:sz w:val="20"/>
                <w:szCs w:val="20"/>
              </w:rPr>
              <w:t>Otras característica</w:t>
            </w:r>
          </w:p>
        </w:tc>
        <w:tc>
          <w:tcPr>
            <w:tcW w:w="731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i/>
                <w:sz w:val="16"/>
                <w:szCs w:val="16"/>
              </w:rPr>
            </w:pPr>
          </w:p>
        </w:tc>
      </w:tr>
      <w:tr w:rsidR="00513E7F" w:rsidTr="00A92238">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eastAsia="Calibri" w:hAnsi="Arial Narrow" w:cs="Arial Narrow"/>
                <w:sz w:val="20"/>
                <w:szCs w:val="20"/>
              </w:rPr>
              <w:t>Otras característica</w:t>
            </w:r>
          </w:p>
        </w:tc>
        <w:tc>
          <w:tcPr>
            <w:tcW w:w="7310"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eastAsia="Calibri" w:hAnsi="Arial Narrow" w:cs="Arial Narrow"/>
                <w:i/>
                <w:sz w:val="16"/>
                <w:szCs w:val="16"/>
              </w:rPr>
            </w:pPr>
          </w:p>
        </w:tc>
      </w:tr>
    </w:tbl>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lang w:eastAsia="es-MX"/>
        </w:rPr>
      </w:pPr>
      <w:r>
        <w:rPr>
          <w:rFonts w:ascii="Arial Narrow" w:hAnsi="Arial Narrow" w:cs="Arial Narrow"/>
          <w:sz w:val="20"/>
          <w:szCs w:val="20"/>
        </w:rPr>
        <w:t>A continuación se presenta el diagrama e flujo:</w:t>
      </w:r>
    </w:p>
    <w:p w:rsidR="00513E7F" w:rsidRDefault="00513E7F" w:rsidP="00513E7F">
      <w:pPr>
        <w:spacing w:after="0" w:line="276" w:lineRule="auto"/>
        <w:rPr>
          <w:rFonts w:ascii="Arial Narrow" w:hAnsi="Arial Narrow" w:cs="Arial Narrow"/>
          <w:sz w:val="20"/>
          <w:szCs w:val="20"/>
          <w:lang w:eastAsia="es-MX"/>
        </w:rPr>
      </w:pPr>
    </w:p>
    <w:p w:rsidR="00513E7F" w:rsidRDefault="00513E7F" w:rsidP="00513E7F">
      <w:pPr>
        <w:spacing w:after="0" w:line="276" w:lineRule="auto"/>
        <w:rPr>
          <w:rFonts w:ascii="Arial Narrow" w:hAnsi="Arial Narrow" w:cs="Arial Narrow"/>
          <w:sz w:val="20"/>
          <w:szCs w:val="20"/>
          <w:lang w:eastAsia="es-MX"/>
        </w:rPr>
      </w:pPr>
    </w:p>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rPr>
      </w:pPr>
    </w:p>
    <w:p w:rsidR="00513E7F" w:rsidRDefault="003C1E2C" w:rsidP="00513E7F">
      <w:pPr>
        <w:spacing w:after="0" w:line="276" w:lineRule="auto"/>
        <w:rPr>
          <w:rFonts w:ascii="Arial Narrow" w:hAnsi="Arial Narrow" w:cs="Arial Narrow"/>
          <w:sz w:val="20"/>
          <w:szCs w:val="20"/>
        </w:rPr>
      </w:pPr>
      <w:r>
        <w:rPr>
          <w:noProof/>
          <w:lang w:eastAsia="es-MX"/>
        </w:rPr>
        <w:drawing>
          <wp:anchor distT="0" distB="0" distL="114935" distR="114935" simplePos="0" relativeHeight="251657216" behindDoc="0" locked="0" layoutInCell="0" allowOverlap="1">
            <wp:simplePos x="0" y="0"/>
            <wp:positionH relativeFrom="column">
              <wp:posOffset>1931670</wp:posOffset>
            </wp:positionH>
            <wp:positionV relativeFrom="paragraph">
              <wp:posOffset>-75565</wp:posOffset>
            </wp:positionV>
            <wp:extent cx="963295" cy="1287145"/>
            <wp:effectExtent l="0" t="0" r="8255" b="8255"/>
            <wp:wrapSquare wrapText="bothSides"/>
            <wp:docPr id="3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l="-69" t="-50" r="-69" b="-50"/>
                    <a:stretch>
                      <a:fillRect/>
                    </a:stretch>
                  </pic:blipFill>
                  <pic:spPr bwMode="auto">
                    <a:xfrm>
                      <a:off x="0" y="0"/>
                      <a:ext cx="963295" cy="1287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rPr>
      </w:pPr>
      <w:r>
        <w:rPr>
          <w:rFonts w:ascii="Arial Narrow" w:hAnsi="Arial Narrow" w:cs="Arial Narrow"/>
          <w:sz w:val="20"/>
          <w:szCs w:val="20"/>
        </w:rPr>
        <w:t>Así mismo presento el organigrama bajo el cual realizará la organización del personal en la Cafetería 1</w:t>
      </w:r>
    </w:p>
    <w:p w:rsidR="00513E7F" w:rsidRDefault="00513E7F" w:rsidP="00513E7F">
      <w:pPr>
        <w:spacing w:after="0" w:line="276" w:lineRule="auto"/>
        <w:rPr>
          <w:rFonts w:ascii="Arial Narrow" w:hAnsi="Arial Narrow" w:cs="Arial Narrow"/>
          <w:sz w:val="20"/>
          <w:szCs w:val="20"/>
        </w:rPr>
      </w:pPr>
    </w:p>
    <w:p w:rsidR="00513E7F" w:rsidRDefault="003C1E2C" w:rsidP="00513E7F">
      <w:pPr>
        <w:spacing w:after="0" w:line="276" w:lineRule="auto"/>
        <w:rPr>
          <w:rFonts w:ascii="Arial Narrow" w:hAnsi="Arial Narrow" w:cs="Arial Narrow"/>
          <w:sz w:val="20"/>
          <w:szCs w:val="20"/>
        </w:rPr>
      </w:pPr>
      <w:r>
        <w:rPr>
          <w:noProof/>
          <w:lang w:eastAsia="es-MX"/>
        </w:rPr>
        <mc:AlternateContent>
          <mc:Choice Requires="wpg">
            <w:drawing>
              <wp:inline distT="0" distB="0" distL="0" distR="0">
                <wp:extent cx="1534160" cy="772160"/>
                <wp:effectExtent l="0" t="0" r="27940" b="8890"/>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160" cy="772160"/>
                          <a:chOff x="0" y="0"/>
                          <a:chExt cx="2416" cy="1216"/>
                        </a:xfrm>
                      </wpg:grpSpPr>
                      <wps:wsp>
                        <wps:cNvPr id="3" name="Rectangle 3"/>
                        <wps:cNvSpPr>
                          <a:spLocks noChangeArrowheads="1"/>
                        </wps:cNvSpPr>
                        <wps:spPr bwMode="auto">
                          <a:xfrm>
                            <a:off x="0" y="0"/>
                            <a:ext cx="2415" cy="1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4" name="_s1032"/>
                        <wps:cNvCnPr>
                          <a:cxnSpLocks noChangeShapeType="1"/>
                        </wps:cNvCnPr>
                        <wps:spPr bwMode="auto">
                          <a:xfrm rot="16200000" flipV="1">
                            <a:off x="1511" y="185"/>
                            <a:ext cx="242" cy="844"/>
                          </a:xfrm>
                          <a:prstGeom prst="bentConnector3">
                            <a:avLst>
                              <a:gd name="adj1" fmla="val 49648"/>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_s1033"/>
                        <wps:cNvCnPr>
                          <a:cxnSpLocks noChangeShapeType="1"/>
                        </wps:cNvCnPr>
                        <wps:spPr bwMode="auto">
                          <a:xfrm flipV="1">
                            <a:off x="1207" y="486"/>
                            <a:ext cx="2" cy="242"/>
                          </a:xfrm>
                          <a:prstGeom prst="bentConnector2">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_s1034"/>
                        <wps:cNvCnPr>
                          <a:cxnSpLocks noChangeShapeType="1"/>
                        </wps:cNvCnPr>
                        <wps:spPr bwMode="auto">
                          <a:xfrm rot="16200000">
                            <a:off x="664" y="183"/>
                            <a:ext cx="242" cy="848"/>
                          </a:xfrm>
                          <a:prstGeom prst="bentConnector3">
                            <a:avLst>
                              <a:gd name="adj1" fmla="val 49648"/>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_s1035"/>
                        <wps:cNvSpPr>
                          <a:spLocks noChangeArrowheads="1"/>
                        </wps:cNvSpPr>
                        <wps:spPr bwMode="auto">
                          <a:xfrm>
                            <a:off x="846" y="0"/>
                            <a:ext cx="723" cy="484"/>
                          </a:xfrm>
                          <a:prstGeom prst="roundRect">
                            <a:avLst>
                              <a:gd name="adj" fmla="val 16667"/>
                            </a:avLst>
                          </a:prstGeom>
                          <a:solidFill>
                            <a:srgbClr val="BBE0E3"/>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_s1036"/>
                        <wps:cNvSpPr>
                          <a:spLocks noChangeArrowheads="1"/>
                        </wps:cNvSpPr>
                        <wps:spPr bwMode="auto">
                          <a:xfrm>
                            <a:off x="0" y="730"/>
                            <a:ext cx="723" cy="484"/>
                          </a:xfrm>
                          <a:prstGeom prst="roundRect">
                            <a:avLst>
                              <a:gd name="adj" fmla="val 16667"/>
                            </a:avLst>
                          </a:prstGeom>
                          <a:solidFill>
                            <a:srgbClr val="BBE0E3"/>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 name="_s1037"/>
                        <wps:cNvSpPr>
                          <a:spLocks noChangeArrowheads="1"/>
                        </wps:cNvSpPr>
                        <wps:spPr bwMode="auto">
                          <a:xfrm>
                            <a:off x="846" y="730"/>
                            <a:ext cx="723" cy="484"/>
                          </a:xfrm>
                          <a:prstGeom prst="roundRect">
                            <a:avLst>
                              <a:gd name="adj" fmla="val 16667"/>
                            </a:avLst>
                          </a:prstGeom>
                          <a:solidFill>
                            <a:srgbClr val="BBE0E3"/>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 name="_s1038"/>
                        <wps:cNvSpPr>
                          <a:spLocks noChangeArrowheads="1"/>
                        </wps:cNvSpPr>
                        <wps:spPr bwMode="auto">
                          <a:xfrm>
                            <a:off x="1692" y="730"/>
                            <a:ext cx="723" cy="484"/>
                          </a:xfrm>
                          <a:prstGeom prst="roundRect">
                            <a:avLst>
                              <a:gd name="adj" fmla="val 16667"/>
                            </a:avLst>
                          </a:prstGeom>
                          <a:solidFill>
                            <a:srgbClr val="BBE0E3"/>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inline>
            </w:drawing>
          </mc:Choice>
          <mc:Fallback>
            <w:pict>
              <v:group w14:anchorId="75E99162" id="Grupo 2" o:spid="_x0000_s1026" style="width:120.8pt;height:60.8pt;mso-position-horizontal-relative:char;mso-position-vertical-relative:line" coordsize="2416,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">
                <v:rect id="Rectangle 3" o:spid="_x0000_s1027" style="position:absolute;width:2415;height:121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ivWMMA&#10;AADaAAAADwAAAGRycy9kb3ducmV2LnhtbESPQYvCMBSE78L+h/AWvGm6CiJdo7ii4kHFrS7s8dE8&#10;22rzUpqo9d8bQfA4zMw3zGjSmFJcqXaFZQVf3QgEcWp1wZmCw37RGYJwHlljaZkU3MnBZPzRGmGs&#10;7Y1/6Zr4TAQIuxgV5N5XsZQuzcmg69qKOHhHWxv0QdaZ1DXeAtyUshdFA2mw4LCQY0WznNJzcjEK&#10;Tv/mL9vpwbnZ7HF9T7bz0/LnoFT7s5l+g/DU+Hf41V5pBX14Xgk3QI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ivWMMAAADaAAAADwAAAAAAAAAAAAAAAACYAgAAZHJzL2Rv&#10;d25yZXYueG1sUEsFBgAAAAAEAAQA9QAAAIgDAAAAAA==&#10;" filled="f" stroked="f" strokecolor="#3465a4">
                  <v:stroke joinstyle="round"/>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2" o:spid="_x0000_s1028" type="#_x0000_t34" style="position:absolute;left:1511;top:185;width:242;height:84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4wEcMAAADaAAAADwAAAGRycy9kb3ducmV2LnhtbESPy2rDMBBF94X+g5hCd43sNoTgWAmm&#10;UChd5UVpd1NrbDm2RsZSE+fvo0Agy8t9HG6+Gm0njjT4xrGCdJKAIC6dbrhWsN99vMxB+ICssXNM&#10;Cs7kYbV8fMgx0+7EGzpuQy3iCPsMFZgQ+kxKXxqy6CeuJ45e5QaLIcqhlnrAUxy3nXxNkpm02HAk&#10;GOzp3VDZbv9thMxnwfy19P32u2++quKQrn9kqtTz01gsQAQawz18a39qBVO4Xok3QC4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uMBHDAAAA2gAAAA8AAAAAAAAAAAAA&#10;AAAAoQIAAGRycy9kb3ducmV2LnhtbFBLBQYAAAAABAAEAPkAAACRAwAAAAA=&#10;" adj="10724" strokeweight=".79mm"/>
                <v:shapetype id="_x0000_t33" coordsize="21600,21600" o:spt="33" o:oned="t" path="m,l21600,r,21600e" filled="f">
                  <v:stroke joinstyle="miter"/>
                  <v:path arrowok="t" fillok="f" o:connecttype="none"/>
                  <o:lock v:ext="edit" shapetype="t"/>
                </v:shapetype>
                <v:shape id="_s1033" o:spid="_x0000_s1029" type="#_x0000_t33" style="position:absolute;left:1207;top:486;width:2;height:24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BT58AAAADaAAAADwAAAGRycy9kb3ducmV2LnhtbESPzYrCMBSF98K8Q7iCmzKmDihSm4qM&#10;M+BWrc720lzbYnNTmkytb28EweXh/HycdD2YRvTUudqygtk0BkFcWF1zqSA//n4uQTiPrLGxTAru&#10;5GCdfYxSTLS98Z76gy9FGGGXoILK+zaR0hUVGXRT2xIH72I7gz7IrpS6w1sYN438iuOFNFhzIFTY&#10;0ndFxfXwbwJ3+/PXNufYRdHeL879VZ7yqFdqMh42KxCeBv8Ov9o7rWAOzyvhBsjs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AU+fAAAAA2gAAAA8AAAAAAAAAAAAAAAAA&#10;oQIAAGRycy9kb3ducmV2LnhtbFBLBQYAAAAABAAEAPkAAACOAwAAAAA=&#10;" strokeweight=".79mm"/>
                <v:shape id="_s1034" o:spid="_x0000_s1030" type="#_x0000_t34" style="position:absolute;left:664;top:183;width:242;height:84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cbLMEAAADaAAAADwAAAGRycy9kb3ducmV2LnhtbESPT4vCMBTE78J+h/AW9qapIlW6RhHB&#10;RdiTf8Dro3k2ZZuXkkRt/fQbQfA4zMxvmMWqs424kQ+1YwXjUQaCuHS65krB6bgdzkGEiKyxcUwK&#10;egqwWn4MFlhod+c93Q6xEgnCoUAFJsa2kDKUhiyGkWuJk3dx3mJM0ldSe7wnuG3kJMtyabHmtGCw&#10;pY2h8u9wtQp++kc/z6d+yrOdPz56/jWX80ypr89u/Q0iUhff4Vd7pxXk8LySb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9xsswQAAANoAAAAPAAAAAAAAAAAAAAAA&#10;AKECAABkcnMvZG93bnJldi54bWxQSwUGAAAAAAQABAD5AAAAjwMAAAAA&#10;" adj="10724" strokeweight=".79mm"/>
                <v:roundrect id="_s1035" o:spid="_x0000_s1031" style="position:absolute;left:846;width:723;height:484;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XvsMIA&#10;AADaAAAADwAAAGRycy9kb3ducmV2LnhtbESP3YrCMBSE7xf2HcJZ8G5NVfCnaxQVBFEQdNXrY3O2&#10;KTYnpYla394Iwl4OM/MNM542thQ3qn3hWEGnnYAgzpwuOFdw+F1+D0H4gKyxdEwKHuRhOvn8GGOq&#10;3Z13dNuHXEQI+xQVmBCqVEqfGbLo264ijt6fqy2GKOtc6hrvEW5L2U2SvrRYcFwwWNHCUHbZX62C&#10;kR9u58f1nHuDK/J5s9idDjOjVOurmf2ACNSE//C7vdIKBvC6Em+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e+wwgAAANoAAAAPAAAAAAAAAAAAAAAAAJgCAABkcnMvZG93&#10;bnJldi54bWxQSwUGAAAAAAQABAD1AAAAhwMAAAAA&#10;" fillcolor="#bbe0e3" strokeweight=".26mm">
                  <v:stroke joinstyle="miter"/>
                </v:roundrect>
                <v:roundrect id="_s1036" o:spid="_x0000_s1032" style="position:absolute;top:730;width:723;height:484;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p7wsAA&#10;AADaAAAADwAAAGRycy9kb3ducmV2LnhtbERPXWvCMBR9F/wP4Qp701SFTbumRQVhbDBQuz3fNdem&#10;2NyUJmr375eHgY+H850Vg23FjXrfOFYwnyUgiCunG64VlKf9dAXCB2SNrWNS8Eseinw8yjDV7s4H&#10;uh1DLWII+xQVmBC6VEpfGbLoZ64jjtzZ9RZDhH0tdY/3GG5buUiSZ2mx4dhgsKOdoepyvFoFa7/6&#10;3H69b3n5ckX++dgdvsuNUeppMmxeQQQawkP8737TCuLWeCXeAJ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p7wsAAAADaAAAADwAAAAAAAAAAAAAAAACYAgAAZHJzL2Rvd25y&#10;ZXYueG1sUEsFBgAAAAAEAAQA9QAAAIUDAAAAAA==&#10;" fillcolor="#bbe0e3" strokeweight=".26mm">
                  <v:stroke joinstyle="miter"/>
                </v:roundrect>
                <v:roundrect id="_s1037" o:spid="_x0000_s1033" style="position:absolute;left:846;top:730;width:723;height:484;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eWcEA&#10;AADaAAAADwAAAGRycy9kb3ducmV2LnhtbESPQYvCMBSE78L+h/CEvWnqCupWo6ggLAqCrnp+Nm+b&#10;ss1LaaLWf28EweMw880wk1ljS3Gl2heOFfS6CQjizOmCcwWH31VnBMIHZI2lY1JwJw+z6Udrgql2&#10;N97RdR9yEUvYp6jAhFClUvrMkEXfdRVx9P5cbTFEWedS13iL5baUX0kykBYLjgsGK1oayv73F6vg&#10;24+2i+N6wf3hBfm8We5Oh7lR6rPdzMcgAjXhHX7RPzpy8LwSb4C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W3lnBAAAA2gAAAA8AAAAAAAAAAAAAAAAAmAIAAGRycy9kb3du&#10;cmV2LnhtbFBLBQYAAAAABAAEAPUAAACGAwAAAAA=&#10;" fillcolor="#bbe0e3" strokeweight=".26mm">
                  <v:stroke joinstyle="miter"/>
                </v:roundrect>
                <v:roundrect id="_s1038" o:spid="_x0000_s1034" style="position:absolute;left:1692;top:730;width:723;height:484;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YHZMQA&#10;AADbAAAADwAAAGRycy9kb3ducmV2LnhtbESPQWsCQQyF7wX/wxDBW53VgrWro6hQEAsFrXqOO+nO&#10;0p3MsjPq9t83h4K3hPfy3pf5svO1ulEbq8AGRsMMFHERbMWlgePX+/MUVEzIFuvAZOCXIiwXvac5&#10;5jbceU+3QyqVhHDM0YBLqcm1joUjj3EYGmLRvkPrMcnaltq2eJdwX+txlk20x4qlwWFDG0fFz+Hq&#10;DbzF6ef6tFvzy+sV+fKx2Z+PK2fMoN+tZqASdelh/r/eWsEXevlFB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WB2TEAAAA2wAAAA8AAAAAAAAAAAAAAAAAmAIAAGRycy9k&#10;b3ducmV2LnhtbFBLBQYAAAAABAAEAPUAAACJAwAAAAA=&#10;" fillcolor="#bbe0e3" strokeweight=".26mm">
                  <v:stroke joinstyle="miter"/>
                </v:roundrect>
                <w10:anchorlock/>
              </v:group>
            </w:pict>
          </mc:Fallback>
        </mc:AlternateContent>
      </w:r>
    </w:p>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rPr>
          <w:rFonts w:ascii="Arial Narrow" w:hAnsi="Arial Narrow" w:cs="Arial Narrow"/>
          <w:sz w:val="20"/>
          <w:szCs w:val="20"/>
        </w:rPr>
      </w:pPr>
      <w:r>
        <w:rPr>
          <w:rFonts w:ascii="Arial Narrow" w:hAnsi="Arial Narrow" w:cs="Arial Narrow"/>
          <w:sz w:val="20"/>
          <w:szCs w:val="20"/>
        </w:rPr>
        <w:t>A continuación presento la descripción de puestos del personal técnico y administrativo que se implementaran para la prestación del servicio en la cafetería 1.</w:t>
      </w:r>
    </w:p>
    <w:p w:rsidR="00513E7F" w:rsidRDefault="00513E7F" w:rsidP="00513E7F">
      <w:pPr>
        <w:spacing w:after="0" w:line="276" w:lineRule="auto"/>
        <w:rPr>
          <w:rFonts w:ascii="Arial Narrow" w:hAnsi="Arial Narrow" w:cs="Arial Narrow"/>
          <w:sz w:val="20"/>
          <w:szCs w:val="20"/>
        </w:rPr>
      </w:pPr>
    </w:p>
    <w:tbl>
      <w:tblPr>
        <w:tblW w:w="0" w:type="auto"/>
        <w:jc w:val="center"/>
        <w:tblLayout w:type="fixed"/>
        <w:tblLook w:val="0000" w:firstRow="0" w:lastRow="0" w:firstColumn="0" w:lastColumn="0" w:noHBand="0" w:noVBand="0"/>
      </w:tblPr>
      <w:tblGrid>
        <w:gridCol w:w="2206"/>
        <w:gridCol w:w="2237"/>
        <w:gridCol w:w="2321"/>
      </w:tblGrid>
      <w:tr w:rsidR="00513E7F" w:rsidTr="00A92238">
        <w:trPr>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13E7F" w:rsidRDefault="00513E7F" w:rsidP="00A92238">
            <w:pPr>
              <w:spacing w:after="0" w:line="276" w:lineRule="auto"/>
              <w:jc w:val="center"/>
            </w:pPr>
            <w:r>
              <w:rPr>
                <w:rFonts w:ascii="Arial Narrow" w:hAnsi="Arial Narrow" w:cs="Arial Narrow"/>
                <w:b/>
                <w:sz w:val="16"/>
                <w:szCs w:val="16"/>
              </w:rPr>
              <w:t>Puesto</w:t>
            </w:r>
          </w:p>
        </w:tc>
        <w:tc>
          <w:tcPr>
            <w:tcW w:w="223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13E7F" w:rsidRDefault="00513E7F" w:rsidP="00A92238">
            <w:pPr>
              <w:spacing w:after="0" w:line="276" w:lineRule="auto"/>
              <w:jc w:val="center"/>
            </w:pPr>
            <w:r>
              <w:rPr>
                <w:rFonts w:ascii="Arial Narrow" w:hAnsi="Arial Narrow" w:cs="Arial Narrow"/>
                <w:b/>
                <w:sz w:val="16"/>
                <w:szCs w:val="16"/>
              </w:rPr>
              <w:t xml:space="preserve">Función </w:t>
            </w:r>
          </w:p>
        </w:tc>
        <w:tc>
          <w:tcPr>
            <w:tcW w:w="232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13E7F" w:rsidRDefault="00513E7F" w:rsidP="00A92238">
            <w:pPr>
              <w:spacing w:after="0" w:line="276" w:lineRule="auto"/>
              <w:jc w:val="center"/>
            </w:pPr>
            <w:r>
              <w:rPr>
                <w:rFonts w:ascii="Arial Narrow" w:hAnsi="Arial Narrow" w:cs="Arial Narrow"/>
                <w:b/>
                <w:sz w:val="16"/>
                <w:szCs w:val="16"/>
              </w:rPr>
              <w:t>Cantidad de empleados con este cargo</w:t>
            </w:r>
          </w:p>
        </w:tc>
      </w:tr>
      <w:tr w:rsidR="00513E7F" w:rsidTr="00A92238">
        <w:trPr>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both"/>
            </w:pPr>
            <w:r>
              <w:rPr>
                <w:rFonts w:ascii="Arial Narrow" w:hAnsi="Arial Narrow" w:cs="Arial Narrow"/>
                <w:color w:val="000000"/>
                <w:sz w:val="16"/>
                <w:szCs w:val="16"/>
              </w:rPr>
              <w:t>EJEMPLO:</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hAnsi="Arial Narrow" w:cs="Arial Narrow"/>
                <w:color w:val="000000"/>
                <w:sz w:val="16"/>
                <w:szCs w:val="16"/>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both"/>
              <w:rPr>
                <w:rFonts w:ascii="Arial Narrow" w:hAnsi="Arial Narrow" w:cs="Arial Narrow"/>
                <w:color w:val="000000"/>
                <w:sz w:val="16"/>
                <w:szCs w:val="16"/>
              </w:rPr>
            </w:pPr>
          </w:p>
        </w:tc>
      </w:tr>
      <w:tr w:rsidR="00513E7F" w:rsidTr="00A92238">
        <w:trPr>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Cajera</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Cobrar</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1</w:t>
            </w:r>
          </w:p>
        </w:tc>
      </w:tr>
      <w:tr w:rsidR="00513E7F" w:rsidTr="00A92238">
        <w:trPr>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Cocinera</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Preparación de alimentos</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4</w:t>
            </w:r>
          </w:p>
        </w:tc>
      </w:tr>
      <w:tr w:rsidR="00513E7F" w:rsidTr="00A92238">
        <w:trPr>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Intendente</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Realizará limpieza permanente</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1</w:t>
            </w:r>
          </w:p>
        </w:tc>
      </w:tr>
      <w:tr w:rsidR="00513E7F" w:rsidTr="00A92238">
        <w:trPr>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Lava platos</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Lavar, secar y acomodar losa.</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1</w:t>
            </w:r>
          </w:p>
        </w:tc>
      </w:tr>
      <w:tr w:rsidR="00513E7F" w:rsidTr="00A92238">
        <w:trPr>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Personal de mostrador</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Despachar alimentos</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Pr="00361316" w:rsidRDefault="00513E7F" w:rsidP="00A92238">
            <w:pPr>
              <w:spacing w:after="0" w:line="276" w:lineRule="auto"/>
              <w:jc w:val="center"/>
              <w:rPr>
                <w:i/>
              </w:rPr>
            </w:pPr>
            <w:r w:rsidRPr="00361316">
              <w:rPr>
                <w:rFonts w:ascii="Arial Narrow" w:hAnsi="Arial Narrow" w:cs="Arial Narrow"/>
                <w:i/>
                <w:sz w:val="16"/>
                <w:szCs w:val="16"/>
              </w:rPr>
              <w:t>1</w:t>
            </w:r>
          </w:p>
        </w:tc>
      </w:tr>
      <w:tr w:rsidR="00513E7F" w:rsidTr="00A92238">
        <w:trPr>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center"/>
              <w:rPr>
                <w:rFonts w:ascii="Arial Narrow" w:hAnsi="Arial Narrow" w:cs="Arial Narrow"/>
                <w:sz w:val="16"/>
                <w:szCs w:val="16"/>
              </w:rPr>
            </w:pP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center"/>
              <w:rPr>
                <w:rFonts w:ascii="Arial Narrow" w:hAnsi="Arial Narrow" w:cs="Arial Narrow"/>
                <w:sz w:val="16"/>
                <w:szCs w:val="16"/>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center"/>
              <w:rPr>
                <w:rFonts w:ascii="Arial Narrow" w:hAnsi="Arial Narrow" w:cs="Arial Narrow"/>
                <w:sz w:val="16"/>
                <w:szCs w:val="16"/>
              </w:rPr>
            </w:pPr>
          </w:p>
        </w:tc>
      </w:tr>
      <w:tr w:rsidR="00513E7F" w:rsidTr="00A92238">
        <w:trPr>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center"/>
              <w:rPr>
                <w:rFonts w:ascii="Arial Narrow" w:hAnsi="Arial Narrow" w:cs="Arial Narrow"/>
                <w:sz w:val="16"/>
                <w:szCs w:val="16"/>
              </w:rPr>
            </w:pP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center"/>
              <w:rPr>
                <w:rFonts w:ascii="Arial Narrow" w:hAnsi="Arial Narrow" w:cs="Arial Narrow"/>
                <w:sz w:val="16"/>
                <w:szCs w:val="16"/>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center"/>
              <w:rPr>
                <w:rFonts w:ascii="Arial Narrow" w:hAnsi="Arial Narrow" w:cs="Arial Narrow"/>
                <w:sz w:val="16"/>
                <w:szCs w:val="16"/>
              </w:rPr>
            </w:pPr>
          </w:p>
        </w:tc>
      </w:tr>
      <w:tr w:rsidR="00513E7F" w:rsidTr="00A92238">
        <w:trPr>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center"/>
              <w:rPr>
                <w:rFonts w:ascii="Arial Narrow" w:hAnsi="Arial Narrow" w:cs="Arial Narrow"/>
                <w:sz w:val="16"/>
                <w:szCs w:val="16"/>
              </w:rPr>
            </w:pP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center"/>
              <w:rPr>
                <w:rFonts w:ascii="Arial Narrow" w:hAnsi="Arial Narrow" w:cs="Arial Narrow"/>
                <w:sz w:val="16"/>
                <w:szCs w:val="16"/>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napToGrid w:val="0"/>
              <w:spacing w:after="0" w:line="276" w:lineRule="auto"/>
              <w:jc w:val="center"/>
              <w:rPr>
                <w:rFonts w:ascii="Arial Narrow" w:hAnsi="Arial Narrow" w:cs="Arial Narrow"/>
                <w:sz w:val="16"/>
                <w:szCs w:val="16"/>
              </w:rPr>
            </w:pPr>
          </w:p>
        </w:tc>
      </w:tr>
    </w:tbl>
    <w:p w:rsidR="00513E7F" w:rsidRDefault="00513E7F" w:rsidP="00513E7F">
      <w:pPr>
        <w:spacing w:after="0" w:line="276" w:lineRule="auto"/>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r>
        <w:rPr>
          <w:rFonts w:ascii="Arial Narrow" w:hAnsi="Arial Narrow" w:cs="Arial Narrow"/>
          <w:sz w:val="20"/>
          <w:szCs w:val="20"/>
        </w:rPr>
        <w:t>Protesto lo necesario</w:t>
      </w: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Pr="00CD549F" w:rsidRDefault="00513E7F" w:rsidP="00513E7F">
      <w:pPr>
        <w:spacing w:after="0" w:line="276" w:lineRule="auto"/>
        <w:jc w:val="center"/>
        <w:rPr>
          <w:rFonts w:ascii="Arial Narrow" w:hAnsi="Arial Narrow" w:cs="Arial Narrow"/>
          <w:sz w:val="20"/>
          <w:szCs w:val="20"/>
          <w:u w:val="single"/>
        </w:rPr>
      </w:pPr>
      <w:r w:rsidRPr="00CD549F">
        <w:rPr>
          <w:rFonts w:ascii="Arial Narrow" w:hAnsi="Arial Narrow" w:cs="Arial Narrow"/>
          <w:sz w:val="20"/>
          <w:szCs w:val="20"/>
          <w:u w:val="single"/>
        </w:rPr>
        <w:t>(Nombre, firma del concursante o representante legal y sello)</w:t>
      </w: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center"/>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pStyle w:val="Ttulo2"/>
        <w:spacing w:before="0" w:line="276" w:lineRule="auto"/>
        <w:ind w:left="360" w:hanging="360"/>
        <w:jc w:val="center"/>
        <w:rPr>
          <w:rFonts w:ascii="Arial Narrow" w:hAnsi="Arial Narrow" w:cs="Arial Narrow"/>
          <w:b/>
          <w:color w:val="000000"/>
          <w:lang w:val="es-ES_tradnl"/>
        </w:rPr>
      </w:pPr>
      <w:bookmarkStart w:id="33" w:name="_Toc228467644"/>
      <w:r>
        <w:rPr>
          <w:rFonts w:ascii="Arial Narrow" w:hAnsi="Arial Narrow" w:cs="Arial Narrow"/>
          <w:b/>
          <w:color w:val="000000"/>
          <w:lang w:val="es-ES_tradnl"/>
        </w:rPr>
        <w:t>ANEXO L. RELACIÓN DE LOZA, CRISTALERIA, CUBIERTOS Y OTROS MATERIALES Y EQUIPOS QUE DISPONE Y/O ADQUIRIRÁ PARA LA PRESTACIÓN DE SERVICIO</w:t>
      </w:r>
      <w:bookmarkEnd w:id="33"/>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rPr>
          <w:rFonts w:ascii="Arial Narrow" w:hAnsi="Arial Narrow" w:cs="Arial Narrow"/>
          <w:b/>
          <w:color w:val="00000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 xml:space="preserve">El suscrito representante legal del concursante denominado (Nombre o Denominación / Razón Social) ___________________________________________,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manifiesto que cuento y/o adquiriré en caso de resultar </w:t>
      </w:r>
      <w:r w:rsidR="000229A4">
        <w:rPr>
          <w:rFonts w:ascii="Arial Narrow" w:hAnsi="Arial Narrow" w:cs="Arial Narrow"/>
          <w:sz w:val="20"/>
          <w:szCs w:val="20"/>
        </w:rPr>
        <w:t xml:space="preserve">ganador </w:t>
      </w:r>
      <w:r>
        <w:rPr>
          <w:rFonts w:ascii="Arial Narrow" w:hAnsi="Arial Narrow" w:cs="Arial Narrow"/>
          <w:sz w:val="20"/>
          <w:szCs w:val="20"/>
        </w:rPr>
        <w:t>con los siguientes bienes para realizar las actividades de preparación y venta de alimentos y bebidas en la CAFETERÍA 1 - UNSIS:</w:t>
      </w:r>
    </w:p>
    <w:p w:rsidR="00513E7F" w:rsidRDefault="00513E7F" w:rsidP="00513E7F">
      <w:pPr>
        <w:spacing w:after="0" w:line="276" w:lineRule="auto"/>
        <w:jc w:val="both"/>
        <w:rPr>
          <w:rFonts w:ascii="Arial Narrow" w:hAnsi="Arial Narrow" w:cs="Arial Narrow"/>
          <w:sz w:val="20"/>
          <w:szCs w:val="20"/>
        </w:rPr>
      </w:pPr>
    </w:p>
    <w:tbl>
      <w:tblPr>
        <w:tblW w:w="0" w:type="auto"/>
        <w:tblLayout w:type="fixed"/>
        <w:tblLook w:val="0000" w:firstRow="0" w:lastRow="0" w:firstColumn="0" w:lastColumn="0" w:noHBand="0" w:noVBand="0"/>
      </w:tblPr>
      <w:tblGrid>
        <w:gridCol w:w="6345"/>
        <w:gridCol w:w="1134"/>
        <w:gridCol w:w="1134"/>
      </w:tblGrid>
      <w:tr w:rsidR="00513E7F" w:rsidTr="00A92238">
        <w:tc>
          <w:tcPr>
            <w:tcW w:w="6345" w:type="dxa"/>
            <w:tcBorders>
              <w:top w:val="single" w:sz="4" w:space="0" w:color="000000"/>
              <w:left w:val="single" w:sz="4" w:space="0" w:color="000000"/>
              <w:bottom w:val="single" w:sz="4" w:space="0" w:color="000000"/>
              <w:right w:val="single" w:sz="4" w:space="0" w:color="000000"/>
            </w:tcBorders>
            <w:shd w:val="clear" w:color="auto" w:fill="BFBFBF"/>
          </w:tcPr>
          <w:p w:rsidR="00513E7F" w:rsidRDefault="00513E7F" w:rsidP="00A92238">
            <w:pPr>
              <w:spacing w:after="0" w:line="276" w:lineRule="auto"/>
              <w:jc w:val="center"/>
            </w:pPr>
            <w:r>
              <w:rPr>
                <w:rFonts w:ascii="Arial Narrow" w:hAnsi="Arial Narrow" w:cs="Arial Narrow"/>
                <w:sz w:val="20"/>
                <w:szCs w:val="20"/>
              </w:rPr>
              <w:t>BIEN</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rsidR="00513E7F" w:rsidRDefault="00513E7F" w:rsidP="00A92238">
            <w:pPr>
              <w:spacing w:after="0" w:line="276" w:lineRule="auto"/>
              <w:jc w:val="center"/>
            </w:pPr>
            <w:r>
              <w:rPr>
                <w:rFonts w:ascii="Arial Narrow" w:hAnsi="Arial Narrow" w:cs="Arial Narrow"/>
                <w:sz w:val="20"/>
                <w:szCs w:val="20"/>
              </w:rPr>
              <w:t>CUENTO</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rsidR="00513E7F" w:rsidRDefault="00513E7F" w:rsidP="00A92238">
            <w:pPr>
              <w:spacing w:after="0" w:line="276" w:lineRule="auto"/>
              <w:jc w:val="center"/>
            </w:pPr>
            <w:r>
              <w:rPr>
                <w:rFonts w:ascii="Arial Narrow" w:hAnsi="Arial Narrow" w:cs="Arial Narrow"/>
                <w:sz w:val="20"/>
                <w:szCs w:val="20"/>
              </w:rPr>
              <w:t>ADQUIRIRÉ</w:t>
            </w:r>
          </w:p>
        </w:tc>
      </w:tr>
      <w:tr w:rsidR="00513E7F" w:rsidTr="00A92238">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hAnsi="Arial Narrow" w:cs="Arial Narrow"/>
                <w:b/>
                <w:sz w:val="20"/>
                <w:szCs w:val="20"/>
              </w:rPr>
              <w:t>EJEMPLO: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center"/>
              <w:rPr>
                <w:rFonts w:ascii="Arial Narrow" w:hAnsi="Arial Narrow" w:cs="Arial Narrow"/>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center"/>
              <w:rPr>
                <w:rFonts w:ascii="Arial Narrow" w:hAnsi="Arial Narrow" w:cs="Arial Narrow"/>
                <w:b/>
                <w:sz w:val="20"/>
                <w:szCs w:val="20"/>
              </w:rPr>
            </w:pPr>
          </w:p>
        </w:tc>
      </w:tr>
      <w:tr w:rsidR="00513E7F" w:rsidTr="00A92238">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hAnsi="Arial Narrow" w:cs="Arial Narrow"/>
                <w:sz w:val="20"/>
                <w:szCs w:val="20"/>
              </w:rPr>
              <w:t>PLATOS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hAnsi="Arial Narrow" w:cs="Arial Narrow"/>
                <w:sz w:val="20"/>
                <w:szCs w:val="20"/>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hAnsi="Arial Narrow" w:cs="Arial Narrow"/>
                <w:sz w:val="20"/>
                <w:szCs w:val="20"/>
              </w:rPr>
              <w:t>50</w:t>
            </w:r>
          </w:p>
        </w:tc>
      </w:tr>
      <w:tr w:rsidR="00513E7F" w:rsidTr="00A92238">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both"/>
            </w:pPr>
            <w:r>
              <w:rPr>
                <w:rFonts w:ascii="Arial Narrow" w:hAnsi="Arial Narrow" w:cs="Arial Narrow"/>
                <w:sz w:val="20"/>
                <w:szCs w:val="20"/>
              </w:rPr>
              <w:t>CUCHARAS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hAnsi="Arial Narrow" w:cs="Arial Narrow"/>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pacing w:after="0" w:line="276" w:lineRule="auto"/>
              <w:jc w:val="center"/>
            </w:pPr>
            <w:r>
              <w:rPr>
                <w:rFonts w:ascii="Arial Narrow" w:hAnsi="Arial Narrow" w:cs="Arial Narrow"/>
                <w:sz w:val="20"/>
                <w:szCs w:val="20"/>
              </w:rPr>
              <w:t>100</w:t>
            </w:r>
          </w:p>
        </w:tc>
      </w:tr>
      <w:tr w:rsidR="00513E7F" w:rsidTr="00A92238">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hAnsi="Arial Narrow" w:cs="Arial Narrow"/>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center"/>
              <w:rPr>
                <w:rFonts w:ascii="Arial Narrow" w:hAnsi="Arial Narrow" w:cs="Arial Narrow"/>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center"/>
              <w:rPr>
                <w:rFonts w:ascii="Arial Narrow" w:hAnsi="Arial Narrow" w:cs="Arial Narrow"/>
                <w:sz w:val="20"/>
                <w:szCs w:val="20"/>
              </w:rPr>
            </w:pPr>
          </w:p>
        </w:tc>
      </w:tr>
      <w:tr w:rsidR="00513E7F" w:rsidTr="00A92238">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hAnsi="Arial Narrow" w:cs="Arial Narrow"/>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center"/>
              <w:rPr>
                <w:rFonts w:ascii="Arial Narrow" w:hAnsi="Arial Narrow" w:cs="Arial Narrow"/>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center"/>
              <w:rPr>
                <w:rFonts w:ascii="Arial Narrow" w:hAnsi="Arial Narrow" w:cs="Arial Narrow"/>
                <w:sz w:val="20"/>
                <w:szCs w:val="20"/>
              </w:rPr>
            </w:pPr>
          </w:p>
        </w:tc>
      </w:tr>
      <w:tr w:rsidR="00513E7F" w:rsidTr="00A92238">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hAnsi="Arial Narrow" w:cs="Arial Narrow"/>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center"/>
              <w:rPr>
                <w:rFonts w:ascii="Arial Narrow" w:hAnsi="Arial Narrow" w:cs="Arial Narrow"/>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center"/>
              <w:rPr>
                <w:rFonts w:ascii="Arial Narrow" w:hAnsi="Arial Narrow" w:cs="Arial Narrow"/>
                <w:sz w:val="20"/>
                <w:szCs w:val="20"/>
              </w:rPr>
            </w:pPr>
          </w:p>
        </w:tc>
      </w:tr>
      <w:tr w:rsidR="00513E7F" w:rsidTr="00A92238">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both"/>
              <w:rPr>
                <w:rFonts w:ascii="Arial Narrow" w:hAnsi="Arial Narrow" w:cs="Arial Narrow"/>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center"/>
              <w:rPr>
                <w:rFonts w:ascii="Arial Narrow" w:hAnsi="Arial Narrow" w:cs="Arial Narrow"/>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3E7F" w:rsidRDefault="00513E7F" w:rsidP="00A92238">
            <w:pPr>
              <w:snapToGrid w:val="0"/>
              <w:spacing w:after="0" w:line="276" w:lineRule="auto"/>
              <w:jc w:val="center"/>
              <w:rPr>
                <w:rFonts w:ascii="Arial Narrow" w:hAnsi="Arial Narrow" w:cs="Arial Narrow"/>
                <w:sz w:val="20"/>
                <w:szCs w:val="20"/>
              </w:rPr>
            </w:pPr>
          </w:p>
        </w:tc>
      </w:tr>
    </w:tbl>
    <w:p w:rsidR="00513E7F" w:rsidRDefault="00513E7F" w:rsidP="00513E7F">
      <w:pPr>
        <w:spacing w:after="0" w:line="276" w:lineRule="auto"/>
        <w:jc w:val="both"/>
        <w:rPr>
          <w:rFonts w:cs="Arial"/>
          <w:b/>
          <w:sz w:val="32"/>
          <w:szCs w:val="32"/>
          <w:lang w:val="es-ES_tradnl"/>
        </w:rPr>
      </w:pPr>
      <w:r>
        <w:rPr>
          <w:rFonts w:ascii="Arial Narrow" w:hAnsi="Arial Narrow" w:cs="Arial Narrow"/>
          <w:sz w:val="20"/>
          <w:szCs w:val="20"/>
        </w:rPr>
        <w:tab/>
      </w:r>
    </w:p>
    <w:p w:rsidR="00513E7F" w:rsidRDefault="00513E7F" w:rsidP="00513E7F">
      <w:pPr>
        <w:spacing w:after="0" w:line="276" w:lineRule="auto"/>
        <w:jc w:val="center"/>
        <w:rPr>
          <w:rFonts w:cs="Arial"/>
          <w:b/>
          <w:sz w:val="32"/>
          <w:szCs w:val="32"/>
          <w:lang w:val="es-ES_tradnl"/>
        </w:rPr>
      </w:pPr>
    </w:p>
    <w:p w:rsidR="00513E7F" w:rsidRDefault="00513E7F" w:rsidP="00513E7F">
      <w:pPr>
        <w:spacing w:after="0" w:line="276" w:lineRule="auto"/>
        <w:jc w:val="center"/>
        <w:rPr>
          <w:rFonts w:ascii="Arial Narrow" w:hAnsi="Arial Narrow" w:cs="Arial Narrow"/>
          <w:color w:val="000000"/>
          <w:sz w:val="20"/>
          <w:szCs w:val="20"/>
        </w:rPr>
      </w:pPr>
      <w:r>
        <w:rPr>
          <w:rFonts w:ascii="Arial Narrow" w:hAnsi="Arial Narrow" w:cs="Arial Narrow"/>
          <w:color w:val="000000"/>
          <w:sz w:val="20"/>
          <w:szCs w:val="20"/>
        </w:rPr>
        <w:t>Protesto lo necesario</w:t>
      </w: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b/>
          <w:sz w:val="32"/>
          <w:szCs w:val="32"/>
          <w:u w:val="single"/>
          <w:lang w:val="es-ES_tradnl"/>
        </w:rPr>
      </w:pPr>
      <w:r>
        <w:rPr>
          <w:rFonts w:ascii="Arial Narrow" w:hAnsi="Arial Narrow" w:cs="Arial Narrow"/>
          <w:sz w:val="20"/>
          <w:szCs w:val="20"/>
          <w:u w:val="single"/>
        </w:rPr>
        <w:t>(Nombre, firma del concursante o representante legal y sello)</w:t>
      </w:r>
    </w:p>
    <w:p w:rsidR="00513E7F" w:rsidRDefault="00513E7F" w:rsidP="00513E7F">
      <w:pPr>
        <w:spacing w:after="0" w:line="276" w:lineRule="auto"/>
        <w:jc w:val="center"/>
        <w:rPr>
          <w:rFonts w:ascii="Arial Narrow" w:hAnsi="Arial Narrow" w:cs="Arial Narrow"/>
          <w:b/>
          <w:sz w:val="32"/>
          <w:szCs w:val="32"/>
          <w:u w:val="single"/>
          <w:lang w:val="es-ES_tradnl"/>
        </w:rPr>
      </w:pP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pStyle w:val="Ttulo2"/>
        <w:spacing w:before="0" w:line="276" w:lineRule="auto"/>
        <w:ind w:left="360" w:hanging="360"/>
        <w:rPr>
          <w:rFonts w:ascii="Arial Narrow" w:hAnsi="Arial Narrow" w:cs="Arial Narrow"/>
          <w:b/>
          <w:color w:val="000000"/>
          <w:lang w:val="es-ES_tradnl"/>
        </w:rPr>
      </w:pPr>
    </w:p>
    <w:p w:rsidR="00513E7F" w:rsidRDefault="00513E7F" w:rsidP="00513E7F">
      <w:pPr>
        <w:pStyle w:val="Ttulo2"/>
        <w:numPr>
          <w:ilvl w:val="0"/>
          <w:numId w:val="0"/>
        </w:numPr>
        <w:spacing w:before="0" w:line="276" w:lineRule="auto"/>
        <w:rPr>
          <w:rFonts w:ascii="Arial Narrow" w:hAnsi="Arial Narrow" w:cs="Arial Narrow"/>
          <w:b/>
          <w:color w:val="000000"/>
          <w:lang w:val="es-ES_tradnl"/>
        </w:rPr>
      </w:pPr>
    </w:p>
    <w:p w:rsidR="00513E7F" w:rsidRDefault="00513E7F" w:rsidP="00513E7F">
      <w:pPr>
        <w:pStyle w:val="Ttulo2"/>
        <w:numPr>
          <w:ilvl w:val="0"/>
          <w:numId w:val="0"/>
        </w:numPr>
        <w:spacing w:before="0" w:line="276" w:lineRule="auto"/>
        <w:rPr>
          <w:rFonts w:ascii="Arial Narrow" w:hAnsi="Arial Narrow" w:cs="Arial Narrow"/>
          <w:b/>
          <w:color w:val="000000"/>
          <w:lang w:val="es-ES_tradnl"/>
        </w:rPr>
      </w:pPr>
    </w:p>
    <w:p w:rsidR="00513E7F" w:rsidRDefault="00513E7F" w:rsidP="00513E7F">
      <w:pPr>
        <w:rPr>
          <w:lang w:val="es-ES_tradnl"/>
        </w:rPr>
      </w:pPr>
    </w:p>
    <w:p w:rsidR="00513E7F" w:rsidRDefault="00513E7F" w:rsidP="00513E7F">
      <w:pPr>
        <w:rPr>
          <w:lang w:val="es-ES_tradnl"/>
        </w:rPr>
      </w:pPr>
    </w:p>
    <w:p w:rsidR="00513E7F" w:rsidRPr="009A6A1A" w:rsidRDefault="00513E7F" w:rsidP="00513E7F">
      <w:pPr>
        <w:rPr>
          <w:lang w:val="es-ES_tradnl"/>
        </w:rPr>
      </w:pPr>
    </w:p>
    <w:p w:rsidR="00513E7F" w:rsidRPr="0033781B" w:rsidRDefault="00513E7F" w:rsidP="00513E7F">
      <w:pPr>
        <w:pStyle w:val="Ttulo2"/>
        <w:spacing w:before="0" w:line="276" w:lineRule="auto"/>
        <w:rPr>
          <w:rFonts w:ascii="Arial Narrow" w:hAnsi="Arial Narrow" w:cs="Arial Narrow"/>
          <w:b/>
          <w:color w:val="000000"/>
          <w:lang w:val="es-ES_tradnl"/>
        </w:rPr>
      </w:pPr>
      <w:bookmarkStart w:id="34" w:name="_Toc228467645"/>
      <w:r>
        <w:rPr>
          <w:rFonts w:ascii="Arial Narrow" w:hAnsi="Arial Narrow" w:cs="Arial Narrow"/>
          <w:b/>
          <w:color w:val="000000"/>
          <w:lang w:val="es-ES_tradnl"/>
        </w:rPr>
        <w:t xml:space="preserve">ANEXO M. PROPUESTA  TÉCNICA </w:t>
      </w:r>
      <w:r w:rsidR="0033781B">
        <w:rPr>
          <w:rFonts w:ascii="Arial Narrow" w:hAnsi="Arial Narrow" w:cs="Arial Narrow"/>
          <w:b/>
          <w:color w:val="000000"/>
          <w:lang w:val="es-ES_tradnl"/>
        </w:rPr>
        <w:t>DE MENÚS (DESAYUNOS,</w:t>
      </w:r>
      <w:r>
        <w:rPr>
          <w:rFonts w:ascii="Arial Narrow" w:hAnsi="Arial Narrow" w:cs="Arial Narrow"/>
          <w:b/>
          <w:color w:val="000000"/>
          <w:lang w:val="es-ES_tradnl"/>
        </w:rPr>
        <w:t xml:space="preserve"> COMIDA</w:t>
      </w:r>
      <w:r w:rsidR="0033781B">
        <w:rPr>
          <w:rFonts w:ascii="Arial Narrow" w:hAnsi="Arial Narrow" w:cs="Arial Narrow"/>
          <w:b/>
          <w:color w:val="000000"/>
          <w:lang w:val="es-ES_tradnl"/>
        </w:rPr>
        <w:t>S</w:t>
      </w:r>
      <w:r>
        <w:rPr>
          <w:rFonts w:ascii="Arial Narrow" w:hAnsi="Arial Narrow" w:cs="Arial Narrow"/>
          <w:b/>
          <w:color w:val="000000"/>
          <w:lang w:val="es-ES_tradnl"/>
        </w:rPr>
        <w:t xml:space="preserve"> CORRIDA</w:t>
      </w:r>
      <w:r w:rsidR="0033781B">
        <w:rPr>
          <w:rFonts w:ascii="Arial Narrow" w:hAnsi="Arial Narrow" w:cs="Arial Narrow"/>
          <w:b/>
          <w:color w:val="000000"/>
          <w:lang w:val="es-ES_tradnl"/>
        </w:rPr>
        <w:t xml:space="preserve">S </w:t>
      </w:r>
      <w:r w:rsidR="0033781B" w:rsidRPr="0033781B">
        <w:rPr>
          <w:rFonts w:ascii="Arial Narrow" w:hAnsi="Arial Narrow" w:cs="Arial Narrow"/>
          <w:b/>
          <w:color w:val="000000"/>
          <w:lang w:val="es-ES_tradnl"/>
        </w:rPr>
        <w:t>Y ALIMENTOS A LA CARTA</w:t>
      </w:r>
      <w:r w:rsidR="0033781B">
        <w:rPr>
          <w:rFonts w:ascii="Arial Narrow" w:hAnsi="Arial Narrow" w:cs="Arial Narrow"/>
          <w:b/>
          <w:color w:val="000000"/>
          <w:lang w:val="es-ES_tradnl"/>
        </w:rPr>
        <w:t>)</w:t>
      </w:r>
      <w:bookmarkEnd w:id="34"/>
    </w:p>
    <w:p w:rsidR="00513E7F" w:rsidRDefault="00513E7F" w:rsidP="00513E7F">
      <w:pPr>
        <w:spacing w:after="0" w:line="276" w:lineRule="auto"/>
        <w:jc w:val="both"/>
        <w:rPr>
          <w:rFonts w:ascii="Arial Narrow" w:hAnsi="Arial Narrow" w:cs="Arial Narrow"/>
          <w:b/>
          <w:color w:val="00000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 xml:space="preserve">El suscrito representante legal del concursante denominado (Nombre o Denominación / Razón Social) _____________________________________________,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presento la siguiente propuesta</w:t>
      </w:r>
      <w:r>
        <w:t xml:space="preserve"> </w:t>
      </w:r>
      <w:r>
        <w:rPr>
          <w:rFonts w:ascii="Arial Narrow" w:hAnsi="Arial Narrow" w:cs="Arial Narrow"/>
          <w:sz w:val="20"/>
          <w:szCs w:val="20"/>
        </w:rPr>
        <w:t>técnica de  menús (desayuno y comida corrida).</w:t>
      </w:r>
    </w:p>
    <w:p w:rsidR="00513E7F" w:rsidRDefault="00513E7F" w:rsidP="00513E7F">
      <w:pPr>
        <w:spacing w:after="0" w:line="276" w:lineRule="auto"/>
        <w:jc w:val="both"/>
        <w:rPr>
          <w:rFonts w:ascii="Arial Narrow" w:hAnsi="Arial Narrow" w:cs="Arial Narrow"/>
          <w:sz w:val="20"/>
          <w:szCs w:val="20"/>
        </w:rPr>
      </w:pPr>
    </w:p>
    <w:p w:rsidR="00513E7F" w:rsidRDefault="00513E7F" w:rsidP="00513E7F">
      <w:pPr>
        <w:spacing w:after="0" w:line="276" w:lineRule="auto"/>
        <w:jc w:val="both"/>
      </w:pPr>
      <w:r w:rsidRPr="00CB6C21">
        <w:rPr>
          <w:rFonts w:ascii="Arial Narrow" w:hAnsi="Arial Narrow" w:cs="Arial Narrow"/>
          <w:i/>
          <w:u w:val="single"/>
          <w:lang w:val="es-ES_tradnl"/>
        </w:rPr>
        <w:t>El prestador de servicio deberá ofertar diariamente 3 opciones diferentes de: Entradas; platillo principal;</w:t>
      </w:r>
      <w:r>
        <w:rPr>
          <w:rFonts w:ascii="Arial Narrow" w:hAnsi="Arial Narrow" w:cs="Arial Narrow"/>
          <w:i/>
          <w:u w:val="single"/>
          <w:lang w:val="es-ES_tradnl"/>
        </w:rPr>
        <w:t xml:space="preserve"> proteína; bebida; complementos para que los comensales elijan los alimentos.</w:t>
      </w:r>
    </w:p>
    <w:p w:rsidR="00513E7F" w:rsidRDefault="00513E7F" w:rsidP="00513E7F">
      <w:pPr>
        <w:spacing w:after="0" w:line="276" w:lineRule="auto"/>
        <w:jc w:val="both"/>
      </w:pPr>
    </w:p>
    <w:p w:rsidR="00FB54C4" w:rsidRPr="00A0291B" w:rsidRDefault="00FB54C4" w:rsidP="00FB54C4">
      <w:pPr>
        <w:jc w:val="center"/>
        <w:rPr>
          <w:rFonts w:ascii="Arial Narrow" w:hAnsi="Arial Narrow"/>
          <w:b/>
          <w:sz w:val="20"/>
          <w:szCs w:val="20"/>
        </w:rPr>
      </w:pPr>
      <w:r w:rsidRPr="00A0291B">
        <w:rPr>
          <w:rFonts w:ascii="Arial Narrow" w:hAnsi="Arial Narrow"/>
          <w:b/>
          <w:sz w:val="20"/>
          <w:szCs w:val="20"/>
        </w:rPr>
        <w:t>DESAYUNOS CORRIDOS  $40.00</w:t>
      </w:r>
    </w:p>
    <w:p w:rsidR="00FB54C4" w:rsidRPr="00A0291B" w:rsidRDefault="00FB54C4" w:rsidP="00FB54C4">
      <w:pPr>
        <w:jc w:val="both"/>
        <w:rPr>
          <w:rFonts w:ascii="Arial Narrow" w:hAnsi="Arial Narrow" w:cs="Calibri"/>
          <w:bCs/>
          <w:color w:val="000000"/>
          <w:sz w:val="20"/>
          <w:szCs w:val="20"/>
        </w:rPr>
      </w:pPr>
      <w:r w:rsidRPr="00A0291B">
        <w:rPr>
          <w:rFonts w:ascii="Arial Narrow" w:hAnsi="Arial Narrow"/>
          <w:sz w:val="20"/>
          <w:szCs w:val="20"/>
        </w:rPr>
        <w:t xml:space="preserve">El desayuno corrido </w:t>
      </w:r>
      <w:r>
        <w:rPr>
          <w:rFonts w:ascii="Arial Narrow" w:hAnsi="Arial Narrow"/>
          <w:sz w:val="20"/>
          <w:szCs w:val="20"/>
        </w:rPr>
        <w:t>debe incluir</w:t>
      </w:r>
      <w:r w:rsidRPr="00A0291B">
        <w:rPr>
          <w:rFonts w:ascii="Arial Narrow" w:hAnsi="Arial Narrow"/>
          <w:sz w:val="20"/>
          <w:szCs w:val="20"/>
        </w:rPr>
        <w:t>: Platillo principal + 2 guarniciones + bebida (</w:t>
      </w:r>
      <w:proofErr w:type="spellStart"/>
      <w:r w:rsidRPr="00A0291B">
        <w:rPr>
          <w:rFonts w:ascii="Arial Narrow" w:hAnsi="Arial Narrow"/>
          <w:sz w:val="20"/>
          <w:szCs w:val="20"/>
        </w:rPr>
        <w:t>refil</w:t>
      </w:r>
      <w:r>
        <w:rPr>
          <w:rFonts w:ascii="Arial Narrow" w:hAnsi="Arial Narrow"/>
          <w:sz w:val="20"/>
          <w:szCs w:val="20"/>
        </w:rPr>
        <w:t>l</w:t>
      </w:r>
      <w:proofErr w:type="spellEnd"/>
      <w:r w:rsidRPr="00A0291B">
        <w:rPr>
          <w:rFonts w:ascii="Arial Narrow" w:hAnsi="Arial Narrow"/>
          <w:sz w:val="20"/>
          <w:szCs w:val="20"/>
        </w:rPr>
        <w:t>)+ Postre +1 pieza de pan + 3 tortillas de 15 cm de diámetro, como mínimo.</w:t>
      </w:r>
      <w:r w:rsidRPr="00A0291B">
        <w:rPr>
          <w:rFonts w:ascii="Arial Narrow" w:hAnsi="Arial Narrow"/>
          <w:sz w:val="20"/>
          <w:szCs w:val="20"/>
        </w:rPr>
        <w:tab/>
      </w:r>
      <w:r w:rsidRPr="00A0291B">
        <w:rPr>
          <w:rFonts w:ascii="Arial Narrow" w:hAnsi="Arial Narrow"/>
          <w:sz w:val="20"/>
          <w:szCs w:val="20"/>
        </w:rPr>
        <w:tab/>
      </w:r>
    </w:p>
    <w:tbl>
      <w:tblPr>
        <w:tblpPr w:leftFromText="141" w:rightFromText="141" w:vertAnchor="text" w:tblpX="132" w:tblpY="1"/>
        <w:tblOverlap w:val="never"/>
        <w:tblW w:w="9219" w:type="dxa"/>
        <w:tblLayout w:type="fixed"/>
        <w:tblCellMar>
          <w:left w:w="70" w:type="dxa"/>
          <w:right w:w="70" w:type="dxa"/>
        </w:tblCellMar>
        <w:tblLook w:val="04A0" w:firstRow="1" w:lastRow="0" w:firstColumn="1" w:lastColumn="0" w:noHBand="0" w:noVBand="1"/>
      </w:tblPr>
      <w:tblGrid>
        <w:gridCol w:w="1418"/>
        <w:gridCol w:w="2840"/>
        <w:gridCol w:w="1701"/>
        <w:gridCol w:w="3260"/>
      </w:tblGrid>
      <w:tr w:rsidR="00981F35" w:rsidRPr="00A0291B" w:rsidTr="007F145F">
        <w:trPr>
          <w:tblHeader/>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81F35" w:rsidRPr="00A0291B" w:rsidRDefault="00981F35" w:rsidP="007F145F">
            <w:pPr>
              <w:widowControl w:val="0"/>
              <w:spacing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Tiempo</w:t>
            </w:r>
          </w:p>
        </w:tc>
        <w:tc>
          <w:tcPr>
            <w:tcW w:w="28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81F35" w:rsidRPr="00A0291B" w:rsidRDefault="00981F35" w:rsidP="007F145F">
            <w:pPr>
              <w:widowControl w:val="0"/>
              <w:spacing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Descripción</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981F35" w:rsidRPr="00A0291B" w:rsidRDefault="00981F35" w:rsidP="007F145F">
            <w:pPr>
              <w:widowControl w:val="0"/>
              <w:spacing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Cantidad ofertada (Indicar: pieza, gramos, mililitros)</w:t>
            </w:r>
          </w:p>
        </w:tc>
      </w:tr>
      <w:tr w:rsidR="00981F35" w:rsidRPr="00A0291B" w:rsidTr="007F145F">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Platillo principal</w:t>
            </w: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Salsa de huevo roja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Chilaquiles rojos con queso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95 gr totopo</w:t>
            </w:r>
          </w:p>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30 gr  queso y 150gr de salsa </w:t>
            </w: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Chilaquiles verdes</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95 gr totopo</w:t>
            </w:r>
          </w:p>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155 queso y salsa</w:t>
            </w: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proofErr w:type="spellStart"/>
            <w:r w:rsidRPr="00A0291B">
              <w:rPr>
                <w:rFonts w:ascii="Arial Narrow" w:hAnsi="Arial Narrow" w:cs="Calibri"/>
                <w:color w:val="000000"/>
                <w:sz w:val="20"/>
                <w:szCs w:val="20"/>
              </w:rPr>
              <w:t>Entomatadas</w:t>
            </w:r>
            <w:proofErr w:type="spellEnd"/>
            <w:r w:rsidRPr="00A0291B">
              <w:rPr>
                <w:rFonts w:ascii="Arial Narrow" w:hAnsi="Arial Narrow" w:cs="Calibri"/>
                <w:color w:val="000000"/>
                <w:sz w:val="20"/>
                <w:szCs w:val="20"/>
              </w:rPr>
              <w:t xml:space="preserve"> con huevo o carne</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4 piezas de </w:t>
            </w:r>
            <w:proofErr w:type="spellStart"/>
            <w:r w:rsidRPr="00A0291B">
              <w:rPr>
                <w:rFonts w:ascii="Arial Narrow" w:hAnsi="Arial Narrow" w:cs="Calibri"/>
                <w:color w:val="000000"/>
                <w:sz w:val="20"/>
                <w:szCs w:val="20"/>
              </w:rPr>
              <w:t>tortila</w:t>
            </w:r>
            <w:proofErr w:type="spellEnd"/>
            <w:r w:rsidRPr="00A0291B">
              <w:rPr>
                <w:rFonts w:ascii="Arial Narrow" w:hAnsi="Arial Narrow" w:cs="Calibri"/>
                <w:color w:val="000000"/>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pz</w:t>
            </w:r>
            <w:proofErr w:type="spellEnd"/>
            <w:r w:rsidRPr="00A0291B">
              <w:rPr>
                <w:rFonts w:ascii="Arial Narrow" w:hAnsi="Arial Narrow" w:cs="Calibri"/>
                <w:color w:val="000000"/>
                <w:sz w:val="20"/>
                <w:szCs w:val="20"/>
              </w:rPr>
              <w:t xml:space="preserve"> de huevo o</w:t>
            </w:r>
          </w:p>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40 gr de carne (pollo deshebrado / Chorizo)   </w:t>
            </w: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Salsa de huevo verde</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Enchiladas verdes con huevo o carne</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pz</w:t>
            </w:r>
            <w:proofErr w:type="spellEnd"/>
            <w:r w:rsidRPr="00A0291B">
              <w:rPr>
                <w:rFonts w:ascii="Arial Narrow" w:hAnsi="Arial Narrow" w:cs="Calibri"/>
                <w:color w:val="000000"/>
                <w:sz w:val="20"/>
                <w:szCs w:val="20"/>
              </w:rPr>
              <w:t xml:space="preserve"> de huevo o</w:t>
            </w:r>
          </w:p>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40 gr de carne (pollo deshebrado / Chorizo)   </w:t>
            </w: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proofErr w:type="spellStart"/>
            <w:r w:rsidRPr="00A0291B">
              <w:rPr>
                <w:rFonts w:ascii="Arial Narrow" w:hAnsi="Arial Narrow" w:cs="Calibri"/>
                <w:color w:val="000000"/>
                <w:sz w:val="20"/>
                <w:szCs w:val="20"/>
              </w:rPr>
              <w:t>Enfrijoladas</w:t>
            </w:r>
            <w:proofErr w:type="spellEnd"/>
            <w:r w:rsidRPr="00A0291B">
              <w:rPr>
                <w:rFonts w:ascii="Arial Narrow" w:hAnsi="Arial Narrow" w:cs="Calibri"/>
                <w:color w:val="000000"/>
                <w:sz w:val="20"/>
                <w:szCs w:val="20"/>
              </w:rPr>
              <w:t xml:space="preserve"> con huevo o carne</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pz</w:t>
            </w:r>
            <w:proofErr w:type="spellEnd"/>
            <w:r w:rsidRPr="00A0291B">
              <w:rPr>
                <w:rFonts w:ascii="Arial Narrow" w:hAnsi="Arial Narrow" w:cs="Calibri"/>
                <w:color w:val="000000"/>
                <w:sz w:val="20"/>
                <w:szCs w:val="20"/>
              </w:rPr>
              <w:t xml:space="preserve"> de huevo o</w:t>
            </w:r>
          </w:p>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40 gr de carne (pollo deshebrado / Chorizo)   </w:t>
            </w: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Huevos con ejote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Huevos con salchicha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Huevos con chorizo y papa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Huevos con jamón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Huevos a la mexicana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Chilaquiles de frijol con queso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95 gr totopo</w:t>
            </w:r>
          </w:p>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30 gr  queso y 150gr de salsa</w:t>
            </w: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Calabacitas con chorizo a la mexicana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Calabacitas a la mexicana con queso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Molletes con pico de gallo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2 </w:t>
            </w:r>
            <w:proofErr w:type="spellStart"/>
            <w:r w:rsidRPr="00A0291B">
              <w:rPr>
                <w:rFonts w:ascii="Arial Narrow" w:hAnsi="Arial Narrow" w:cs="Calibri"/>
                <w:color w:val="000000"/>
                <w:sz w:val="20"/>
                <w:szCs w:val="20"/>
              </w:rPr>
              <w:t>pzs</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Con  20 gr queso</w:t>
            </w:r>
          </w:p>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Y pico de gallo</w:t>
            </w: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proofErr w:type="spellStart"/>
            <w:r w:rsidRPr="00A0291B">
              <w:rPr>
                <w:rFonts w:ascii="Arial Narrow" w:hAnsi="Arial Narrow" w:cs="Calibri"/>
                <w:color w:val="000000"/>
                <w:sz w:val="20"/>
                <w:szCs w:val="20"/>
              </w:rPr>
              <w:t>Enmoladas</w:t>
            </w:r>
            <w:proofErr w:type="spellEnd"/>
            <w:r w:rsidRPr="00A0291B">
              <w:rPr>
                <w:rFonts w:ascii="Arial Narrow" w:hAnsi="Arial Narrow" w:cs="Calibri"/>
                <w:color w:val="000000"/>
                <w:sz w:val="20"/>
                <w:szCs w:val="20"/>
              </w:rPr>
              <w:t xml:space="preserve"> con huevo o carne</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pz</w:t>
            </w:r>
            <w:proofErr w:type="spellEnd"/>
            <w:r w:rsidRPr="00A0291B">
              <w:rPr>
                <w:rFonts w:ascii="Arial Narrow" w:hAnsi="Arial Narrow" w:cs="Calibri"/>
                <w:color w:val="000000"/>
                <w:sz w:val="20"/>
                <w:szCs w:val="20"/>
              </w:rPr>
              <w:t xml:space="preserve"> de huevo o</w:t>
            </w:r>
          </w:p>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40 gr de carne (pollo deshebrado / Chorizo)   </w:t>
            </w: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Nopales con huevo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Salsa de chicharon verde</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50 gr de chicharrón</w:t>
            </w: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Papas con chorizo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Rajas con papas y queso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Huevos con brócoli</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Huevos con calabacitas y zanahoria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Huevos con ejote</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Tinga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Papas a la mexicana y queso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Enchiladas rojas</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Verduras con queso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Ensalada rusa con pollo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Calabacitas a la mexicana con pollo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Coliflor a la crema con salchicha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Tacos dorados de pollo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 con vegetales</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Calabacitas con carne molida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Tortitas de papa con jamón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val="restart"/>
            <w:tcBorders>
              <w:top w:val="single" w:sz="4" w:space="0" w:color="000000"/>
              <w:left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 Guarnición 1</w:t>
            </w: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Frijoles refritos</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130 gr</w:t>
            </w:r>
          </w:p>
        </w:tc>
        <w:tc>
          <w:tcPr>
            <w:tcW w:w="3260" w:type="dxa"/>
            <w:tcBorders>
              <w:top w:val="single" w:sz="4" w:space="0" w:color="000000"/>
              <w:left w:val="single" w:sz="4" w:space="0" w:color="000000"/>
              <w:bottom w:val="single" w:sz="4" w:space="0" w:color="000000"/>
              <w:right w:val="single" w:sz="4" w:space="0" w:color="000000"/>
            </w:tcBorders>
          </w:tcPr>
          <w:p w:rsidR="00981F35" w:rsidRPr="00A0291B" w:rsidRDefault="00981F35" w:rsidP="007F145F">
            <w:pPr>
              <w:widowControl w:val="0"/>
              <w:spacing w:after="0" w:line="240" w:lineRule="auto"/>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Arroz</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tcPr>
          <w:p w:rsidR="00981F35" w:rsidRPr="00A0291B" w:rsidRDefault="00981F35" w:rsidP="007F145F">
            <w:pPr>
              <w:widowControl w:val="0"/>
              <w:spacing w:after="0" w:line="240" w:lineRule="auto"/>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Pasta de frijol</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130 gr</w:t>
            </w:r>
          </w:p>
        </w:tc>
        <w:tc>
          <w:tcPr>
            <w:tcW w:w="3260" w:type="dxa"/>
            <w:tcBorders>
              <w:top w:val="single" w:sz="4" w:space="0" w:color="000000"/>
              <w:left w:val="single" w:sz="4" w:space="0" w:color="000000"/>
              <w:bottom w:val="single" w:sz="4" w:space="0" w:color="000000"/>
              <w:right w:val="single" w:sz="4" w:space="0" w:color="000000"/>
            </w:tcBorders>
          </w:tcPr>
          <w:p w:rsidR="00981F35" w:rsidRPr="00A0291B" w:rsidRDefault="00981F35" w:rsidP="007F145F">
            <w:pPr>
              <w:widowControl w:val="0"/>
              <w:spacing w:after="0" w:line="240" w:lineRule="auto"/>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Papas Hash Brown</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tcPr>
          <w:p w:rsidR="00981F35" w:rsidRPr="00A0291B" w:rsidRDefault="00981F35" w:rsidP="007F145F">
            <w:pPr>
              <w:widowControl w:val="0"/>
              <w:spacing w:after="0" w:line="240" w:lineRule="auto"/>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Papas salteadas</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tcPr>
          <w:p w:rsidR="00981F35" w:rsidRPr="00A0291B" w:rsidRDefault="00981F35" w:rsidP="007F145F">
            <w:pPr>
              <w:widowControl w:val="0"/>
              <w:spacing w:after="0" w:line="240" w:lineRule="auto"/>
              <w:rPr>
                <w:rFonts w:ascii="Arial Narrow" w:hAnsi="Arial Narrow" w:cs="Calibri"/>
                <w:color w:val="000000"/>
                <w:sz w:val="20"/>
                <w:szCs w:val="20"/>
              </w:rPr>
            </w:pPr>
          </w:p>
        </w:tc>
      </w:tr>
      <w:tr w:rsidR="00981F35" w:rsidRPr="00A0291B" w:rsidTr="007F145F">
        <w:tc>
          <w:tcPr>
            <w:tcW w:w="1418" w:type="dxa"/>
            <w:vMerge w:val="restart"/>
            <w:tcBorders>
              <w:top w:val="single" w:sz="4" w:space="0" w:color="000000"/>
              <w:left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Guarnición 2</w:t>
            </w:r>
          </w:p>
          <w:p w:rsidR="00981F35" w:rsidRPr="00A0291B" w:rsidRDefault="00981F35"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Verduras al vapor</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tcPr>
          <w:p w:rsidR="00981F35" w:rsidRPr="00A0291B" w:rsidRDefault="00981F35" w:rsidP="007F145F">
            <w:pPr>
              <w:widowControl w:val="0"/>
              <w:spacing w:after="0" w:line="240" w:lineRule="auto"/>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Verduras a la mantequilla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tcPr>
          <w:p w:rsidR="00981F35" w:rsidRPr="00A0291B" w:rsidRDefault="00981F35" w:rsidP="007F145F">
            <w:pPr>
              <w:widowControl w:val="0"/>
              <w:spacing w:after="0" w:line="240" w:lineRule="auto"/>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Verduras salteadas</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130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Chayotes gratinados</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Calabacitas a la mantequilla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Ensalada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Ensalada rusa sin proteína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Bebida</w:t>
            </w: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Café</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Té de manzanilla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Café con leche</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zacate limón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hierbabuena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Atole de arroz</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sz w:val="20"/>
                <w:szCs w:val="20"/>
              </w:rPr>
            </w:pPr>
            <w:r w:rsidRPr="00A0291B">
              <w:rPr>
                <w:rFonts w:ascii="Arial Narrow" w:hAnsi="Arial Narrow" w:cs="Calibri"/>
                <w:color w:val="000000"/>
                <w:sz w:val="20"/>
                <w:szCs w:val="20"/>
              </w:rPr>
              <w:t>Atole de vainilla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sz w:val="20"/>
                <w:szCs w:val="20"/>
              </w:rPr>
            </w:pPr>
            <w:r w:rsidRPr="00A0291B">
              <w:rPr>
                <w:rFonts w:ascii="Arial Narrow" w:hAnsi="Arial Narrow" w:cs="Calibri"/>
                <w:color w:val="000000"/>
                <w:sz w:val="20"/>
                <w:szCs w:val="20"/>
              </w:rPr>
              <w:t>Atole de fresa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Té de poleo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menta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Atole de chocolate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piña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Té de frutas</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canela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guayaba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Té de manzana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Champurrado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Atole de avena</w:t>
            </w:r>
          </w:p>
          <w:p w:rsidR="00981F35" w:rsidRPr="00A0291B" w:rsidRDefault="00981F35" w:rsidP="007F145F">
            <w:pPr>
              <w:widowControl w:val="0"/>
              <w:spacing w:after="0" w:line="240" w:lineRule="auto"/>
              <w:jc w:val="both"/>
              <w:rPr>
                <w:rFonts w:ascii="Arial Narrow" w:hAnsi="Arial Narrow" w:cs="Calibri"/>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81F35" w:rsidRPr="00A0291B" w:rsidTr="007F145F">
        <w:tc>
          <w:tcPr>
            <w:tcW w:w="1418" w:type="dxa"/>
            <w:vMerge w:val="restart"/>
            <w:tcBorders>
              <w:top w:val="single" w:sz="4" w:space="0" w:color="000000"/>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Postre</w:t>
            </w: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Gelatina de sabor</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  65-75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Compota de avena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Arroz con leche</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Fruta picada variada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Hot </w:t>
            </w:r>
            <w:proofErr w:type="spellStart"/>
            <w:r w:rsidRPr="00A0291B">
              <w:rPr>
                <w:rFonts w:ascii="Arial Narrow" w:hAnsi="Arial Narrow" w:cs="Calibri"/>
                <w:color w:val="000000"/>
                <w:sz w:val="20"/>
                <w:szCs w:val="20"/>
              </w:rPr>
              <w:t>cakes</w:t>
            </w:r>
            <w:proofErr w:type="spellEnd"/>
            <w:r w:rsidRPr="00A0291B">
              <w:rPr>
                <w:rFonts w:ascii="Arial Narrow" w:hAnsi="Arial Narrow" w:cs="Calibri"/>
                <w:color w:val="000000"/>
                <w:sz w:val="20"/>
                <w:szCs w:val="20"/>
              </w:rPr>
              <w:t xml:space="preserve">  con miel</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pz</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45 gr</w:t>
            </w: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Gelatina con yogurt sin </w:t>
            </w:r>
            <w:proofErr w:type="spellStart"/>
            <w:r w:rsidRPr="00A0291B">
              <w:rPr>
                <w:rFonts w:ascii="Arial Narrow" w:hAnsi="Arial Narrow" w:cs="Calibri"/>
                <w:color w:val="000000"/>
                <w:sz w:val="20"/>
                <w:szCs w:val="20"/>
              </w:rPr>
              <w:t>azucar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Fruta con yogurt sin </w:t>
            </w:r>
            <w:proofErr w:type="spellStart"/>
            <w:r w:rsidRPr="00A0291B">
              <w:rPr>
                <w:rFonts w:ascii="Arial Narrow" w:hAnsi="Arial Narrow" w:cs="Calibri"/>
                <w:color w:val="000000"/>
                <w:sz w:val="20"/>
                <w:szCs w:val="20"/>
              </w:rPr>
              <w:t>azucar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Granola con yogurt sin </w:t>
            </w:r>
            <w:proofErr w:type="spellStart"/>
            <w:r w:rsidRPr="00A0291B">
              <w:rPr>
                <w:rFonts w:ascii="Arial Narrow" w:hAnsi="Arial Narrow" w:cs="Calibri"/>
                <w:color w:val="000000"/>
                <w:sz w:val="20"/>
                <w:szCs w:val="20"/>
              </w:rPr>
              <w:t>azucar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1 pieza de fruta de temporada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Pieza </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Granola con leche</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Plátanos con </w:t>
            </w:r>
            <w:proofErr w:type="spellStart"/>
            <w:r w:rsidRPr="00A0291B">
              <w:rPr>
                <w:rFonts w:ascii="Arial Narrow" w:hAnsi="Arial Narrow" w:cs="Calibri"/>
                <w:color w:val="000000"/>
                <w:sz w:val="20"/>
                <w:szCs w:val="20"/>
              </w:rPr>
              <w:t>Yogut</w:t>
            </w:r>
            <w:proofErr w:type="spellEnd"/>
            <w:r w:rsidRPr="00A0291B">
              <w:rPr>
                <w:rFonts w:ascii="Arial Narrow" w:hAnsi="Arial Narrow" w:cs="Calibri"/>
                <w:color w:val="000000"/>
                <w:sz w:val="20"/>
                <w:szCs w:val="20"/>
              </w:rPr>
              <w:t xml:space="preserve"> sin </w:t>
            </w:r>
            <w:proofErr w:type="spellStart"/>
            <w:r w:rsidRPr="00A0291B">
              <w:rPr>
                <w:rFonts w:ascii="Arial Narrow" w:hAnsi="Arial Narrow" w:cs="Calibri"/>
                <w:color w:val="000000"/>
                <w:sz w:val="20"/>
                <w:szCs w:val="20"/>
              </w:rPr>
              <w:t>azucar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Zanahoria y jícama rallada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Chabacanos</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Flan </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65-75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tapioca</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85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r w:rsidR="00981F35" w:rsidRPr="00A0291B" w:rsidTr="007F145F">
        <w:tc>
          <w:tcPr>
            <w:tcW w:w="1418" w:type="dxa"/>
            <w:vMerge/>
            <w:tcBorders>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Plátano frito</w:t>
            </w:r>
          </w:p>
        </w:tc>
        <w:tc>
          <w:tcPr>
            <w:tcW w:w="170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65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7F145F">
            <w:pPr>
              <w:widowControl w:val="0"/>
              <w:spacing w:after="0" w:line="240" w:lineRule="auto"/>
              <w:jc w:val="center"/>
              <w:rPr>
                <w:rFonts w:ascii="Arial Narrow" w:hAnsi="Arial Narrow" w:cs="Calibri"/>
                <w:color w:val="000000"/>
                <w:sz w:val="20"/>
                <w:szCs w:val="20"/>
              </w:rPr>
            </w:pPr>
          </w:p>
        </w:tc>
      </w:tr>
    </w:tbl>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r w:rsidRPr="00A0291B">
        <w:rPr>
          <w:rFonts w:ascii="Arial Narrow" w:hAnsi="Arial Narrow"/>
          <w:sz w:val="20"/>
          <w:szCs w:val="20"/>
        </w:rPr>
        <w:br w:type="textWrapping" w:clear="all"/>
      </w: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Default="00FB54C4" w:rsidP="00FB54C4">
      <w:pPr>
        <w:rPr>
          <w:rFonts w:ascii="Arial Narrow" w:hAnsi="Arial Narrow"/>
          <w:sz w:val="20"/>
          <w:szCs w:val="20"/>
        </w:rPr>
      </w:pPr>
    </w:p>
    <w:p w:rsidR="002D2F7A" w:rsidRPr="00A0291B" w:rsidRDefault="002D2F7A" w:rsidP="00FB54C4">
      <w:pPr>
        <w:rPr>
          <w:rFonts w:ascii="Arial Narrow" w:hAnsi="Arial Narrow"/>
          <w:sz w:val="20"/>
          <w:szCs w:val="20"/>
        </w:rPr>
      </w:pPr>
    </w:p>
    <w:p w:rsidR="00FB54C4" w:rsidRDefault="00FB54C4" w:rsidP="00FB54C4">
      <w:pPr>
        <w:rPr>
          <w:rFonts w:ascii="Arial Narrow" w:hAnsi="Arial Narrow"/>
          <w:sz w:val="20"/>
          <w:szCs w:val="20"/>
        </w:rPr>
      </w:pPr>
    </w:p>
    <w:p w:rsidR="0086451F" w:rsidRPr="00A0291B" w:rsidRDefault="0086451F" w:rsidP="00FB54C4">
      <w:pPr>
        <w:rPr>
          <w:rFonts w:ascii="Arial Narrow" w:hAnsi="Arial Narrow"/>
          <w:sz w:val="20"/>
          <w:szCs w:val="20"/>
        </w:rPr>
      </w:pPr>
    </w:p>
    <w:p w:rsidR="00FB54C4" w:rsidRPr="00A0291B" w:rsidRDefault="00FB54C4" w:rsidP="00FB54C4">
      <w:pPr>
        <w:ind w:left="708" w:hanging="708"/>
        <w:jc w:val="center"/>
        <w:rPr>
          <w:rFonts w:ascii="Arial Narrow" w:hAnsi="Arial Narrow"/>
          <w:b/>
          <w:sz w:val="20"/>
          <w:szCs w:val="20"/>
        </w:rPr>
      </w:pPr>
      <w:r w:rsidRPr="00A0291B">
        <w:rPr>
          <w:rFonts w:ascii="Arial Narrow" w:hAnsi="Arial Narrow"/>
          <w:b/>
          <w:sz w:val="20"/>
          <w:szCs w:val="20"/>
        </w:rPr>
        <w:t>COMIDAS CORRIDAS  $45.00</w:t>
      </w:r>
    </w:p>
    <w:p w:rsidR="00FB54C4" w:rsidRPr="00A0291B" w:rsidRDefault="00FB54C4" w:rsidP="00FB54C4">
      <w:pPr>
        <w:rPr>
          <w:rFonts w:ascii="Arial Narrow" w:hAnsi="Arial Narrow"/>
          <w:sz w:val="20"/>
          <w:szCs w:val="20"/>
        </w:rPr>
      </w:pPr>
      <w:r w:rsidRPr="00A0291B">
        <w:rPr>
          <w:rFonts w:ascii="Arial Narrow" w:hAnsi="Arial Narrow"/>
          <w:sz w:val="20"/>
          <w:szCs w:val="20"/>
        </w:rPr>
        <w:t>La comida corrida</w:t>
      </w:r>
      <w:r w:rsidR="0086451F">
        <w:rPr>
          <w:rFonts w:ascii="Arial Narrow" w:hAnsi="Arial Narrow"/>
          <w:sz w:val="20"/>
          <w:szCs w:val="20"/>
        </w:rPr>
        <w:t xml:space="preserve"> debe </w:t>
      </w:r>
      <w:proofErr w:type="spellStart"/>
      <w:r w:rsidR="0086451F">
        <w:rPr>
          <w:rFonts w:ascii="Arial Narrow" w:hAnsi="Arial Narrow"/>
          <w:sz w:val="20"/>
          <w:szCs w:val="20"/>
        </w:rPr>
        <w:t>inclior</w:t>
      </w:r>
      <w:proofErr w:type="spellEnd"/>
      <w:r w:rsidRPr="00A0291B">
        <w:rPr>
          <w:rFonts w:ascii="Arial Narrow" w:hAnsi="Arial Narrow"/>
          <w:sz w:val="20"/>
          <w:szCs w:val="20"/>
        </w:rPr>
        <w:t>: Entrada + platillo principal +2 guarniciones + postre + bebida (</w:t>
      </w:r>
      <w:proofErr w:type="spellStart"/>
      <w:r w:rsidRPr="00A0291B">
        <w:rPr>
          <w:rFonts w:ascii="Arial Narrow" w:hAnsi="Arial Narrow"/>
          <w:sz w:val="20"/>
          <w:szCs w:val="20"/>
        </w:rPr>
        <w:t>Refi</w:t>
      </w:r>
      <w:r w:rsidR="0086451F">
        <w:rPr>
          <w:rFonts w:ascii="Arial Narrow" w:hAnsi="Arial Narrow"/>
          <w:sz w:val="20"/>
          <w:szCs w:val="20"/>
        </w:rPr>
        <w:t>l</w:t>
      </w:r>
      <w:r w:rsidRPr="00A0291B">
        <w:rPr>
          <w:rFonts w:ascii="Arial Narrow" w:hAnsi="Arial Narrow"/>
          <w:sz w:val="20"/>
          <w:szCs w:val="20"/>
        </w:rPr>
        <w:t>l</w:t>
      </w:r>
      <w:proofErr w:type="spellEnd"/>
      <w:r w:rsidRPr="00A0291B">
        <w:rPr>
          <w:rFonts w:ascii="Arial Narrow" w:hAnsi="Arial Narrow"/>
          <w:sz w:val="20"/>
          <w:szCs w:val="20"/>
        </w:rPr>
        <w:t>) y 3 tortillas de 15 cm de diámetro, como mínimo.</w:t>
      </w:r>
    </w:p>
    <w:tbl>
      <w:tblPr>
        <w:tblW w:w="9498" w:type="dxa"/>
        <w:tblInd w:w="-147" w:type="dxa"/>
        <w:tblLayout w:type="fixed"/>
        <w:tblCellMar>
          <w:left w:w="70" w:type="dxa"/>
          <w:right w:w="70" w:type="dxa"/>
        </w:tblCellMar>
        <w:tblLook w:val="04A0" w:firstRow="1" w:lastRow="0" w:firstColumn="1" w:lastColumn="0" w:noHBand="0" w:noVBand="1"/>
      </w:tblPr>
      <w:tblGrid>
        <w:gridCol w:w="1702"/>
        <w:gridCol w:w="2694"/>
        <w:gridCol w:w="2411"/>
        <w:gridCol w:w="2691"/>
      </w:tblGrid>
      <w:tr w:rsidR="00981F35" w:rsidRPr="00A0291B" w:rsidTr="007F145F">
        <w:trPr>
          <w:tblHeader/>
        </w:trPr>
        <w:tc>
          <w:tcPr>
            <w:tcW w:w="17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Tiempo</w:t>
            </w:r>
          </w:p>
        </w:tc>
        <w:tc>
          <w:tcPr>
            <w:tcW w:w="269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Descripción</w:t>
            </w:r>
          </w:p>
        </w:tc>
        <w:tc>
          <w:tcPr>
            <w:tcW w:w="510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Cantidad ofertada (Indicar: pieza, gramos, mililitros)</w:t>
            </w:r>
          </w:p>
        </w:tc>
      </w:tr>
      <w:tr w:rsidR="00981F35" w:rsidRPr="00A0291B" w:rsidTr="007F145F">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Entrada</w:t>
            </w: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Sopa de verduras roja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Sopa de fideos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Consomé de verduras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Sopa de alubias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Lentejas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Sopa de garbanzo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Sopa de poro y papa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Sopa milpa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Sopa caldosa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zanahoria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Crema de chayote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Crema de elote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Potaje de papa (crema)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verduras</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calabaza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Frijoles charros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garbanzo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brócoli</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Sopa de tortilla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Caldo </w:t>
            </w:r>
            <w:proofErr w:type="spellStart"/>
            <w:r w:rsidRPr="00A0291B">
              <w:rPr>
                <w:rFonts w:ascii="Arial Narrow" w:hAnsi="Arial Narrow" w:cs="Calibri"/>
                <w:bCs/>
                <w:color w:val="000000"/>
                <w:sz w:val="20"/>
                <w:szCs w:val="20"/>
              </w:rPr>
              <w:t>tlalpeño</w:t>
            </w:r>
            <w:proofErr w:type="spellEnd"/>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frijol</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Consomé de verduras con arroz</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val="restart"/>
            <w:tcBorders>
              <w:top w:val="single" w:sz="4" w:space="0" w:color="000000"/>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Platillo principal </w:t>
            </w:r>
          </w:p>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Estofado de pollo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 (pierna o muslo)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100 gramos de guisado </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54204A">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Calabacitas con chile poblano , leche </w:t>
            </w:r>
            <w:r w:rsidR="0054204A">
              <w:rPr>
                <w:rFonts w:ascii="Arial Narrow" w:hAnsi="Arial Narrow" w:cs="Calibri"/>
                <w:bCs/>
                <w:color w:val="000000"/>
                <w:sz w:val="20"/>
                <w:szCs w:val="20"/>
              </w:rPr>
              <w:t>evaporada</w:t>
            </w:r>
            <w:r w:rsidRPr="00A0291B">
              <w:rPr>
                <w:rFonts w:ascii="Arial Narrow" w:hAnsi="Arial Narrow" w:cs="Calibri"/>
                <w:bCs/>
                <w:color w:val="000000"/>
                <w:sz w:val="20"/>
                <w:szCs w:val="20"/>
              </w:rPr>
              <w:t xml:space="preserve"> y pollo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Bisteces</w:t>
            </w:r>
            <w:proofErr w:type="spellEnd"/>
            <w:r w:rsidRPr="00A0291B">
              <w:rPr>
                <w:rFonts w:ascii="Arial Narrow" w:hAnsi="Arial Narrow" w:cs="Calibri"/>
                <w:bCs/>
                <w:color w:val="000000"/>
                <w:sz w:val="20"/>
                <w:szCs w:val="20"/>
              </w:rPr>
              <w:t xml:space="preserve"> con papa y nopales en salsa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Tortitas de papa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3 piezas</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70 gramos cada una </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Tortitas de atún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3 piezas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70 gramos cada una</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Croquetas de papa con queso y espinaca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3 piezas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70 gramos cada una </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Nopales con queso panela en salsa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Alambre de res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Alambre de cecina enchilada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Picadillo  de carne molida con verduras</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Verdolagas con carne de puerco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Albóndigas con caldillo y verduras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2 piezas de albóndigas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r w:rsidRPr="00A0291B">
              <w:rPr>
                <w:rFonts w:ascii="Arial Narrow" w:hAnsi="Arial Narrow" w:cs="Calibri"/>
                <w:bCs/>
                <w:color w:val="000000"/>
                <w:sz w:val="20"/>
                <w:szCs w:val="20"/>
              </w:rPr>
              <w:t>Pollo agridulce con morrón y zanahorias</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Chuleta en tomatillo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Pollo en salsa verde con verduras (papa y calabazas)</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Tortitas de papa, zanahoria y calabaza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3 piezas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70 gramos cada una</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Guisado de calabazas con queso panela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Mole con pollo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Coloradito con pollo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Pollo en barbacoa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Ensalada de atún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Amarillo de pollo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54204A">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B</w:t>
            </w:r>
            <w:r w:rsidR="0054204A">
              <w:rPr>
                <w:rFonts w:ascii="Arial Narrow" w:hAnsi="Arial Narrow" w:cs="Calibri"/>
                <w:bCs/>
                <w:color w:val="000000"/>
                <w:sz w:val="20"/>
                <w:szCs w:val="20"/>
              </w:rPr>
              <w:t>I</w:t>
            </w:r>
            <w:r w:rsidRPr="00A0291B">
              <w:rPr>
                <w:rFonts w:ascii="Arial Narrow" w:hAnsi="Arial Narrow" w:cs="Calibri"/>
                <w:bCs/>
                <w:color w:val="000000"/>
                <w:sz w:val="20"/>
                <w:szCs w:val="20"/>
              </w:rPr>
              <w:t>steces</w:t>
            </w:r>
            <w:proofErr w:type="spellEnd"/>
            <w:r w:rsidRPr="00A0291B">
              <w:rPr>
                <w:rFonts w:ascii="Arial Narrow" w:hAnsi="Arial Narrow" w:cs="Calibri"/>
                <w:bCs/>
                <w:color w:val="000000"/>
                <w:sz w:val="20"/>
                <w:szCs w:val="20"/>
              </w:rPr>
              <w:t xml:space="preserve"> con papa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Pozole de pollo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Lechuga, limones, </w:t>
            </w:r>
            <w:proofErr w:type="spellStart"/>
            <w:r w:rsidRPr="00A0291B">
              <w:rPr>
                <w:rFonts w:ascii="Arial Narrow" w:hAnsi="Arial Narrow" w:cs="Calibri"/>
                <w:bCs/>
                <w:color w:val="000000"/>
                <w:sz w:val="20"/>
                <w:szCs w:val="20"/>
              </w:rPr>
              <w:t>oregano</w:t>
            </w:r>
            <w:proofErr w:type="spellEnd"/>
            <w:r w:rsidRPr="00A0291B">
              <w:rPr>
                <w:rFonts w:ascii="Arial Narrow" w:hAnsi="Arial Narrow" w:cs="Calibri"/>
                <w:bCs/>
                <w:color w:val="000000"/>
                <w:sz w:val="20"/>
                <w:szCs w:val="20"/>
              </w:rPr>
              <w:t xml:space="preserve"> y 3 tostadas </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Pozole de pollo rojo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Lechuga, limones, </w:t>
            </w:r>
            <w:proofErr w:type="spellStart"/>
            <w:r w:rsidRPr="00A0291B">
              <w:rPr>
                <w:rFonts w:ascii="Arial Narrow" w:hAnsi="Arial Narrow" w:cs="Calibri"/>
                <w:bCs/>
                <w:color w:val="000000"/>
                <w:sz w:val="20"/>
                <w:szCs w:val="20"/>
              </w:rPr>
              <w:t>oregano</w:t>
            </w:r>
            <w:proofErr w:type="spellEnd"/>
            <w:r w:rsidRPr="00A0291B">
              <w:rPr>
                <w:rFonts w:ascii="Arial Narrow" w:hAnsi="Arial Narrow" w:cs="Calibri"/>
                <w:bCs/>
                <w:color w:val="000000"/>
                <w:sz w:val="20"/>
                <w:szCs w:val="20"/>
              </w:rPr>
              <w:t xml:space="preserve"> y 3 tostadas</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Pollo enchilado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Chiles rellenos</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chile poblano sin capear bañado con salsa de jitomate</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Pollo a la coca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Calabacitas rellenas</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Soya al pastor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Soya a la crema de chile poblano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Pollo en salsa roja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Espagueti chino con proteína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Alambre de chuleta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Guisado de res</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Pechuga de pollo empanizada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1 pieza de milanesa </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De 15 por 10 cm aproximadamente </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Pollo empanizado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 (pierna o muslo)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Pollo en salsa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Pollo asado con col y papas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Tacos dorados con frijol, lechuga y queso.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5 piezas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Frijol, lechuga, queso</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Coliflor capeada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2  a 3 piezas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Aproximante</w:t>
            </w:r>
            <w:proofErr w:type="spellEnd"/>
            <w:r w:rsidRPr="00A0291B">
              <w:rPr>
                <w:rFonts w:ascii="Arial Narrow" w:hAnsi="Arial Narrow" w:cs="Calibri"/>
                <w:bCs/>
                <w:color w:val="000000"/>
                <w:sz w:val="20"/>
                <w:szCs w:val="20"/>
              </w:rPr>
              <w:t xml:space="preserve"> 230 gr</w:t>
            </w: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Birria de res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Arroz frito(chino) con proteína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Res con papa al chipotle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val="restart"/>
            <w:tcBorders>
              <w:top w:val="single" w:sz="4" w:space="0" w:color="000000"/>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p w:rsidR="00981F35" w:rsidRPr="00A0291B" w:rsidRDefault="00981F35" w:rsidP="00C14AE3">
            <w:pPr>
              <w:widowControl w:val="0"/>
              <w:spacing w:after="0" w:line="240" w:lineRule="auto"/>
              <w:jc w:val="center"/>
              <w:rPr>
                <w:rFonts w:ascii="Arial Narrow" w:hAnsi="Arial Narrow" w:cs="Calibri"/>
                <w:bCs/>
                <w:color w:val="000000"/>
                <w:sz w:val="20"/>
                <w:szCs w:val="20"/>
              </w:rPr>
            </w:pPr>
          </w:p>
          <w:p w:rsidR="00981F35" w:rsidRPr="00A0291B" w:rsidRDefault="00981F35" w:rsidP="00C14AE3">
            <w:pPr>
              <w:widowControl w:val="0"/>
              <w:spacing w:after="0" w:line="240" w:lineRule="auto"/>
              <w:jc w:val="center"/>
              <w:rPr>
                <w:rFonts w:ascii="Arial Narrow" w:hAnsi="Arial Narrow" w:cs="Calibri"/>
                <w:bCs/>
                <w:color w:val="000000"/>
                <w:sz w:val="20"/>
                <w:szCs w:val="20"/>
              </w:rPr>
            </w:pPr>
          </w:p>
          <w:p w:rsidR="00981F35" w:rsidRPr="00A0291B" w:rsidRDefault="00981F35" w:rsidP="00C14AE3">
            <w:pPr>
              <w:widowControl w:val="0"/>
              <w:spacing w:after="0" w:line="240" w:lineRule="auto"/>
              <w:jc w:val="center"/>
              <w:rPr>
                <w:rFonts w:ascii="Arial Narrow" w:hAnsi="Arial Narrow" w:cs="Calibri"/>
                <w:bCs/>
                <w:color w:val="000000"/>
                <w:sz w:val="20"/>
                <w:szCs w:val="20"/>
              </w:rPr>
            </w:pPr>
          </w:p>
          <w:p w:rsidR="00981F35" w:rsidRPr="00A0291B" w:rsidRDefault="00981F35" w:rsidP="00C14AE3">
            <w:pPr>
              <w:widowControl w:val="0"/>
              <w:spacing w:after="0" w:line="240" w:lineRule="auto"/>
              <w:jc w:val="center"/>
              <w:rPr>
                <w:rFonts w:ascii="Arial Narrow" w:hAnsi="Arial Narrow" w:cs="Calibri"/>
                <w:bCs/>
                <w:color w:val="000000"/>
                <w:sz w:val="20"/>
                <w:szCs w:val="20"/>
              </w:rPr>
            </w:pPr>
          </w:p>
          <w:p w:rsidR="00981F35" w:rsidRPr="00A0291B" w:rsidRDefault="00981F35" w:rsidP="00C14AE3">
            <w:pPr>
              <w:widowControl w:val="0"/>
              <w:spacing w:after="0" w:line="240" w:lineRule="auto"/>
              <w:jc w:val="center"/>
              <w:rPr>
                <w:rFonts w:ascii="Arial Narrow" w:hAnsi="Arial Narrow" w:cs="Calibri"/>
                <w:bCs/>
                <w:color w:val="000000"/>
                <w:sz w:val="20"/>
                <w:szCs w:val="20"/>
              </w:rPr>
            </w:pPr>
          </w:p>
          <w:p w:rsidR="00981F35"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Guarnición 1</w:t>
            </w:r>
          </w:p>
          <w:p w:rsidR="002D2F7A" w:rsidRDefault="002D2F7A" w:rsidP="00C14AE3">
            <w:pPr>
              <w:widowControl w:val="0"/>
              <w:spacing w:after="0" w:line="240" w:lineRule="auto"/>
              <w:jc w:val="center"/>
              <w:rPr>
                <w:rFonts w:ascii="Arial Narrow" w:hAnsi="Arial Narrow" w:cs="Calibri"/>
                <w:bCs/>
                <w:color w:val="000000"/>
                <w:sz w:val="20"/>
                <w:szCs w:val="20"/>
              </w:rPr>
            </w:pPr>
          </w:p>
          <w:p w:rsidR="002D2F7A" w:rsidRDefault="002D2F7A" w:rsidP="00C14AE3">
            <w:pPr>
              <w:widowControl w:val="0"/>
              <w:spacing w:after="0" w:line="240" w:lineRule="auto"/>
              <w:jc w:val="center"/>
              <w:rPr>
                <w:rFonts w:ascii="Arial Narrow" w:hAnsi="Arial Narrow" w:cs="Calibri"/>
                <w:bCs/>
                <w:color w:val="000000"/>
                <w:sz w:val="20"/>
                <w:szCs w:val="20"/>
              </w:rPr>
            </w:pPr>
          </w:p>
          <w:p w:rsidR="002D2F7A" w:rsidRDefault="002D2F7A" w:rsidP="00C14AE3">
            <w:pPr>
              <w:widowControl w:val="0"/>
              <w:spacing w:after="0" w:line="240" w:lineRule="auto"/>
              <w:jc w:val="center"/>
              <w:rPr>
                <w:rFonts w:ascii="Arial Narrow" w:hAnsi="Arial Narrow" w:cs="Calibri"/>
                <w:bCs/>
                <w:color w:val="000000"/>
                <w:sz w:val="20"/>
                <w:szCs w:val="20"/>
              </w:rPr>
            </w:pPr>
          </w:p>
          <w:p w:rsidR="002D2F7A" w:rsidRDefault="002D2F7A" w:rsidP="00C14AE3">
            <w:pPr>
              <w:widowControl w:val="0"/>
              <w:spacing w:after="0" w:line="240" w:lineRule="auto"/>
              <w:jc w:val="center"/>
              <w:rPr>
                <w:rFonts w:ascii="Arial Narrow" w:hAnsi="Arial Narrow" w:cs="Calibri"/>
                <w:bCs/>
                <w:color w:val="000000"/>
                <w:sz w:val="20"/>
                <w:szCs w:val="20"/>
              </w:rPr>
            </w:pPr>
          </w:p>
          <w:p w:rsidR="002D2F7A" w:rsidRDefault="002D2F7A" w:rsidP="00C14AE3">
            <w:pPr>
              <w:widowControl w:val="0"/>
              <w:spacing w:after="0" w:line="240" w:lineRule="auto"/>
              <w:jc w:val="center"/>
              <w:rPr>
                <w:rFonts w:ascii="Arial Narrow" w:hAnsi="Arial Narrow" w:cs="Calibri"/>
                <w:bCs/>
                <w:color w:val="000000"/>
                <w:sz w:val="20"/>
                <w:szCs w:val="20"/>
              </w:rPr>
            </w:pPr>
          </w:p>
          <w:p w:rsidR="002D2F7A" w:rsidRDefault="002D2F7A" w:rsidP="00C14AE3">
            <w:pPr>
              <w:widowControl w:val="0"/>
              <w:spacing w:after="0" w:line="240" w:lineRule="auto"/>
              <w:jc w:val="center"/>
              <w:rPr>
                <w:rFonts w:ascii="Arial Narrow" w:hAnsi="Arial Narrow" w:cs="Calibri"/>
                <w:bCs/>
                <w:color w:val="000000"/>
                <w:sz w:val="20"/>
                <w:szCs w:val="20"/>
              </w:rPr>
            </w:pPr>
          </w:p>
          <w:p w:rsidR="002D2F7A" w:rsidRDefault="002D2F7A" w:rsidP="00C14AE3">
            <w:pPr>
              <w:widowControl w:val="0"/>
              <w:spacing w:after="0" w:line="240" w:lineRule="auto"/>
              <w:jc w:val="center"/>
              <w:rPr>
                <w:rFonts w:ascii="Arial Narrow" w:hAnsi="Arial Narrow" w:cs="Calibri"/>
                <w:bCs/>
                <w:color w:val="000000"/>
                <w:sz w:val="20"/>
                <w:szCs w:val="20"/>
              </w:rPr>
            </w:pPr>
          </w:p>
          <w:p w:rsidR="002D2F7A" w:rsidRPr="00A0291B" w:rsidRDefault="002D2F7A"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Arroz blanco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pStyle w:val="Prrafodelista"/>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blanco con elote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a la jardinera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canario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Arroz rojo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rojo a la jardinera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Arroz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Arroz verde con elote</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Ensalada cítrica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Ensalada verde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Ensalada rusa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Ensalada de col</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Tornillo con verduras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Pasta de frijol</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Frijoles refritos</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Puré de papa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con salsa de soja  y cebollín </w:t>
            </w:r>
          </w:p>
          <w:p w:rsidR="002D2F7A" w:rsidRPr="00A0291B" w:rsidRDefault="002D2F7A" w:rsidP="00C14AE3">
            <w:pPr>
              <w:widowControl w:val="0"/>
              <w:spacing w:after="0" w:line="240" w:lineRule="auto"/>
              <w:jc w:val="both"/>
              <w:rPr>
                <w:rFonts w:ascii="Arial Narrow" w:hAnsi="Arial Narrow" w:cs="Calibri"/>
                <w:bCs/>
                <w:color w:val="000000"/>
                <w:sz w:val="20"/>
                <w:szCs w:val="20"/>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val="restart"/>
            <w:tcBorders>
              <w:top w:val="single" w:sz="4" w:space="0" w:color="000000"/>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r w:rsidRPr="00A0291B">
              <w:rPr>
                <w:rFonts w:ascii="Arial Narrow" w:hAnsi="Arial Narrow" w:cs="Calibri"/>
                <w:bCs/>
                <w:color w:val="000000"/>
                <w:sz w:val="20"/>
                <w:szCs w:val="20"/>
              </w:rPr>
              <w:t>Guarnición 2</w:t>
            </w: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Espagueti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Espagueti rojo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Espagueti blanco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Tallarines con queso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Sopa de codito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Puré  de calabaza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Puré de camote</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Verduras al vapor</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Verduras a la mantequilla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Verduras salteadas</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Ensalada de nopales</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Postre</w:t>
            </w: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Fruta picada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80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con leche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Gelatina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65-75</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Ensalada de zanahoria dulce</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80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Pepino y jícama rallada con chilito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80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Avena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Carlota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Biscocho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Fruta de mano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Gelatina con yogurt sin </w:t>
            </w:r>
            <w:proofErr w:type="spellStart"/>
            <w:r w:rsidRPr="00A0291B">
              <w:rPr>
                <w:rFonts w:ascii="Arial Narrow" w:hAnsi="Arial Narrow" w:cs="Calibri"/>
                <w:bCs/>
                <w:color w:val="000000"/>
                <w:sz w:val="20"/>
                <w:szCs w:val="20"/>
              </w:rPr>
              <w:t>azucar</w:t>
            </w:r>
            <w:proofErr w:type="spellEnd"/>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Pieza de fruta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pieza</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F35" w:rsidRPr="00A0291B" w:rsidRDefault="00981F35" w:rsidP="00C14AE3">
            <w:pPr>
              <w:widowControl w:val="0"/>
              <w:spacing w:after="0" w:line="240" w:lineRule="auto"/>
              <w:jc w:val="both"/>
              <w:rPr>
                <w:rFonts w:ascii="Arial Narrow" w:hAnsi="Arial Narrow"/>
                <w:sz w:val="20"/>
                <w:szCs w:val="20"/>
                <w:shd w:val="clear" w:color="auto" w:fill="FFFF00"/>
              </w:rPr>
            </w:pPr>
            <w:r w:rsidRPr="00A0291B">
              <w:rPr>
                <w:rFonts w:ascii="Arial Narrow" w:hAnsi="Arial Narrow" w:cs="Calibri"/>
                <w:bCs/>
                <w:color w:val="000000"/>
                <w:sz w:val="20"/>
                <w:szCs w:val="20"/>
              </w:rPr>
              <w:t>Plátanos con yogur sin azúcar</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Pepinos con </w:t>
            </w:r>
            <w:proofErr w:type="spellStart"/>
            <w:r w:rsidRPr="00A0291B">
              <w:rPr>
                <w:rFonts w:ascii="Arial Narrow" w:hAnsi="Arial Narrow" w:cs="Calibri"/>
                <w:bCs/>
                <w:color w:val="000000"/>
                <w:sz w:val="20"/>
                <w:szCs w:val="20"/>
              </w:rPr>
              <w:t>tajín</w:t>
            </w:r>
            <w:proofErr w:type="spellEnd"/>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
        </w:tc>
      </w:tr>
      <w:tr w:rsidR="00981F35" w:rsidRPr="00A0291B" w:rsidTr="007F145F">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Bebida</w:t>
            </w: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Jamaica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piña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sandia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papaya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guayaba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horchata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avena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tamarindo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pepino con limón y chía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melón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alfalfa con piña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sandía con pepino y limón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zacate limón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w:t>
            </w:r>
            <w:proofErr w:type="spellStart"/>
            <w:r w:rsidRPr="00A0291B">
              <w:rPr>
                <w:rFonts w:ascii="Arial Narrow" w:hAnsi="Arial Narrow" w:cs="Calibri"/>
                <w:bCs/>
                <w:color w:val="000000"/>
                <w:sz w:val="20"/>
                <w:szCs w:val="20"/>
              </w:rPr>
              <w:t>tutifruti</w:t>
            </w:r>
            <w:proofErr w:type="spellEnd"/>
            <w:r w:rsidRPr="00A0291B">
              <w:rPr>
                <w:rFonts w:ascii="Arial Narrow" w:hAnsi="Arial Narrow" w:cs="Calibri"/>
                <w:bCs/>
                <w:color w:val="000000"/>
                <w:sz w:val="20"/>
                <w:szCs w:val="20"/>
              </w:rPr>
              <w:t xml:space="preserve"> ingredientes naturales</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Té verde frio</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Té negro con limón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piña, menta y jengibre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pepino, limón y piña</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mango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81F35" w:rsidRPr="00A0291B" w:rsidTr="007F145F">
        <w:tc>
          <w:tcPr>
            <w:tcW w:w="1702" w:type="dxa"/>
            <w:vMerge/>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hoja de limón </w:t>
            </w:r>
          </w:p>
        </w:tc>
        <w:tc>
          <w:tcPr>
            <w:tcW w:w="241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bl>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Pr="00A0291B" w:rsidRDefault="00FB54C4" w:rsidP="00FB54C4">
      <w:pPr>
        <w:rPr>
          <w:rFonts w:ascii="Arial Narrow" w:hAnsi="Arial Narrow"/>
          <w:sz w:val="20"/>
          <w:szCs w:val="20"/>
        </w:rPr>
      </w:pPr>
    </w:p>
    <w:p w:rsidR="00FB54C4" w:rsidRDefault="00FB54C4" w:rsidP="00FB54C4">
      <w:pPr>
        <w:rPr>
          <w:rFonts w:ascii="Arial Narrow" w:hAnsi="Arial Narrow"/>
          <w:sz w:val="20"/>
          <w:szCs w:val="20"/>
        </w:rPr>
      </w:pPr>
    </w:p>
    <w:p w:rsidR="007F145F" w:rsidRPr="00A0291B" w:rsidRDefault="007F145F" w:rsidP="00FB54C4">
      <w:pPr>
        <w:rPr>
          <w:rFonts w:ascii="Arial Narrow" w:hAnsi="Arial Narrow"/>
          <w:sz w:val="20"/>
          <w:szCs w:val="20"/>
        </w:rPr>
      </w:pPr>
    </w:p>
    <w:p w:rsidR="00FB54C4" w:rsidRPr="00A0291B" w:rsidRDefault="00FB54C4" w:rsidP="00FB54C4">
      <w:pPr>
        <w:spacing w:after="0"/>
        <w:jc w:val="center"/>
        <w:rPr>
          <w:rFonts w:ascii="Arial Narrow" w:eastAsia="Batang" w:hAnsi="Arial Narrow" w:cs="Arial"/>
          <w:b/>
          <w:sz w:val="20"/>
          <w:szCs w:val="20"/>
        </w:rPr>
      </w:pPr>
      <w:r w:rsidRPr="00A0291B">
        <w:rPr>
          <w:rFonts w:ascii="Arial Narrow" w:eastAsia="Batang" w:hAnsi="Arial Narrow" w:cs="Arial"/>
          <w:b/>
          <w:sz w:val="20"/>
          <w:szCs w:val="20"/>
        </w:rPr>
        <w:t>Cuadro Básico de Alimentos y platillos a la carta</w:t>
      </w:r>
    </w:p>
    <w:p w:rsidR="00FB54C4" w:rsidRPr="00A0291B" w:rsidRDefault="00FB54C4" w:rsidP="00FB54C4">
      <w:pPr>
        <w:spacing w:before="120" w:after="0" w:line="240" w:lineRule="auto"/>
        <w:jc w:val="center"/>
        <w:rPr>
          <w:rFonts w:ascii="Arial Narrow" w:hAnsi="Arial Narrow" w:cs="Calibri"/>
          <w:b/>
          <w:bCs/>
          <w:color w:val="000000"/>
          <w:sz w:val="20"/>
          <w:szCs w:val="20"/>
        </w:rPr>
      </w:pPr>
      <w:r w:rsidRPr="00A0291B">
        <w:rPr>
          <w:rFonts w:ascii="Arial Narrow" w:hAnsi="Arial Narrow"/>
          <w:b/>
          <w:sz w:val="20"/>
          <w:szCs w:val="20"/>
        </w:rPr>
        <w:t>ALIMENTOS PARA REFRIGERIO, COLACIÓN Y PLATILLOS A LA CARTA.</w:t>
      </w:r>
    </w:p>
    <w:tbl>
      <w:tblPr>
        <w:tblW w:w="8647" w:type="dxa"/>
        <w:jc w:val="center"/>
        <w:tblLayout w:type="fixed"/>
        <w:tblCellMar>
          <w:left w:w="70" w:type="dxa"/>
          <w:right w:w="70" w:type="dxa"/>
        </w:tblCellMar>
        <w:tblLook w:val="04A0" w:firstRow="1" w:lastRow="0" w:firstColumn="1" w:lastColumn="0" w:noHBand="0" w:noVBand="1"/>
      </w:tblPr>
      <w:tblGrid>
        <w:gridCol w:w="5082"/>
        <w:gridCol w:w="2016"/>
        <w:gridCol w:w="1549"/>
      </w:tblGrid>
      <w:tr w:rsidR="00981F35" w:rsidRPr="00A0291B" w:rsidTr="00C14AE3">
        <w:trPr>
          <w:trHeight w:val="337"/>
          <w:tblHeade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81F35" w:rsidRPr="00A0291B" w:rsidRDefault="00981F35" w:rsidP="00C14AE3">
            <w:pPr>
              <w:widowControl w:val="0"/>
              <w:spacing w:before="120"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Descripción</w:t>
            </w:r>
          </w:p>
        </w:tc>
        <w:tc>
          <w:tcPr>
            <w:tcW w:w="2016"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81F35" w:rsidRPr="00A0291B" w:rsidRDefault="00981F35" w:rsidP="00C14AE3">
            <w:pPr>
              <w:widowControl w:val="0"/>
              <w:spacing w:before="120"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Cantidad</w:t>
            </w:r>
          </w:p>
        </w:tc>
        <w:tc>
          <w:tcPr>
            <w:tcW w:w="1549"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81F35" w:rsidRPr="00A0291B" w:rsidRDefault="00981F35" w:rsidP="00C14AE3">
            <w:pPr>
              <w:widowControl w:val="0"/>
              <w:spacing w:before="120"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 xml:space="preserve">Precio </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Coctel de fruta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400grs</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Gelatina de agua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200 </w:t>
            </w:r>
            <w:proofErr w:type="spellStart"/>
            <w:r w:rsidRPr="00A0291B">
              <w:rPr>
                <w:rFonts w:ascii="Arial Narrow" w:hAnsi="Arial Narrow" w:cs="Calibri"/>
                <w:color w:val="000000"/>
                <w:sz w:val="20"/>
                <w:szCs w:val="20"/>
              </w:rPr>
              <w:t>grs</w:t>
            </w:r>
            <w:proofErr w:type="spellEnd"/>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81F35" w:rsidRPr="00A0291B" w:rsidTr="00C14AE3">
        <w:trPr>
          <w:trHeight w:val="232"/>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F35" w:rsidRPr="00A0291B" w:rsidRDefault="00981F35" w:rsidP="00C14AE3">
            <w:pPr>
              <w:widowControl w:val="0"/>
              <w:spacing w:after="0" w:line="240" w:lineRule="auto"/>
              <w:rPr>
                <w:rFonts w:ascii="Arial Narrow" w:hAnsi="Arial Narrow"/>
                <w:sz w:val="20"/>
                <w:szCs w:val="20"/>
                <w:shd w:val="clear" w:color="auto" w:fill="FFFF00"/>
              </w:rPr>
            </w:pPr>
            <w:r w:rsidRPr="00A0291B">
              <w:rPr>
                <w:rFonts w:ascii="Arial Narrow" w:hAnsi="Arial Narrow" w:cs="Calibri"/>
                <w:color w:val="000000"/>
                <w:sz w:val="20"/>
                <w:szCs w:val="20"/>
              </w:rPr>
              <w:t>Gelatina de leche y flan de ingredientes naturales (máximo 20 porciones al día)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200 </w:t>
            </w:r>
            <w:proofErr w:type="spellStart"/>
            <w:r w:rsidRPr="00A0291B">
              <w:rPr>
                <w:rFonts w:ascii="Arial Narrow" w:hAnsi="Arial Narrow" w:cs="Calibri"/>
                <w:color w:val="000000"/>
                <w:sz w:val="20"/>
                <w:szCs w:val="20"/>
              </w:rPr>
              <w:t>grs</w:t>
            </w:r>
            <w:proofErr w:type="spellEnd"/>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Arroz con leche</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200 </w:t>
            </w:r>
            <w:proofErr w:type="spellStart"/>
            <w:r w:rsidRPr="00A0291B">
              <w:rPr>
                <w:rFonts w:ascii="Arial Narrow" w:hAnsi="Arial Narrow" w:cs="Calibri"/>
                <w:color w:val="000000"/>
                <w:sz w:val="20"/>
                <w:szCs w:val="20"/>
              </w:rPr>
              <w:t>grs</w:t>
            </w:r>
            <w:proofErr w:type="spellEnd"/>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Pan dulce</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4.00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Jugo de naranja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450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Café de olla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ml</w:t>
            </w:r>
          </w:p>
        </w:tc>
        <w:tc>
          <w:tcPr>
            <w:tcW w:w="1549" w:type="dxa"/>
            <w:tcBorders>
              <w:top w:val="single" w:sz="4" w:space="0" w:color="000000"/>
              <w:left w:val="single" w:sz="4" w:space="0" w:color="000000"/>
              <w:bottom w:val="single" w:sz="4" w:space="0" w:color="000000"/>
              <w:right w:val="single" w:sz="4" w:space="0" w:color="000000"/>
            </w:tcBorders>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7.00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Café con leche</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ml</w:t>
            </w:r>
          </w:p>
        </w:tc>
        <w:tc>
          <w:tcPr>
            <w:tcW w:w="1549" w:type="dxa"/>
            <w:tcBorders>
              <w:top w:val="single" w:sz="4" w:space="0" w:color="000000"/>
              <w:left w:val="single" w:sz="4" w:space="0" w:color="000000"/>
              <w:bottom w:val="single" w:sz="4" w:space="0" w:color="000000"/>
              <w:right w:val="single" w:sz="4" w:space="0" w:color="000000"/>
            </w:tcBorders>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Té</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ml</w:t>
            </w:r>
          </w:p>
        </w:tc>
        <w:tc>
          <w:tcPr>
            <w:tcW w:w="1549" w:type="dxa"/>
            <w:tcBorders>
              <w:top w:val="single" w:sz="4" w:space="0" w:color="000000"/>
              <w:left w:val="single" w:sz="4" w:space="0" w:color="000000"/>
              <w:bottom w:val="single" w:sz="4" w:space="0" w:color="000000"/>
              <w:right w:val="single" w:sz="4" w:space="0" w:color="000000"/>
            </w:tcBorders>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7.00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Atole</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ml</w:t>
            </w:r>
          </w:p>
        </w:tc>
        <w:tc>
          <w:tcPr>
            <w:tcW w:w="1549" w:type="dxa"/>
            <w:tcBorders>
              <w:top w:val="single" w:sz="4" w:space="0" w:color="000000"/>
              <w:left w:val="single" w:sz="4" w:space="0" w:color="000000"/>
              <w:bottom w:val="single" w:sz="4" w:space="0" w:color="000000"/>
              <w:right w:val="single" w:sz="4" w:space="0" w:color="000000"/>
            </w:tcBorders>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Licuado de plátano</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360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Licuado de fresa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360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F35" w:rsidRPr="00A0291B" w:rsidRDefault="00981F35" w:rsidP="00C14AE3">
            <w:pPr>
              <w:widowControl w:val="0"/>
              <w:spacing w:after="0" w:line="240" w:lineRule="auto"/>
              <w:rPr>
                <w:rFonts w:ascii="Arial Narrow" w:hAnsi="Arial Narrow"/>
                <w:sz w:val="20"/>
                <w:szCs w:val="20"/>
                <w:shd w:val="clear" w:color="auto" w:fill="FFFF00"/>
              </w:rPr>
            </w:pPr>
            <w:r w:rsidRPr="00A0291B">
              <w:rPr>
                <w:rFonts w:ascii="Arial Narrow" w:hAnsi="Arial Narrow" w:cs="Calibri"/>
                <w:color w:val="000000"/>
                <w:sz w:val="20"/>
                <w:szCs w:val="20"/>
              </w:rPr>
              <w:t xml:space="preserve">Café </w:t>
            </w:r>
            <w:proofErr w:type="spellStart"/>
            <w:r w:rsidRPr="00A0291B">
              <w:rPr>
                <w:rFonts w:ascii="Arial Narrow" w:hAnsi="Arial Narrow" w:cs="Calibri"/>
                <w:color w:val="000000"/>
                <w:sz w:val="20"/>
                <w:szCs w:val="20"/>
              </w:rPr>
              <w:t>Capuccino</w:t>
            </w:r>
            <w:proofErr w:type="spellEnd"/>
            <w:r w:rsidRPr="00A0291B">
              <w:rPr>
                <w:rFonts w:ascii="Arial Narrow" w:hAnsi="Arial Narrow" w:cs="Calibri"/>
                <w:color w:val="000000"/>
                <w:sz w:val="20"/>
                <w:szCs w:val="20"/>
              </w:rPr>
              <w:t xml:space="preserve"> caliente de grano natural </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300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30.00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sz w:val="20"/>
                <w:szCs w:val="20"/>
                <w:shd w:val="clear" w:color="auto" w:fill="FFFF00"/>
              </w:rPr>
            </w:pPr>
            <w:proofErr w:type="spellStart"/>
            <w:r w:rsidRPr="00A0291B">
              <w:rPr>
                <w:rFonts w:ascii="Arial Narrow" w:hAnsi="Arial Narrow" w:cs="Calibri"/>
                <w:color w:val="000000"/>
                <w:sz w:val="20"/>
                <w:szCs w:val="20"/>
              </w:rPr>
              <w:t>Frappe</w:t>
            </w:r>
            <w:proofErr w:type="spellEnd"/>
            <w:r w:rsidRPr="00A0291B">
              <w:rPr>
                <w:rFonts w:ascii="Arial Narrow" w:hAnsi="Arial Narrow" w:cs="Calibri"/>
                <w:color w:val="000000"/>
                <w:sz w:val="20"/>
                <w:szCs w:val="20"/>
              </w:rPr>
              <w:t xml:space="preserve"> </w:t>
            </w:r>
            <w:proofErr w:type="spellStart"/>
            <w:r w:rsidRPr="00A0291B">
              <w:rPr>
                <w:rFonts w:ascii="Arial Narrow" w:hAnsi="Arial Narrow" w:cs="Calibri"/>
                <w:color w:val="000000"/>
                <w:sz w:val="20"/>
                <w:szCs w:val="20"/>
              </w:rPr>
              <w:t>Capuccino</w:t>
            </w:r>
            <w:proofErr w:type="spellEnd"/>
            <w:r w:rsidRPr="00A0291B">
              <w:rPr>
                <w:rFonts w:ascii="Arial Narrow" w:hAnsi="Arial Narrow" w:cs="Calibri"/>
                <w:color w:val="000000"/>
                <w:sz w:val="20"/>
                <w:szCs w:val="20"/>
              </w:rPr>
              <w:t xml:space="preserve"> con crema batida y chispas (elaborado con café grano natural)</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420ml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45.00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Vaso con agua de fruta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480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Jugo de betabel con zanahoria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450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Jugo de betabel con naranja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450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Jugo verde</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450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Taco frito relleno con frijol, queso y verdura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ind w:left="708" w:hanging="708"/>
              <w:jc w:val="center"/>
              <w:rPr>
                <w:rFonts w:ascii="Arial Narrow" w:hAnsi="Arial Narrow" w:cs="Calibri"/>
                <w:color w:val="000000"/>
                <w:sz w:val="20"/>
                <w:szCs w:val="20"/>
              </w:rPr>
            </w:pPr>
            <w:r w:rsidRPr="00A0291B">
              <w:rPr>
                <w:rFonts w:ascii="Arial Narrow" w:hAnsi="Arial Narrow" w:cs="Calibri"/>
                <w:color w:val="000000"/>
                <w:sz w:val="20"/>
                <w:szCs w:val="20"/>
              </w:rPr>
              <w:t>3 pieza  de tortilla</w:t>
            </w:r>
          </w:p>
          <w:p w:rsidR="00981F35" w:rsidRPr="00A0291B" w:rsidRDefault="00981F35" w:rsidP="00C14AE3">
            <w:pPr>
              <w:widowControl w:val="0"/>
              <w:spacing w:after="0" w:line="240" w:lineRule="auto"/>
              <w:ind w:left="708" w:hanging="708"/>
              <w:jc w:val="center"/>
              <w:rPr>
                <w:rFonts w:ascii="Arial Narrow" w:hAnsi="Arial Narrow" w:cs="Calibri"/>
                <w:color w:val="000000"/>
                <w:sz w:val="20"/>
                <w:szCs w:val="20"/>
              </w:rPr>
            </w:pPr>
            <w:r w:rsidRPr="00A0291B">
              <w:rPr>
                <w:rFonts w:ascii="Arial Narrow" w:hAnsi="Arial Narrow" w:cs="Calibri"/>
                <w:color w:val="000000"/>
                <w:sz w:val="20"/>
                <w:szCs w:val="20"/>
              </w:rPr>
              <w:t>de10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Molote con frijol o guacamole y queso</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7.00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Quesadilla con frijol o guacamole y quesillo</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7.00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Quesadilla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Burrito de carne de 20 cm</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Tostada de quesillo</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 de 15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Tostada de jamón</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 de 15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Tostada de carne</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 de 15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Tostada combinada con dos ingredientes</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 15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18.00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Tlayuda</w:t>
            </w:r>
            <w:proofErr w:type="spellEnd"/>
            <w:r w:rsidRPr="00A0291B">
              <w:rPr>
                <w:rFonts w:ascii="Arial Narrow" w:hAnsi="Arial Narrow" w:cs="Calibri"/>
                <w:color w:val="000000"/>
                <w:sz w:val="20"/>
                <w:szCs w:val="20"/>
              </w:rPr>
              <w:t xml:space="preserve"> de quesillo</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Tlayuda</w:t>
            </w:r>
            <w:proofErr w:type="spellEnd"/>
            <w:r w:rsidRPr="00A0291B">
              <w:rPr>
                <w:rFonts w:ascii="Arial Narrow" w:hAnsi="Arial Narrow" w:cs="Calibri"/>
                <w:color w:val="000000"/>
                <w:sz w:val="20"/>
                <w:szCs w:val="20"/>
              </w:rPr>
              <w:t xml:space="preserve"> con carne</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30.00</w:t>
            </w:r>
          </w:p>
        </w:tc>
      </w:tr>
      <w:tr w:rsidR="00981F35" w:rsidRPr="00A0291B" w:rsidTr="00C14AE3">
        <w:trPr>
          <w:trHeight w:val="442"/>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Sincronizada (queso manchego o  quesillo y jamón, tomate, aguacate)</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 piezas de tortilla de harina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Picadita de frijol con queso o quesillo</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81F35" w:rsidRPr="00A0291B" w:rsidTr="00C14AE3">
        <w:trPr>
          <w:trHeight w:val="453"/>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Torta de quesillo con mayonesa, frijol, tomate, aguacate y cebolla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81F35" w:rsidRPr="00A0291B" w:rsidTr="00C14AE3">
        <w:trPr>
          <w:trHeight w:val="442"/>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Torta de jamón con mayonesa, frijol, tomate, aguacate y cebolla.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81F35" w:rsidRPr="00A0291B" w:rsidTr="00C14AE3">
        <w:trPr>
          <w:trHeight w:val="442"/>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Torta de carne (pollo,  con mayonesa, frijol, tomate, aguacate y cebolla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81F35" w:rsidRPr="00A0291B" w:rsidTr="00C14AE3">
        <w:trPr>
          <w:trHeight w:val="442"/>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Sandwich</w:t>
            </w:r>
            <w:proofErr w:type="spellEnd"/>
            <w:r w:rsidRPr="00A0291B">
              <w:rPr>
                <w:rFonts w:ascii="Arial Narrow" w:hAnsi="Arial Narrow" w:cs="Calibri"/>
                <w:color w:val="000000"/>
                <w:sz w:val="20"/>
                <w:szCs w:val="20"/>
              </w:rPr>
              <w:t xml:space="preserve"> de pan integral con quesillo con mayonesa, frijol, tomate, aguacate y cebolla.</w:t>
            </w:r>
            <w:r w:rsidRPr="00C7362B">
              <w:rPr>
                <w:rFonts w:ascii="Arial" w:eastAsia="Calibri" w:hAnsi="Arial" w:cs="Arial"/>
                <w:b/>
                <w:noProof/>
                <w:sz w:val="22"/>
                <w:szCs w:val="22"/>
              </w:rPr>
              <w:t xml:space="preserve"> </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18.00</w:t>
            </w:r>
          </w:p>
        </w:tc>
      </w:tr>
      <w:tr w:rsidR="00981F35" w:rsidRPr="00A0291B" w:rsidTr="00C14AE3">
        <w:trPr>
          <w:trHeight w:val="442"/>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Sandwich</w:t>
            </w:r>
            <w:proofErr w:type="spellEnd"/>
            <w:r w:rsidRPr="00A0291B">
              <w:rPr>
                <w:rFonts w:ascii="Arial Narrow" w:hAnsi="Arial Narrow" w:cs="Calibri"/>
                <w:color w:val="000000"/>
                <w:sz w:val="20"/>
                <w:szCs w:val="20"/>
              </w:rPr>
              <w:t xml:space="preserve"> de pan integral con jamón con mayonesa, frijol, tomate, aguacate y cebolla.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18.00</w:t>
            </w:r>
          </w:p>
        </w:tc>
      </w:tr>
      <w:tr w:rsidR="00981F35" w:rsidRPr="00A0291B" w:rsidTr="00C14AE3">
        <w:trPr>
          <w:trHeight w:val="218"/>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Default="00981F35"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Sandwich</w:t>
            </w:r>
            <w:proofErr w:type="spellEnd"/>
            <w:r w:rsidRPr="00A0291B">
              <w:rPr>
                <w:rFonts w:ascii="Arial Narrow" w:hAnsi="Arial Narrow" w:cs="Calibri"/>
                <w:color w:val="000000"/>
                <w:sz w:val="20"/>
                <w:szCs w:val="20"/>
              </w:rPr>
              <w:t xml:space="preserve"> de pan integral con carne con mayonesa, frijol, tomate, aguacate y cebolla.</w:t>
            </w:r>
          </w:p>
          <w:p w:rsidR="00981F35" w:rsidRPr="00A0291B" w:rsidRDefault="00981F35" w:rsidP="00C14AE3">
            <w:pPr>
              <w:widowControl w:val="0"/>
              <w:spacing w:after="0" w:line="240" w:lineRule="auto"/>
              <w:rPr>
                <w:rFonts w:ascii="Arial Narrow" w:hAnsi="Arial Narrow" w:cs="Calibri"/>
                <w:color w:val="000000"/>
                <w:sz w:val="20"/>
                <w:szCs w:val="20"/>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18.00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Cuernitos rellenos de jamón, quesillo, queso manchego, lechuga y jitomate</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81F35"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Cuernitos rellenos  jamón y queso</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Carlotas de limón</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220 gramos</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Pay</w:t>
            </w:r>
            <w:proofErr w:type="spellEnd"/>
            <w:r w:rsidRPr="00A0291B">
              <w:rPr>
                <w:rFonts w:ascii="Arial Narrow" w:hAnsi="Arial Narrow" w:cs="Calibri"/>
                <w:color w:val="000000"/>
                <w:sz w:val="20"/>
                <w:szCs w:val="20"/>
              </w:rPr>
              <w:t xml:space="preserve"> de queso</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Pay</w:t>
            </w:r>
            <w:proofErr w:type="spellEnd"/>
            <w:r w:rsidRPr="00A0291B">
              <w:rPr>
                <w:rFonts w:ascii="Arial Narrow" w:hAnsi="Arial Narrow" w:cs="Calibri"/>
                <w:color w:val="000000"/>
                <w:sz w:val="20"/>
                <w:szCs w:val="20"/>
              </w:rPr>
              <w:t xml:space="preserve"> de piña y manzana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Fresas con yogurt sin </w:t>
            </w:r>
            <w:proofErr w:type="spellStart"/>
            <w:r w:rsidRPr="00A0291B">
              <w:rPr>
                <w:rFonts w:ascii="Arial Narrow" w:hAnsi="Arial Narrow" w:cs="Calibri"/>
                <w:color w:val="000000"/>
                <w:sz w:val="20"/>
                <w:szCs w:val="20"/>
              </w:rPr>
              <w:t>azucar</w:t>
            </w:r>
            <w:proofErr w:type="spellEnd"/>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300 gramos</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Ensalada con proteína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gramos</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Ensalada con sándwich de jamón con queso y quesillo</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35.00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F35" w:rsidRPr="00A0291B" w:rsidRDefault="00981F35"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Hotcakes</w:t>
            </w:r>
            <w:proofErr w:type="spellEnd"/>
            <w:r w:rsidRPr="00A0291B">
              <w:rPr>
                <w:rFonts w:ascii="Arial Narrow" w:hAnsi="Arial Narrow" w:cs="Calibri"/>
                <w:color w:val="000000"/>
                <w:sz w:val="20"/>
                <w:szCs w:val="20"/>
              </w:rPr>
              <w:t xml:space="preserve"> con fruta  con miel o mermelada de fresa natural</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 piezas</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30.00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1F35" w:rsidRPr="00A0291B" w:rsidRDefault="00981F35"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Wafles</w:t>
            </w:r>
            <w:proofErr w:type="spellEnd"/>
            <w:r w:rsidRPr="00A0291B">
              <w:rPr>
                <w:rFonts w:ascii="Arial Narrow" w:hAnsi="Arial Narrow" w:cs="Calibri"/>
                <w:color w:val="000000"/>
                <w:sz w:val="20"/>
                <w:szCs w:val="20"/>
              </w:rPr>
              <w:t xml:space="preserve"> con fruta y con miel o mermelada de fresa natural</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 de 20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35.00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Pan francés orden de 4 piezas</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orden</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Plátanos fritos en bolsa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175 gr</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Granola con yogurt sin </w:t>
            </w:r>
            <w:proofErr w:type="spellStart"/>
            <w:r w:rsidRPr="00A0291B">
              <w:rPr>
                <w:rFonts w:ascii="Arial Narrow" w:hAnsi="Arial Narrow" w:cs="Calibri"/>
                <w:color w:val="000000"/>
                <w:sz w:val="20"/>
                <w:szCs w:val="20"/>
              </w:rPr>
              <w:t>azucar</w:t>
            </w:r>
            <w:proofErr w:type="spellEnd"/>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240 gr</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Suero </w:t>
            </w:r>
            <w:proofErr w:type="spellStart"/>
            <w:r w:rsidRPr="00A0291B">
              <w:rPr>
                <w:rFonts w:ascii="Arial Narrow" w:hAnsi="Arial Narrow" w:cs="Calibri"/>
                <w:color w:val="000000"/>
                <w:sz w:val="20"/>
                <w:szCs w:val="20"/>
              </w:rPr>
              <w:t>electrolit</w:t>
            </w:r>
            <w:proofErr w:type="spellEnd"/>
            <w:r w:rsidRPr="00A0291B">
              <w:rPr>
                <w:rFonts w:ascii="Arial Narrow" w:hAnsi="Arial Narrow" w:cs="Calibri"/>
                <w:color w:val="000000"/>
                <w:sz w:val="20"/>
                <w:szCs w:val="20"/>
              </w:rPr>
              <w:t xml:space="preserve"> sin sellos</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625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Agua </w:t>
            </w:r>
            <w:proofErr w:type="spellStart"/>
            <w:r w:rsidRPr="00A0291B">
              <w:rPr>
                <w:rFonts w:ascii="Arial Narrow" w:hAnsi="Arial Narrow" w:cs="Calibri"/>
                <w:color w:val="000000"/>
                <w:sz w:val="20"/>
                <w:szCs w:val="20"/>
              </w:rPr>
              <w:t>bonafont</w:t>
            </w:r>
            <w:proofErr w:type="spellEnd"/>
            <w:r w:rsidRPr="00A0291B">
              <w:rPr>
                <w:rFonts w:ascii="Arial Narrow" w:hAnsi="Arial Narrow" w:cs="Calibri"/>
                <w:color w:val="000000"/>
                <w:sz w:val="20"/>
                <w:szCs w:val="20"/>
              </w:rPr>
              <w:t xml:space="preserve"> 1 </w:t>
            </w:r>
            <w:proofErr w:type="spellStart"/>
            <w:r w:rsidRPr="00A0291B">
              <w:rPr>
                <w:rFonts w:ascii="Arial Narrow" w:hAnsi="Arial Narrow" w:cs="Calibri"/>
                <w:color w:val="000000"/>
                <w:sz w:val="20"/>
                <w:szCs w:val="20"/>
              </w:rPr>
              <w:t>lt</w:t>
            </w:r>
            <w:proofErr w:type="spellEnd"/>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lt</w:t>
            </w:r>
            <w:proofErr w:type="spellEnd"/>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13.00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Agua </w:t>
            </w:r>
            <w:proofErr w:type="spellStart"/>
            <w:r w:rsidRPr="00A0291B">
              <w:rPr>
                <w:rFonts w:ascii="Arial Narrow" w:hAnsi="Arial Narrow" w:cs="Calibri"/>
                <w:color w:val="000000"/>
                <w:sz w:val="20"/>
                <w:szCs w:val="20"/>
              </w:rPr>
              <w:t>bonafont</w:t>
            </w:r>
            <w:proofErr w:type="spellEnd"/>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1.5lt</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16.00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Agua </w:t>
            </w:r>
            <w:proofErr w:type="spellStart"/>
            <w:r w:rsidRPr="00A0291B">
              <w:rPr>
                <w:rFonts w:ascii="Arial Narrow" w:hAnsi="Arial Narrow" w:cs="Calibri"/>
                <w:color w:val="000000"/>
                <w:sz w:val="20"/>
                <w:szCs w:val="20"/>
              </w:rPr>
              <w:t>bonafont</w:t>
            </w:r>
            <w:proofErr w:type="spellEnd"/>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600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11.00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Licuado de chocolate (</w:t>
            </w:r>
            <w:proofErr w:type="spellStart"/>
            <w:r w:rsidRPr="00A0291B">
              <w:rPr>
                <w:rFonts w:ascii="Arial Narrow" w:hAnsi="Arial Narrow" w:cs="Calibri"/>
                <w:color w:val="000000"/>
                <w:sz w:val="20"/>
                <w:szCs w:val="20"/>
              </w:rPr>
              <w:t>cocoa</w:t>
            </w:r>
            <w:proofErr w:type="spellEnd"/>
            <w:r w:rsidRPr="00A0291B">
              <w:rPr>
                <w:rFonts w:ascii="Arial Narrow" w:hAnsi="Arial Narrow" w:cs="Calibri"/>
                <w:color w:val="000000"/>
                <w:sz w:val="20"/>
                <w:szCs w:val="20"/>
              </w:rPr>
              <w:t xml:space="preserve"> y fruta)</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360ml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Agua de sabor natural embotellada </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500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18.00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Licuado de nuez maple</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360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81F35"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Palomitas de maíz </w:t>
            </w:r>
          </w:p>
        </w:tc>
        <w:tc>
          <w:tcPr>
            <w:tcW w:w="2016"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50 gr</w:t>
            </w:r>
          </w:p>
        </w:tc>
        <w:tc>
          <w:tcPr>
            <w:tcW w:w="1549" w:type="dxa"/>
            <w:tcBorders>
              <w:top w:val="single" w:sz="4" w:space="0" w:color="000000"/>
              <w:left w:val="single" w:sz="4" w:space="0" w:color="000000"/>
              <w:bottom w:val="single" w:sz="4" w:space="0" w:color="000000"/>
              <w:right w:val="single" w:sz="4" w:space="0" w:color="000000"/>
            </w:tcBorders>
            <w:vAlign w:val="center"/>
          </w:tcPr>
          <w:p w:rsidR="00981F35" w:rsidRPr="00A0291B" w:rsidRDefault="00981F35"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bl>
    <w:p w:rsidR="00FB54C4" w:rsidRDefault="00FB54C4" w:rsidP="00FB54C4">
      <w:pPr>
        <w:rPr>
          <w:rFonts w:ascii="Arial Narrow" w:hAnsi="Arial Narrow"/>
          <w:sz w:val="20"/>
          <w:szCs w:val="20"/>
        </w:rPr>
      </w:pPr>
    </w:p>
    <w:p w:rsidR="00981F35" w:rsidRPr="00A0291B" w:rsidRDefault="00981F35" w:rsidP="00FB54C4">
      <w:pPr>
        <w:rPr>
          <w:rFonts w:ascii="Arial Narrow" w:hAnsi="Arial Narrow"/>
          <w:sz w:val="20"/>
          <w:szCs w:val="20"/>
        </w:rPr>
      </w:pPr>
    </w:p>
    <w:p w:rsidR="00FB54C4" w:rsidRDefault="00FB54C4" w:rsidP="00513E7F">
      <w:pPr>
        <w:spacing w:after="0" w:line="276" w:lineRule="auto"/>
        <w:jc w:val="both"/>
      </w:pPr>
    </w:p>
    <w:p w:rsidR="00513E7F" w:rsidRDefault="00513E7F" w:rsidP="00513E7F">
      <w:pPr>
        <w:spacing w:after="0" w:line="276" w:lineRule="auto"/>
        <w:jc w:val="both"/>
        <w:rPr>
          <w:rFonts w:ascii="Arial Narrow" w:hAnsi="Arial Narrow" w:cs="Arial Narrow"/>
          <w:b/>
          <w:lang w:val="es-ES_tradnl"/>
        </w:rPr>
      </w:pPr>
    </w:p>
    <w:p w:rsidR="00513E7F" w:rsidRDefault="00513E7F" w:rsidP="00513E7F">
      <w:pPr>
        <w:spacing w:after="0" w:line="276" w:lineRule="auto"/>
        <w:jc w:val="both"/>
        <w:rPr>
          <w:rFonts w:ascii="Arial Narrow" w:hAnsi="Arial Narrow" w:cs="Arial Narrow"/>
          <w:b/>
          <w:lang w:val="es-ES_tradnl"/>
        </w:rPr>
      </w:pPr>
    </w:p>
    <w:p w:rsidR="00513E7F" w:rsidRDefault="00513E7F" w:rsidP="00513E7F">
      <w:pPr>
        <w:spacing w:after="0" w:line="276" w:lineRule="auto"/>
        <w:jc w:val="both"/>
        <w:rPr>
          <w:rFonts w:ascii="Arial Narrow" w:hAnsi="Arial Narrow" w:cs="Arial Narrow"/>
          <w:b/>
          <w:lang w:val="es-ES_tradnl"/>
        </w:rPr>
      </w:pPr>
    </w:p>
    <w:p w:rsidR="00513E7F" w:rsidRDefault="00513E7F" w:rsidP="00513E7F">
      <w:pPr>
        <w:spacing w:after="0" w:line="276" w:lineRule="auto"/>
        <w:jc w:val="both"/>
        <w:rPr>
          <w:rFonts w:ascii="Arial Narrow" w:hAnsi="Arial Narrow" w:cs="Arial Narrow"/>
          <w:b/>
          <w:lang w:val="es-ES_tradnl"/>
        </w:rPr>
      </w:pPr>
    </w:p>
    <w:p w:rsidR="00513E7F" w:rsidRDefault="00513E7F" w:rsidP="00513E7F">
      <w:pPr>
        <w:spacing w:after="0" w:line="276" w:lineRule="auto"/>
        <w:jc w:val="both"/>
        <w:rPr>
          <w:rFonts w:ascii="Arial Narrow" w:hAnsi="Arial Narrow" w:cs="Arial Narrow"/>
          <w:b/>
          <w:lang w:val="es-ES_tradnl"/>
        </w:rPr>
      </w:pPr>
    </w:p>
    <w:p w:rsidR="00513E7F" w:rsidRDefault="00513E7F" w:rsidP="00513E7F">
      <w:pPr>
        <w:spacing w:after="0" w:line="276" w:lineRule="auto"/>
        <w:jc w:val="center"/>
        <w:rPr>
          <w:rFonts w:ascii="Arial Narrow" w:hAnsi="Arial Narrow" w:cs="Arial Narrow"/>
          <w:color w:val="000000"/>
          <w:sz w:val="20"/>
          <w:szCs w:val="20"/>
        </w:rPr>
      </w:pPr>
      <w:r>
        <w:rPr>
          <w:rFonts w:ascii="Arial Narrow" w:hAnsi="Arial Narrow" w:cs="Arial Narrow"/>
          <w:color w:val="000000"/>
          <w:sz w:val="20"/>
          <w:szCs w:val="20"/>
        </w:rPr>
        <w:t>Protesto lo necesario</w:t>
      </w: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sz w:val="20"/>
          <w:szCs w:val="20"/>
          <w:u w:val="single"/>
        </w:rPr>
      </w:pPr>
      <w:r>
        <w:rPr>
          <w:rFonts w:ascii="Arial Narrow" w:hAnsi="Arial Narrow" w:cs="Arial Narrow"/>
          <w:sz w:val="20"/>
          <w:szCs w:val="20"/>
          <w:u w:val="single"/>
        </w:rPr>
        <w:t>(Nombre, firma del concursante o representante legal y sello)</w:t>
      </w:r>
    </w:p>
    <w:p w:rsidR="00513E7F" w:rsidRDefault="00513E7F" w:rsidP="00513E7F">
      <w:pPr>
        <w:spacing w:after="0" w:line="276" w:lineRule="auto"/>
        <w:jc w:val="center"/>
        <w:rPr>
          <w:rFonts w:ascii="Arial Narrow" w:hAnsi="Arial Narrow" w:cs="Arial Narrow"/>
          <w:sz w:val="20"/>
          <w:szCs w:val="20"/>
          <w:u w:val="single"/>
        </w:rPr>
      </w:pPr>
    </w:p>
    <w:p w:rsidR="00513E7F" w:rsidRDefault="00513E7F" w:rsidP="00513E7F">
      <w:pPr>
        <w:spacing w:after="0" w:line="276" w:lineRule="auto"/>
        <w:jc w:val="center"/>
        <w:rPr>
          <w:rFonts w:ascii="Arial Narrow" w:hAnsi="Arial Narrow" w:cs="Arial Narrow"/>
          <w:sz w:val="20"/>
          <w:szCs w:val="20"/>
          <w:u w:val="single"/>
        </w:rPr>
      </w:pPr>
    </w:p>
    <w:p w:rsidR="00513E7F" w:rsidRDefault="00513E7F" w:rsidP="00513E7F">
      <w:pPr>
        <w:spacing w:after="0" w:line="276" w:lineRule="auto"/>
        <w:jc w:val="both"/>
        <w:rPr>
          <w:rFonts w:ascii="Arial Narrow" w:hAnsi="Arial Narrow" w:cs="Arial Narrow"/>
          <w:i/>
          <w:u w:val="single"/>
          <w:lang w:val="es-ES_tradnl"/>
        </w:rPr>
      </w:pPr>
    </w:p>
    <w:p w:rsidR="00513E7F" w:rsidRDefault="00513E7F" w:rsidP="00513E7F">
      <w:pPr>
        <w:spacing w:after="0" w:line="276" w:lineRule="auto"/>
        <w:jc w:val="both"/>
        <w:rPr>
          <w:rFonts w:ascii="Arial Narrow" w:hAnsi="Arial Narrow" w:cs="Arial Narrow"/>
          <w:i/>
          <w:u w:val="single"/>
          <w:lang w:val="es-ES_tradnl"/>
        </w:rPr>
      </w:pPr>
    </w:p>
    <w:p w:rsidR="00513E7F" w:rsidRDefault="00513E7F" w:rsidP="00513E7F">
      <w:pPr>
        <w:spacing w:after="0" w:line="276" w:lineRule="auto"/>
        <w:jc w:val="both"/>
        <w:rPr>
          <w:rFonts w:ascii="Arial Narrow" w:hAnsi="Arial Narrow" w:cs="Arial Narrow"/>
          <w:i/>
          <w:u w:val="single"/>
          <w:lang w:val="es-ES_tradnl"/>
        </w:rPr>
      </w:pPr>
    </w:p>
    <w:p w:rsidR="00513E7F" w:rsidRDefault="00513E7F" w:rsidP="00513E7F">
      <w:pPr>
        <w:spacing w:after="0" w:line="276" w:lineRule="auto"/>
        <w:jc w:val="both"/>
        <w:rPr>
          <w:rFonts w:ascii="Arial Narrow" w:hAnsi="Arial Narrow" w:cs="Arial Narrow"/>
          <w:i/>
          <w:u w:val="single"/>
          <w:lang w:val="es-ES_tradnl"/>
        </w:rPr>
      </w:pPr>
    </w:p>
    <w:p w:rsidR="00513E7F" w:rsidRDefault="00513E7F" w:rsidP="00513E7F">
      <w:pPr>
        <w:spacing w:after="0" w:line="276" w:lineRule="auto"/>
        <w:jc w:val="both"/>
        <w:rPr>
          <w:rFonts w:ascii="Arial Narrow" w:hAnsi="Arial Narrow" w:cs="Arial Narrow"/>
          <w:i/>
          <w:u w:val="single"/>
          <w:lang w:val="es-ES_tradnl"/>
        </w:rPr>
      </w:pPr>
    </w:p>
    <w:p w:rsidR="00513E7F" w:rsidRDefault="00513E7F" w:rsidP="00513E7F">
      <w:pPr>
        <w:spacing w:after="0" w:line="276" w:lineRule="auto"/>
        <w:jc w:val="both"/>
        <w:rPr>
          <w:rFonts w:ascii="Arial Narrow" w:hAnsi="Arial Narrow" w:cs="Arial Narrow"/>
          <w:i/>
          <w:u w:val="single"/>
          <w:lang w:val="es-ES_tradnl"/>
        </w:rPr>
      </w:pPr>
    </w:p>
    <w:p w:rsidR="00513E7F" w:rsidRDefault="00513E7F" w:rsidP="00513E7F">
      <w:pPr>
        <w:spacing w:after="0" w:line="276" w:lineRule="auto"/>
        <w:jc w:val="both"/>
        <w:rPr>
          <w:rFonts w:ascii="Arial Narrow" w:hAnsi="Arial Narrow" w:cs="Arial Narrow"/>
          <w:i/>
          <w:u w:val="single"/>
          <w:lang w:val="es-ES_tradnl"/>
        </w:rPr>
      </w:pPr>
    </w:p>
    <w:p w:rsidR="00513E7F" w:rsidRDefault="00513E7F" w:rsidP="00513E7F">
      <w:pPr>
        <w:spacing w:after="0" w:line="276" w:lineRule="auto"/>
        <w:jc w:val="both"/>
        <w:rPr>
          <w:rFonts w:ascii="Arial Narrow" w:hAnsi="Arial Narrow" w:cs="Arial Narrow"/>
          <w:i/>
          <w:u w:val="single"/>
          <w:lang w:val="es-ES_tradnl"/>
        </w:rPr>
      </w:pPr>
    </w:p>
    <w:p w:rsidR="00513E7F" w:rsidRDefault="00513E7F" w:rsidP="00513E7F">
      <w:pPr>
        <w:spacing w:after="0" w:line="276" w:lineRule="auto"/>
        <w:jc w:val="both"/>
        <w:rPr>
          <w:rFonts w:ascii="Arial Narrow" w:hAnsi="Arial Narrow" w:cs="Arial Narrow"/>
          <w:i/>
          <w:u w:val="single"/>
          <w:lang w:val="es-ES_tradnl"/>
        </w:rPr>
      </w:pPr>
    </w:p>
    <w:p w:rsidR="00513E7F" w:rsidRDefault="00513E7F" w:rsidP="00513E7F">
      <w:pPr>
        <w:spacing w:after="0" w:line="276" w:lineRule="auto"/>
        <w:jc w:val="both"/>
        <w:rPr>
          <w:rFonts w:ascii="Arial Narrow" w:hAnsi="Arial Narrow" w:cs="Arial Narrow"/>
          <w:i/>
          <w:u w:val="single"/>
          <w:lang w:val="es-ES_tradnl"/>
        </w:rPr>
      </w:pPr>
    </w:p>
    <w:p w:rsidR="00513E7F" w:rsidRDefault="00513E7F" w:rsidP="00513E7F">
      <w:pPr>
        <w:spacing w:after="0" w:line="276" w:lineRule="auto"/>
        <w:jc w:val="both"/>
        <w:rPr>
          <w:rFonts w:ascii="Arial Narrow" w:hAnsi="Arial Narrow" w:cs="Arial Narrow"/>
          <w:i/>
          <w:u w:val="single"/>
          <w:lang w:val="es-ES_tradnl"/>
        </w:rPr>
      </w:pPr>
    </w:p>
    <w:p w:rsidR="00513E7F" w:rsidRDefault="00513E7F" w:rsidP="00513E7F">
      <w:pPr>
        <w:spacing w:after="0" w:line="276" w:lineRule="auto"/>
        <w:jc w:val="both"/>
        <w:rPr>
          <w:rFonts w:ascii="Arial Narrow" w:hAnsi="Arial Narrow" w:cs="Arial Narrow"/>
          <w:i/>
          <w:u w:val="single"/>
          <w:lang w:val="es-ES_tradnl"/>
        </w:rPr>
      </w:pPr>
    </w:p>
    <w:p w:rsidR="00B67EDE" w:rsidRDefault="00B67EDE" w:rsidP="00B67EDE">
      <w:pPr>
        <w:pStyle w:val="Ttulo2"/>
        <w:spacing w:before="0" w:line="276" w:lineRule="auto"/>
        <w:rPr>
          <w:rFonts w:ascii="Arial Narrow" w:hAnsi="Arial Narrow" w:cs="Arial Narrow"/>
          <w:b/>
          <w:color w:val="000000"/>
          <w:lang w:val="es-ES_tradnl"/>
        </w:rPr>
      </w:pPr>
      <w:bookmarkStart w:id="35" w:name="_Toc228467646"/>
      <w:r>
        <w:rPr>
          <w:rFonts w:ascii="Arial Narrow" w:hAnsi="Arial Narrow" w:cs="Arial Narrow"/>
          <w:b/>
          <w:color w:val="000000"/>
          <w:lang w:val="es-ES_tradnl"/>
        </w:rPr>
        <w:t>ANEXO N. PROPUESTA</w:t>
      </w:r>
      <w:r w:rsidR="00690088">
        <w:rPr>
          <w:rFonts w:ascii="Arial Narrow" w:hAnsi="Arial Narrow" w:cs="Arial Narrow"/>
          <w:b/>
          <w:color w:val="000000"/>
          <w:lang w:val="es-ES_tradnl"/>
        </w:rPr>
        <w:t xml:space="preserve"> ADICIONAL</w:t>
      </w:r>
      <w:r w:rsidR="00D31564">
        <w:rPr>
          <w:rFonts w:ascii="Arial Narrow" w:hAnsi="Arial Narrow" w:cs="Arial Narrow"/>
          <w:b/>
          <w:color w:val="000000"/>
          <w:lang w:val="es-ES_tradnl"/>
        </w:rPr>
        <w:t xml:space="preserve"> DE</w:t>
      </w:r>
      <w:r>
        <w:rPr>
          <w:rFonts w:ascii="Arial Narrow" w:hAnsi="Arial Narrow" w:cs="Arial Narrow"/>
          <w:b/>
          <w:color w:val="000000"/>
          <w:lang w:val="es-ES_tradnl"/>
        </w:rPr>
        <w:t xml:space="preserve"> MENÚS (DESAYUNO Y COMIDA CORRIDA</w:t>
      </w:r>
      <w:r w:rsidR="00D31564">
        <w:rPr>
          <w:rFonts w:ascii="Arial Narrow" w:hAnsi="Arial Narrow" w:cs="Arial Narrow"/>
          <w:b/>
          <w:color w:val="000000"/>
          <w:lang w:val="es-ES_tradnl"/>
        </w:rPr>
        <w:t xml:space="preserve"> Y ALIMENTOS A LA CARTA</w:t>
      </w:r>
      <w:r>
        <w:rPr>
          <w:rFonts w:ascii="Arial Narrow" w:hAnsi="Arial Narrow" w:cs="Arial Narrow"/>
          <w:b/>
          <w:color w:val="000000"/>
          <w:lang w:val="es-ES_tradnl"/>
        </w:rPr>
        <w:t>)</w:t>
      </w:r>
      <w:bookmarkEnd w:id="35"/>
    </w:p>
    <w:p w:rsidR="00B67EDE" w:rsidRDefault="00B67EDE" w:rsidP="00B67EDE">
      <w:pPr>
        <w:spacing w:after="0" w:line="276" w:lineRule="auto"/>
        <w:jc w:val="both"/>
        <w:rPr>
          <w:rFonts w:ascii="Arial Narrow" w:hAnsi="Arial Narrow" w:cs="Arial Narrow"/>
          <w:b/>
          <w:color w:val="000000"/>
          <w:lang w:val="es-ES_tradnl"/>
        </w:rPr>
      </w:pPr>
    </w:p>
    <w:p w:rsidR="00B67EDE" w:rsidRDefault="00B67EDE" w:rsidP="00B67EDE">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21</w:t>
      </w:r>
      <w:r w:rsidR="00361316">
        <w:rPr>
          <w:rFonts w:ascii="Arial Narrow" w:hAnsi="Arial Narrow" w:cs="Arial Narrow"/>
          <w:sz w:val="20"/>
          <w:szCs w:val="20"/>
        </w:rPr>
        <w:t xml:space="preserve"> de mayo de 2026</w:t>
      </w:r>
      <w:r>
        <w:rPr>
          <w:rFonts w:ascii="Arial Narrow" w:hAnsi="Arial Narrow" w:cs="Arial Narrow"/>
          <w:sz w:val="20"/>
          <w:szCs w:val="20"/>
        </w:rPr>
        <w:tab/>
      </w:r>
    </w:p>
    <w:p w:rsidR="00B67EDE" w:rsidRDefault="00361316" w:rsidP="00B67EDE">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B67EDE" w:rsidRDefault="00B67EDE" w:rsidP="00B67EDE">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B67EDE" w:rsidRDefault="00B67EDE" w:rsidP="00B67EDE">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B67EDE" w:rsidRDefault="00B67EDE" w:rsidP="00B67EDE">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B67EDE" w:rsidRDefault="00B67EDE" w:rsidP="00B67EDE">
      <w:pPr>
        <w:spacing w:after="0" w:line="276" w:lineRule="auto"/>
        <w:jc w:val="both"/>
        <w:rPr>
          <w:rFonts w:ascii="Arial Narrow" w:hAnsi="Arial Narrow" w:cs="Arial Narrow"/>
          <w:b/>
          <w:sz w:val="20"/>
          <w:szCs w:val="20"/>
          <w:lang w:val="es-ES_tradnl"/>
        </w:rPr>
      </w:pPr>
    </w:p>
    <w:p w:rsidR="00FA1A16" w:rsidRPr="00FA1A16" w:rsidRDefault="00B67EDE" w:rsidP="00FA1A16">
      <w:pPr>
        <w:jc w:val="both"/>
        <w:rPr>
          <w:rFonts w:ascii="Arial Narrow" w:hAnsi="Arial Narrow" w:cs="Arial Narrow"/>
          <w:sz w:val="20"/>
          <w:szCs w:val="20"/>
        </w:rPr>
      </w:pPr>
      <w:r>
        <w:rPr>
          <w:rFonts w:ascii="Arial Narrow" w:hAnsi="Arial Narrow" w:cs="Arial Narrow"/>
          <w:sz w:val="20"/>
          <w:szCs w:val="20"/>
        </w:rPr>
        <w:t xml:space="preserve">El suscrito representante legal del concursante denominado (Nombre o Denominación / Razón Social) _____________________________________________,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presento la siguiente </w:t>
      </w:r>
      <w:r w:rsidR="00FA1A16" w:rsidRPr="00FA1A16">
        <w:rPr>
          <w:rFonts w:ascii="Arial Narrow" w:hAnsi="Arial Narrow" w:cs="Arial Narrow"/>
          <w:sz w:val="20"/>
          <w:szCs w:val="20"/>
        </w:rPr>
        <w:t>PROPUESTA ADICIONAL DE MENÚS (DESAYUNO Y COMIDA CORRIDA Y ALIMENTOS A LA CARTA)</w:t>
      </w:r>
    </w:p>
    <w:p w:rsidR="00463710" w:rsidRPr="00CA4950" w:rsidRDefault="00B67EDE" w:rsidP="00463710">
      <w:r w:rsidRPr="00CB6C21">
        <w:rPr>
          <w:rFonts w:ascii="Arial Narrow" w:hAnsi="Arial Narrow" w:cs="Arial Narrow"/>
          <w:i/>
          <w:iCs/>
          <w:sz w:val="20"/>
          <w:u w:val="single"/>
        </w:rPr>
        <w:t>NOTA: El desayuno corrido</w:t>
      </w:r>
      <w:r w:rsidR="00FA1A16">
        <w:rPr>
          <w:rFonts w:ascii="Arial Narrow" w:hAnsi="Arial Narrow" w:cs="Arial Narrow"/>
          <w:i/>
          <w:iCs/>
          <w:sz w:val="20"/>
          <w:u w:val="single"/>
        </w:rPr>
        <w:t xml:space="preserve"> debe incluir como mínimo</w:t>
      </w:r>
      <w:r w:rsidRPr="00D8107A">
        <w:rPr>
          <w:rFonts w:ascii="Arial Narrow" w:hAnsi="Arial Narrow" w:cs="Arial Narrow"/>
          <w:i/>
          <w:iCs/>
          <w:sz w:val="20"/>
          <w:u w:val="single"/>
        </w:rPr>
        <w:t xml:space="preserve">: </w:t>
      </w:r>
      <w:r w:rsidRPr="00D8107A">
        <w:rPr>
          <w:sz w:val="24"/>
          <w:u w:val="single"/>
        </w:rPr>
        <w:t>E</w:t>
      </w:r>
      <w:r w:rsidRPr="00D8107A">
        <w:rPr>
          <w:rFonts w:ascii="Arial Narrow" w:hAnsi="Arial Narrow" w:cs="Arial Narrow"/>
          <w:sz w:val="20"/>
          <w:szCs w:val="20"/>
          <w:u w:val="single"/>
        </w:rPr>
        <w:t>ntrada</w:t>
      </w:r>
      <w:r w:rsidR="002F7B80">
        <w:rPr>
          <w:rFonts w:ascii="Arial Narrow" w:hAnsi="Arial Narrow" w:cs="Arial Narrow"/>
          <w:sz w:val="20"/>
          <w:szCs w:val="20"/>
          <w:u w:val="single"/>
        </w:rPr>
        <w:t xml:space="preserve"> o postre</w:t>
      </w:r>
      <w:r w:rsidRPr="00D8107A">
        <w:rPr>
          <w:rFonts w:ascii="Arial Narrow" w:hAnsi="Arial Narrow" w:cs="Arial Narrow"/>
          <w:sz w:val="20"/>
          <w:szCs w:val="20"/>
          <w:u w:val="single"/>
        </w:rPr>
        <w:t xml:space="preserve"> + platillo principal + 2 guarniciones + bebida (</w:t>
      </w:r>
      <w:proofErr w:type="spellStart"/>
      <w:r w:rsidRPr="00D8107A">
        <w:rPr>
          <w:rFonts w:ascii="Arial Narrow" w:hAnsi="Arial Narrow" w:cs="Arial Narrow"/>
          <w:sz w:val="20"/>
          <w:szCs w:val="20"/>
          <w:u w:val="single"/>
        </w:rPr>
        <w:t>refil</w:t>
      </w:r>
      <w:r w:rsidR="00B402E4">
        <w:rPr>
          <w:rFonts w:ascii="Arial Narrow" w:hAnsi="Arial Narrow" w:cs="Arial Narrow"/>
          <w:sz w:val="20"/>
          <w:szCs w:val="20"/>
          <w:u w:val="single"/>
        </w:rPr>
        <w:t>l</w:t>
      </w:r>
      <w:proofErr w:type="spellEnd"/>
      <w:r w:rsidRPr="00D8107A">
        <w:rPr>
          <w:rFonts w:ascii="Arial Narrow" w:hAnsi="Arial Narrow" w:cs="Arial Narrow"/>
          <w:sz w:val="20"/>
          <w:szCs w:val="20"/>
          <w:u w:val="single"/>
        </w:rPr>
        <w:t xml:space="preserve">)+ 1 pieza de pan + 3 tortillas de 15 cm de diámetro </w:t>
      </w:r>
      <w:r w:rsidR="00463710">
        <w:rPr>
          <w:rFonts w:ascii="Arial Narrow" w:hAnsi="Arial Narrow" w:cs="Arial Narrow"/>
          <w:i/>
          <w:u w:val="single"/>
          <w:lang w:val="es-ES_tradnl"/>
        </w:rPr>
        <w:t xml:space="preserve">el cual deberá venderse  por un precio de </w:t>
      </w:r>
      <w:r w:rsidR="00463710">
        <w:rPr>
          <w:rFonts w:ascii="Arial Narrow" w:hAnsi="Arial Narrow" w:cs="Arial Narrow"/>
          <w:b/>
          <w:i/>
          <w:u w:val="single"/>
          <w:lang w:val="es-ES_tradnl"/>
        </w:rPr>
        <w:t>$40.00 (Cuarenta pesos 00/100 M.N.)</w:t>
      </w:r>
    </w:p>
    <w:p w:rsidR="00B67EDE" w:rsidRDefault="00B67EDE" w:rsidP="00B67EDE">
      <w:pPr>
        <w:spacing w:after="0" w:line="276" w:lineRule="auto"/>
        <w:jc w:val="both"/>
      </w:pPr>
      <w:r w:rsidRPr="00CB6C21">
        <w:rPr>
          <w:rFonts w:ascii="Arial Narrow" w:hAnsi="Arial Narrow" w:cs="Arial Narrow"/>
          <w:i/>
          <w:u w:val="single"/>
          <w:lang w:val="es-ES_tradnl"/>
        </w:rPr>
        <w:t>El prestador de servicio deberá ofertar diariamente 3 opciones diferentes de: Entradas; platillo principal;</w:t>
      </w:r>
      <w:r>
        <w:rPr>
          <w:rFonts w:ascii="Arial Narrow" w:hAnsi="Arial Narrow" w:cs="Arial Narrow"/>
          <w:i/>
          <w:u w:val="single"/>
          <w:lang w:val="es-ES_tradnl"/>
        </w:rPr>
        <w:t xml:space="preserve"> proteína; bebida; complementos para que los comensales elijan los alimentos.</w:t>
      </w:r>
    </w:p>
    <w:p w:rsidR="00B67EDE" w:rsidRDefault="00B67EDE" w:rsidP="00B67EDE">
      <w:pPr>
        <w:spacing w:after="0" w:line="276" w:lineRule="auto"/>
        <w:jc w:val="both"/>
      </w:pP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667"/>
        <w:gridCol w:w="4215"/>
        <w:gridCol w:w="3530"/>
      </w:tblGrid>
      <w:tr w:rsidR="00B67EDE" w:rsidTr="00FA1A16">
        <w:trPr>
          <w:trHeight w:val="251"/>
          <w:tblHeader/>
        </w:trPr>
        <w:tc>
          <w:tcPr>
            <w:tcW w:w="941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rsidR="00B67EDE" w:rsidRDefault="00B67EDE" w:rsidP="001F2B3C">
            <w:pPr>
              <w:spacing w:after="0" w:line="240" w:lineRule="auto"/>
              <w:jc w:val="center"/>
              <w:rPr>
                <w:rFonts w:ascii="Arial Narrow" w:hAnsi="Arial Narrow" w:cs="Calibri"/>
                <w:b/>
                <w:bCs/>
                <w:color w:val="000000"/>
                <w:sz w:val="16"/>
                <w:szCs w:val="16"/>
              </w:rPr>
            </w:pPr>
            <w:r w:rsidRPr="00952F53">
              <w:rPr>
                <w:rFonts w:ascii="Arial Narrow" w:hAnsi="Arial Narrow" w:cs="Univia Pro Light"/>
                <w:b/>
                <w:bCs/>
                <w:color w:val="000000"/>
                <w:sz w:val="22"/>
                <w:szCs w:val="22"/>
              </w:rPr>
              <w:t>PROPUESTA DE DESAYUNO CORRIDO</w:t>
            </w:r>
          </w:p>
        </w:tc>
      </w:tr>
      <w:tr w:rsidR="00B67EDE" w:rsidTr="00FA1A16">
        <w:trPr>
          <w:trHeight w:val="382"/>
          <w:tblHeader/>
        </w:trPr>
        <w:tc>
          <w:tcPr>
            <w:tcW w:w="1667"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67EDE" w:rsidRDefault="00B67EDE" w:rsidP="001F2B3C">
            <w:pPr>
              <w:spacing w:after="0" w:line="240" w:lineRule="auto"/>
              <w:jc w:val="center"/>
              <w:rPr>
                <w:rFonts w:ascii="Arial Narrow" w:hAnsi="Arial Narrow" w:cs="Calibri"/>
                <w:b/>
                <w:bCs/>
                <w:color w:val="000000"/>
                <w:sz w:val="16"/>
                <w:szCs w:val="16"/>
              </w:rPr>
            </w:pPr>
            <w:r>
              <w:rPr>
                <w:rFonts w:ascii="Arial Narrow" w:hAnsi="Arial Narrow" w:cs="Calibri"/>
                <w:b/>
                <w:bCs/>
                <w:color w:val="000000"/>
                <w:sz w:val="16"/>
                <w:szCs w:val="16"/>
              </w:rPr>
              <w:t>Tiempo</w:t>
            </w:r>
          </w:p>
        </w:tc>
        <w:tc>
          <w:tcPr>
            <w:tcW w:w="4215"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67EDE" w:rsidRDefault="00B67EDE" w:rsidP="001F2B3C">
            <w:pPr>
              <w:spacing w:after="0" w:line="240" w:lineRule="auto"/>
              <w:jc w:val="center"/>
              <w:rPr>
                <w:rFonts w:ascii="Arial Narrow" w:hAnsi="Arial Narrow" w:cs="Calibri"/>
                <w:b/>
                <w:bCs/>
                <w:color w:val="000000"/>
                <w:sz w:val="16"/>
                <w:szCs w:val="16"/>
              </w:rPr>
            </w:pPr>
            <w:r>
              <w:rPr>
                <w:rFonts w:ascii="Arial Narrow" w:hAnsi="Arial Narrow" w:cs="Calibri"/>
                <w:b/>
                <w:bCs/>
                <w:color w:val="000000"/>
                <w:sz w:val="16"/>
                <w:szCs w:val="16"/>
              </w:rPr>
              <w:t>Descripción</w:t>
            </w:r>
          </w:p>
        </w:tc>
        <w:tc>
          <w:tcPr>
            <w:tcW w:w="3530"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67EDE" w:rsidRDefault="00B67EDE" w:rsidP="001F2B3C">
            <w:pPr>
              <w:spacing w:after="0" w:line="240" w:lineRule="auto"/>
              <w:jc w:val="center"/>
              <w:rPr>
                <w:rFonts w:ascii="Arial Narrow" w:hAnsi="Arial Narrow" w:cs="Calibri"/>
                <w:b/>
                <w:bCs/>
                <w:color w:val="000000"/>
                <w:sz w:val="16"/>
                <w:szCs w:val="16"/>
              </w:rPr>
            </w:pPr>
            <w:r>
              <w:rPr>
                <w:rFonts w:ascii="Arial Narrow" w:hAnsi="Arial Narrow" w:cs="Calibri"/>
                <w:b/>
                <w:bCs/>
                <w:color w:val="000000"/>
                <w:sz w:val="16"/>
                <w:szCs w:val="16"/>
              </w:rPr>
              <w:t>Cantidad ofertada (Indicar: pieza, gramos, mililitros)</w:t>
            </w:r>
          </w:p>
        </w:tc>
      </w:tr>
      <w:tr w:rsidR="00FA1A16" w:rsidTr="00FA1A16">
        <w:trPr>
          <w:trHeight w:val="251"/>
        </w:trPr>
        <w:tc>
          <w:tcPr>
            <w:tcW w:w="1667" w:type="dxa"/>
            <w:vMerge w:val="restart"/>
            <w:tcBorders>
              <w:top w:val="single" w:sz="4" w:space="0" w:color="000000"/>
              <w:left w:val="single" w:sz="4" w:space="0" w:color="000000"/>
              <w:right w:val="single" w:sz="4" w:space="0" w:color="000000"/>
            </w:tcBorders>
            <w:vAlign w:val="center"/>
            <w:hideMark/>
          </w:tcPr>
          <w:p w:rsidR="00FA1A16" w:rsidRDefault="00FA1A16" w:rsidP="00FA1A16">
            <w:pPr>
              <w:spacing w:after="0" w:line="240" w:lineRule="auto"/>
              <w:rPr>
                <w:rFonts w:ascii="Arial Narrow" w:hAnsi="Arial Narrow" w:cs="Calibri"/>
                <w:color w:val="000000"/>
                <w:sz w:val="22"/>
                <w:szCs w:val="22"/>
              </w:rPr>
            </w:pPr>
            <w:r>
              <w:rPr>
                <w:rFonts w:ascii="Arial Narrow" w:hAnsi="Arial Narrow" w:cs="Calibri"/>
                <w:color w:val="000000"/>
                <w:sz w:val="22"/>
                <w:szCs w:val="22"/>
              </w:rPr>
              <w:t>Entrada</w:t>
            </w:r>
            <w:r w:rsidR="002F7B80">
              <w:rPr>
                <w:rFonts w:ascii="Arial Narrow" w:hAnsi="Arial Narrow" w:cs="Calibri"/>
                <w:color w:val="000000"/>
                <w:sz w:val="22"/>
                <w:szCs w:val="22"/>
              </w:rPr>
              <w:t xml:space="preserve"> o postre</w:t>
            </w: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rPr>
                <w:rFonts w:ascii="Arial Narrow" w:hAnsi="Arial Narrow" w:cs="Calibri"/>
                <w:color w:val="000000"/>
                <w:sz w:val="22"/>
                <w:szCs w:val="22"/>
              </w:rPr>
            </w:pPr>
          </w:p>
        </w:tc>
      </w:tr>
      <w:tr w:rsidR="00FA1A16" w:rsidTr="00FA1A16">
        <w:trPr>
          <w:trHeight w:val="262"/>
        </w:trPr>
        <w:tc>
          <w:tcPr>
            <w:tcW w:w="0" w:type="auto"/>
            <w:vMerge/>
            <w:tcBorders>
              <w:left w:val="single" w:sz="4" w:space="0" w:color="000000"/>
              <w:right w:val="single" w:sz="4" w:space="0" w:color="000000"/>
            </w:tcBorders>
            <w:vAlign w:val="center"/>
            <w:hideMark/>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center"/>
              <w:rPr>
                <w:rFonts w:ascii="Arial Narrow" w:hAnsi="Arial Narrow" w:cs="Calibri"/>
                <w:color w:val="000000"/>
                <w:sz w:val="22"/>
                <w:szCs w:val="22"/>
              </w:rPr>
            </w:pPr>
          </w:p>
        </w:tc>
      </w:tr>
      <w:tr w:rsidR="00FA1A16" w:rsidTr="00FA1A16">
        <w:trPr>
          <w:trHeight w:val="273"/>
        </w:trPr>
        <w:tc>
          <w:tcPr>
            <w:tcW w:w="0" w:type="auto"/>
            <w:vMerge/>
            <w:tcBorders>
              <w:left w:val="single" w:sz="4" w:space="0" w:color="000000"/>
              <w:right w:val="single" w:sz="4" w:space="0" w:color="000000"/>
            </w:tcBorders>
            <w:vAlign w:val="center"/>
            <w:hideMark/>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center"/>
              <w:rPr>
                <w:rFonts w:ascii="Arial Narrow" w:hAnsi="Arial Narrow" w:cs="Calibri"/>
                <w:color w:val="000000"/>
                <w:sz w:val="22"/>
                <w:szCs w:val="22"/>
              </w:rPr>
            </w:pPr>
          </w:p>
        </w:tc>
      </w:tr>
      <w:tr w:rsidR="00FA1A16" w:rsidTr="00FA1A16">
        <w:trPr>
          <w:trHeight w:val="262"/>
        </w:trPr>
        <w:tc>
          <w:tcPr>
            <w:tcW w:w="0" w:type="auto"/>
            <w:vMerge/>
            <w:tcBorders>
              <w:left w:val="single" w:sz="4" w:space="0" w:color="000000"/>
              <w:right w:val="single" w:sz="4" w:space="0" w:color="000000"/>
            </w:tcBorders>
            <w:vAlign w:val="center"/>
            <w:hideMark/>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center"/>
              <w:rPr>
                <w:rFonts w:ascii="Arial Narrow" w:hAnsi="Arial Narrow" w:cs="Calibri"/>
                <w:color w:val="000000"/>
                <w:sz w:val="22"/>
                <w:szCs w:val="22"/>
              </w:rPr>
            </w:pPr>
          </w:p>
        </w:tc>
      </w:tr>
      <w:tr w:rsidR="00FA1A16" w:rsidTr="00FA1A16">
        <w:trPr>
          <w:trHeight w:val="273"/>
        </w:trPr>
        <w:tc>
          <w:tcPr>
            <w:tcW w:w="0" w:type="auto"/>
            <w:vMerge/>
            <w:tcBorders>
              <w:left w:val="single" w:sz="4" w:space="0" w:color="000000"/>
              <w:bottom w:val="single" w:sz="4" w:space="0" w:color="000000"/>
              <w:right w:val="single" w:sz="4" w:space="0" w:color="000000"/>
            </w:tcBorders>
            <w:vAlign w:val="center"/>
            <w:hideMark/>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center"/>
              <w:rPr>
                <w:rFonts w:ascii="Arial Narrow" w:hAnsi="Arial Narrow" w:cs="Calibri"/>
                <w:color w:val="000000"/>
                <w:sz w:val="22"/>
                <w:szCs w:val="22"/>
              </w:rPr>
            </w:pPr>
          </w:p>
        </w:tc>
      </w:tr>
      <w:tr w:rsidR="00FA1A16" w:rsidTr="00FA1A16">
        <w:trPr>
          <w:trHeight w:val="251"/>
        </w:trPr>
        <w:tc>
          <w:tcPr>
            <w:tcW w:w="0" w:type="auto"/>
            <w:vMerge w:val="restart"/>
            <w:tcBorders>
              <w:top w:val="single" w:sz="4" w:space="0" w:color="000000"/>
              <w:left w:val="single" w:sz="4" w:space="0" w:color="000000"/>
              <w:right w:val="single" w:sz="4" w:space="0" w:color="000000"/>
            </w:tcBorders>
            <w:vAlign w:val="center"/>
            <w:hideMark/>
          </w:tcPr>
          <w:p w:rsidR="00FA1A16" w:rsidRDefault="00FA1A16" w:rsidP="00FA1A16">
            <w:pPr>
              <w:spacing w:after="0" w:line="240" w:lineRule="auto"/>
              <w:rPr>
                <w:rFonts w:ascii="Arial Narrow" w:hAnsi="Arial Narrow" w:cs="Calibri"/>
                <w:color w:val="000000"/>
                <w:sz w:val="22"/>
                <w:szCs w:val="22"/>
              </w:rPr>
            </w:pPr>
            <w:r>
              <w:rPr>
                <w:rFonts w:ascii="Arial Narrow" w:hAnsi="Arial Narrow" w:cs="Calibri"/>
                <w:color w:val="000000"/>
                <w:sz w:val="22"/>
                <w:szCs w:val="22"/>
              </w:rPr>
              <w:t>Platillo principal</w:t>
            </w: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center"/>
              <w:rPr>
                <w:rFonts w:ascii="Arial Narrow" w:hAnsi="Arial Narrow" w:cs="Calibri"/>
                <w:color w:val="000000"/>
                <w:sz w:val="22"/>
                <w:szCs w:val="22"/>
              </w:rPr>
            </w:pPr>
          </w:p>
        </w:tc>
      </w:tr>
      <w:tr w:rsidR="00FA1A16" w:rsidTr="00FA1A16">
        <w:trPr>
          <w:trHeight w:val="273"/>
        </w:trPr>
        <w:tc>
          <w:tcPr>
            <w:tcW w:w="0" w:type="auto"/>
            <w:vMerge/>
            <w:tcBorders>
              <w:left w:val="single" w:sz="4" w:space="0" w:color="000000"/>
              <w:right w:val="single" w:sz="4" w:space="0" w:color="000000"/>
            </w:tcBorders>
            <w:vAlign w:val="center"/>
            <w:hideMark/>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center"/>
              <w:rPr>
                <w:rFonts w:ascii="Arial Narrow" w:hAnsi="Arial Narrow" w:cs="Calibri"/>
                <w:color w:val="000000"/>
                <w:sz w:val="22"/>
                <w:szCs w:val="22"/>
              </w:rPr>
            </w:pPr>
          </w:p>
        </w:tc>
      </w:tr>
      <w:tr w:rsidR="00FA1A16" w:rsidTr="00FA1A16">
        <w:trPr>
          <w:trHeight w:val="262"/>
        </w:trPr>
        <w:tc>
          <w:tcPr>
            <w:tcW w:w="0" w:type="auto"/>
            <w:vMerge/>
            <w:tcBorders>
              <w:left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center"/>
              <w:rPr>
                <w:rFonts w:ascii="Arial Narrow" w:hAnsi="Arial Narrow" w:cs="Calibri"/>
                <w:color w:val="000000"/>
                <w:sz w:val="22"/>
                <w:szCs w:val="22"/>
              </w:rPr>
            </w:pPr>
          </w:p>
        </w:tc>
      </w:tr>
      <w:tr w:rsidR="00FA1A16" w:rsidTr="00FA1A16">
        <w:trPr>
          <w:trHeight w:val="262"/>
        </w:trPr>
        <w:tc>
          <w:tcPr>
            <w:tcW w:w="0" w:type="auto"/>
            <w:vMerge/>
            <w:tcBorders>
              <w:left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center"/>
              <w:rPr>
                <w:rFonts w:ascii="Arial Narrow" w:hAnsi="Arial Narrow" w:cs="Calibri"/>
                <w:color w:val="000000"/>
                <w:sz w:val="22"/>
                <w:szCs w:val="22"/>
              </w:rPr>
            </w:pPr>
          </w:p>
        </w:tc>
      </w:tr>
      <w:tr w:rsidR="00FA1A16" w:rsidTr="00FA1A16">
        <w:trPr>
          <w:trHeight w:val="273"/>
        </w:trPr>
        <w:tc>
          <w:tcPr>
            <w:tcW w:w="0" w:type="auto"/>
            <w:vMerge/>
            <w:tcBorders>
              <w:left w:val="single" w:sz="4" w:space="0" w:color="000000"/>
              <w:bottom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1F2B3C">
            <w:pPr>
              <w:spacing w:after="0" w:line="240" w:lineRule="auto"/>
              <w:jc w:val="center"/>
              <w:rPr>
                <w:rFonts w:ascii="Arial Narrow" w:hAnsi="Arial Narrow" w:cs="Calibri"/>
                <w:color w:val="000000"/>
                <w:sz w:val="22"/>
                <w:szCs w:val="22"/>
              </w:rPr>
            </w:pPr>
          </w:p>
        </w:tc>
      </w:tr>
      <w:tr w:rsidR="00FA1A16" w:rsidTr="00FA1A16">
        <w:trPr>
          <w:trHeight w:val="251"/>
        </w:trPr>
        <w:tc>
          <w:tcPr>
            <w:tcW w:w="0" w:type="auto"/>
            <w:vMerge w:val="restart"/>
            <w:tcBorders>
              <w:top w:val="single" w:sz="4" w:space="0" w:color="000000"/>
              <w:left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r>
              <w:rPr>
                <w:rFonts w:ascii="Arial Narrow" w:hAnsi="Arial Narrow" w:cs="Calibri"/>
                <w:color w:val="000000"/>
                <w:sz w:val="22"/>
                <w:szCs w:val="22"/>
              </w:rPr>
              <w:t xml:space="preserve"> Guarnición 1</w:t>
            </w: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r w:rsidR="00FA1A16" w:rsidTr="00FA1A16">
        <w:trPr>
          <w:trHeight w:val="273"/>
        </w:trPr>
        <w:tc>
          <w:tcPr>
            <w:tcW w:w="0" w:type="auto"/>
            <w:vMerge/>
            <w:tcBorders>
              <w:left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r w:rsidR="00FA1A16" w:rsidTr="00FA1A16">
        <w:trPr>
          <w:trHeight w:val="262"/>
        </w:trPr>
        <w:tc>
          <w:tcPr>
            <w:tcW w:w="0" w:type="auto"/>
            <w:vMerge/>
            <w:tcBorders>
              <w:left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r w:rsidR="00FA1A16" w:rsidTr="00FA1A16">
        <w:trPr>
          <w:trHeight w:val="262"/>
        </w:trPr>
        <w:tc>
          <w:tcPr>
            <w:tcW w:w="0" w:type="auto"/>
            <w:vMerge/>
            <w:tcBorders>
              <w:left w:val="single" w:sz="4" w:space="0" w:color="000000"/>
              <w:bottom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r w:rsidR="00FA1A16" w:rsidTr="00FA1A16">
        <w:trPr>
          <w:trHeight w:val="262"/>
        </w:trPr>
        <w:tc>
          <w:tcPr>
            <w:tcW w:w="0" w:type="auto"/>
            <w:vMerge w:val="restart"/>
            <w:tcBorders>
              <w:top w:val="single" w:sz="4" w:space="0" w:color="000000"/>
              <w:left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r>
              <w:rPr>
                <w:rFonts w:ascii="Arial Narrow" w:hAnsi="Arial Narrow" w:cs="Calibri"/>
                <w:color w:val="000000"/>
                <w:sz w:val="22"/>
                <w:szCs w:val="22"/>
              </w:rPr>
              <w:t>Guarnición 2</w:t>
            </w: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r w:rsidR="00FA1A16" w:rsidTr="00FA1A16">
        <w:trPr>
          <w:trHeight w:val="262"/>
        </w:trPr>
        <w:tc>
          <w:tcPr>
            <w:tcW w:w="0" w:type="auto"/>
            <w:vMerge/>
            <w:tcBorders>
              <w:left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r w:rsidR="00FA1A16" w:rsidTr="00FA1A16">
        <w:trPr>
          <w:trHeight w:val="273"/>
        </w:trPr>
        <w:tc>
          <w:tcPr>
            <w:tcW w:w="0" w:type="auto"/>
            <w:vMerge/>
            <w:tcBorders>
              <w:left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r w:rsidR="00FA1A16" w:rsidTr="00FA1A16">
        <w:trPr>
          <w:trHeight w:val="262"/>
        </w:trPr>
        <w:tc>
          <w:tcPr>
            <w:tcW w:w="0" w:type="auto"/>
            <w:vMerge/>
            <w:tcBorders>
              <w:left w:val="single" w:sz="4" w:space="0" w:color="000000"/>
              <w:bottom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r w:rsidR="00FA1A16" w:rsidTr="00FA1A16">
        <w:trPr>
          <w:trHeight w:val="262"/>
        </w:trPr>
        <w:tc>
          <w:tcPr>
            <w:tcW w:w="0" w:type="auto"/>
            <w:vMerge w:val="restart"/>
            <w:tcBorders>
              <w:top w:val="single" w:sz="4" w:space="0" w:color="000000"/>
              <w:left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r>
              <w:rPr>
                <w:rFonts w:ascii="Arial Narrow" w:hAnsi="Arial Narrow" w:cs="Calibri"/>
                <w:color w:val="000000"/>
                <w:sz w:val="22"/>
                <w:szCs w:val="22"/>
              </w:rPr>
              <w:t>Bebida</w:t>
            </w: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r w:rsidR="00FA1A16" w:rsidTr="00FA1A16">
        <w:trPr>
          <w:trHeight w:val="262"/>
        </w:trPr>
        <w:tc>
          <w:tcPr>
            <w:tcW w:w="0" w:type="auto"/>
            <w:vMerge/>
            <w:tcBorders>
              <w:left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r w:rsidR="00FA1A16" w:rsidTr="00FA1A16">
        <w:trPr>
          <w:trHeight w:val="262"/>
        </w:trPr>
        <w:tc>
          <w:tcPr>
            <w:tcW w:w="0" w:type="auto"/>
            <w:vMerge/>
            <w:tcBorders>
              <w:left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r w:rsidR="00FA1A16" w:rsidTr="00FA1A16">
        <w:trPr>
          <w:trHeight w:val="284"/>
        </w:trPr>
        <w:tc>
          <w:tcPr>
            <w:tcW w:w="0" w:type="auto"/>
            <w:vMerge/>
            <w:tcBorders>
              <w:left w:val="single" w:sz="4" w:space="0" w:color="000000"/>
              <w:bottom w:val="single" w:sz="4" w:space="0" w:color="000000"/>
              <w:right w:val="single" w:sz="4" w:space="0" w:color="000000"/>
            </w:tcBorders>
            <w:vAlign w:val="center"/>
          </w:tcPr>
          <w:p w:rsidR="00FA1A16" w:rsidRDefault="00FA1A16" w:rsidP="00FA1A16">
            <w:pPr>
              <w:spacing w:after="0" w:line="240" w:lineRule="auto"/>
              <w:rPr>
                <w:rFonts w:ascii="Arial Narrow" w:hAnsi="Arial Narrow" w:cs="Calibri"/>
                <w:color w:val="000000"/>
                <w:sz w:val="22"/>
                <w:szCs w:val="22"/>
              </w:rPr>
            </w:pPr>
          </w:p>
        </w:tc>
        <w:tc>
          <w:tcPr>
            <w:tcW w:w="4215"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both"/>
              <w:rPr>
                <w:rFonts w:ascii="Arial Narrow" w:hAnsi="Arial Narrow" w:cs="Calibri"/>
                <w:color w:val="000000"/>
                <w:sz w:val="22"/>
                <w:szCs w:val="22"/>
              </w:rPr>
            </w:pPr>
          </w:p>
        </w:tc>
        <w:tc>
          <w:tcPr>
            <w:tcW w:w="3530" w:type="dxa"/>
            <w:tcBorders>
              <w:top w:val="single" w:sz="4" w:space="0" w:color="000000"/>
              <w:left w:val="single" w:sz="4" w:space="0" w:color="000000"/>
              <w:bottom w:val="single" w:sz="4" w:space="0" w:color="000000"/>
              <w:right w:val="single" w:sz="4" w:space="0" w:color="000000"/>
            </w:tcBorders>
            <w:vAlign w:val="center"/>
          </w:tcPr>
          <w:p w:rsidR="00FA1A16" w:rsidRDefault="00FA1A16" w:rsidP="00FA1A16">
            <w:pPr>
              <w:spacing w:after="0" w:line="240" w:lineRule="auto"/>
              <w:jc w:val="center"/>
              <w:rPr>
                <w:rFonts w:ascii="Arial Narrow" w:hAnsi="Arial Narrow" w:cs="Calibri"/>
                <w:color w:val="000000"/>
                <w:sz w:val="22"/>
                <w:szCs w:val="22"/>
              </w:rPr>
            </w:pPr>
          </w:p>
        </w:tc>
      </w:tr>
    </w:tbl>
    <w:p w:rsidR="002F7B80" w:rsidRDefault="002F7B80" w:rsidP="00B67EDE">
      <w:pPr>
        <w:rPr>
          <w:rFonts w:ascii="Arial Narrow" w:hAnsi="Arial Narrow" w:cs="Arial Narrow"/>
          <w:i/>
          <w:u w:val="single"/>
          <w:lang w:val="es-ES_tradnl"/>
        </w:rPr>
      </w:pPr>
    </w:p>
    <w:p w:rsidR="00B67EDE" w:rsidRPr="00CA4950" w:rsidRDefault="00B67EDE" w:rsidP="00B67EDE">
      <w:r>
        <w:rPr>
          <w:rFonts w:ascii="Arial Narrow" w:hAnsi="Arial Narrow" w:cs="Arial Narrow"/>
          <w:i/>
          <w:u w:val="single"/>
          <w:lang w:val="es-ES_tradnl"/>
        </w:rPr>
        <w:t xml:space="preserve">NOTA: </w:t>
      </w:r>
      <w:r w:rsidRPr="005B28D1">
        <w:rPr>
          <w:rFonts w:ascii="Arial Narrow" w:hAnsi="Arial Narrow" w:cs="Arial Narrow"/>
          <w:i/>
          <w:u w:val="single"/>
          <w:lang w:val="es-ES_tradnl"/>
        </w:rPr>
        <w:t>La comida corrida</w:t>
      </w:r>
      <w:r w:rsidR="00FA1A16">
        <w:rPr>
          <w:rFonts w:ascii="Arial Narrow" w:hAnsi="Arial Narrow" w:cs="Arial Narrow"/>
          <w:i/>
          <w:u w:val="single"/>
          <w:lang w:val="es-ES_tradnl"/>
        </w:rPr>
        <w:t xml:space="preserve"> debe incluir </w:t>
      </w:r>
      <w:r w:rsidRPr="005B28D1">
        <w:rPr>
          <w:rFonts w:ascii="Arial Narrow" w:hAnsi="Arial Narrow" w:cs="Arial Narrow"/>
          <w:i/>
          <w:u w:val="single"/>
          <w:lang w:val="es-ES_tradnl"/>
        </w:rPr>
        <w:t xml:space="preserve"> Entrada + platillo principal +2 guarniciones + postre + bebida (</w:t>
      </w:r>
      <w:proofErr w:type="spellStart"/>
      <w:r w:rsidRPr="005B28D1">
        <w:rPr>
          <w:rFonts w:ascii="Arial Narrow" w:hAnsi="Arial Narrow" w:cs="Arial Narrow"/>
          <w:i/>
          <w:u w:val="single"/>
          <w:lang w:val="es-ES_tradnl"/>
        </w:rPr>
        <w:t>Refil</w:t>
      </w:r>
      <w:proofErr w:type="spellEnd"/>
      <w:r w:rsidRPr="005B28D1">
        <w:rPr>
          <w:rFonts w:ascii="Arial Narrow" w:hAnsi="Arial Narrow" w:cs="Arial Narrow"/>
          <w:i/>
          <w:u w:val="single"/>
          <w:lang w:val="es-ES_tradnl"/>
        </w:rPr>
        <w:t xml:space="preserve">) y </w:t>
      </w:r>
      <w:r w:rsidR="002F7B80">
        <w:rPr>
          <w:rFonts w:ascii="Arial Narrow" w:hAnsi="Arial Narrow" w:cs="Arial Narrow"/>
          <w:i/>
          <w:u w:val="single"/>
          <w:lang w:val="es-ES_tradnl"/>
        </w:rPr>
        <w:t>3</w:t>
      </w:r>
      <w:r w:rsidRPr="005B28D1">
        <w:rPr>
          <w:rFonts w:ascii="Arial Narrow" w:hAnsi="Arial Narrow" w:cs="Arial Narrow"/>
          <w:i/>
          <w:u w:val="single"/>
          <w:lang w:val="es-ES_tradnl"/>
        </w:rPr>
        <w:t xml:space="preserve"> tortillas de 15 cm de diámetro</w:t>
      </w:r>
      <w:r w:rsidR="00FA1A16">
        <w:rPr>
          <w:rFonts w:ascii="Arial Narrow" w:hAnsi="Arial Narrow" w:cs="Arial Narrow"/>
          <w:i/>
          <w:u w:val="single"/>
          <w:lang w:val="es-ES_tradnl"/>
        </w:rPr>
        <w:t>,</w:t>
      </w:r>
      <w:r w:rsidRPr="005B28D1">
        <w:rPr>
          <w:rFonts w:ascii="Arial Narrow" w:hAnsi="Arial Narrow" w:cs="Arial Narrow"/>
          <w:i/>
          <w:u w:val="single"/>
          <w:lang w:val="es-ES_tradnl"/>
        </w:rPr>
        <w:t xml:space="preserve"> como mínimo</w:t>
      </w:r>
      <w:r>
        <w:rPr>
          <w:rFonts w:ascii="Arial Narrow" w:hAnsi="Arial Narrow" w:cs="Arial Narrow"/>
          <w:i/>
          <w:u w:val="single"/>
          <w:lang w:val="es-ES_tradnl"/>
        </w:rPr>
        <w:t xml:space="preserve">, el cual deberá venderse  por un precio de </w:t>
      </w:r>
      <w:r>
        <w:rPr>
          <w:rFonts w:ascii="Arial Narrow" w:hAnsi="Arial Narrow" w:cs="Arial Narrow"/>
          <w:b/>
          <w:i/>
          <w:u w:val="single"/>
          <w:lang w:val="es-ES_tradnl"/>
        </w:rPr>
        <w:t>$45.00 (Cuarenta y cinco pesos 00/100 M.N.)</w:t>
      </w:r>
    </w:p>
    <w:p w:rsidR="00B67EDE" w:rsidRDefault="00B67EDE" w:rsidP="00B67EDE">
      <w:pPr>
        <w:spacing w:after="0" w:line="276" w:lineRule="auto"/>
        <w:jc w:val="both"/>
        <w:rPr>
          <w:rFonts w:ascii="Arial Narrow" w:hAnsi="Arial Narrow" w:cs="Arial Narrow"/>
          <w:i/>
          <w:u w:val="single"/>
          <w:lang w:val="es-ES_tradnl"/>
        </w:rPr>
      </w:pPr>
      <w:r>
        <w:rPr>
          <w:rFonts w:ascii="Arial Narrow" w:hAnsi="Arial Narrow" w:cs="Arial Narrow"/>
          <w:i/>
          <w:u w:val="single"/>
          <w:lang w:val="es-ES_tradnl"/>
        </w:rPr>
        <w:t xml:space="preserve">El prestador de servicio </w:t>
      </w:r>
      <w:r w:rsidR="00FA1A16">
        <w:rPr>
          <w:rFonts w:ascii="Arial Narrow" w:hAnsi="Arial Narrow" w:cs="Arial Narrow"/>
          <w:i/>
          <w:u w:val="single"/>
          <w:lang w:val="es-ES_tradnl"/>
        </w:rPr>
        <w:t xml:space="preserve">como mínimo </w:t>
      </w:r>
      <w:r>
        <w:rPr>
          <w:rFonts w:ascii="Arial Narrow" w:hAnsi="Arial Narrow" w:cs="Arial Narrow"/>
          <w:i/>
          <w:u w:val="single"/>
          <w:lang w:val="es-ES_tradnl"/>
        </w:rPr>
        <w:t>deberá ofertar diariamente 3 opciones diferentes de: Entrada,</w:t>
      </w:r>
      <w:r w:rsidR="00B402E4">
        <w:rPr>
          <w:rFonts w:ascii="Arial Narrow" w:hAnsi="Arial Narrow" w:cs="Arial Narrow"/>
          <w:i/>
          <w:u w:val="single"/>
          <w:lang w:val="es-ES_tradnl"/>
        </w:rPr>
        <w:t xml:space="preserve"> Platillo principal, </w:t>
      </w:r>
      <w:r>
        <w:rPr>
          <w:rFonts w:ascii="Arial Narrow" w:hAnsi="Arial Narrow" w:cs="Arial Narrow"/>
          <w:i/>
          <w:u w:val="single"/>
          <w:lang w:val="es-ES_tradnl"/>
        </w:rPr>
        <w:t xml:space="preserve"> </w:t>
      </w:r>
      <w:r w:rsidR="00FA1A16">
        <w:rPr>
          <w:rFonts w:ascii="Arial Narrow" w:hAnsi="Arial Narrow" w:cs="Arial Narrow"/>
          <w:i/>
          <w:u w:val="single"/>
          <w:lang w:val="es-ES_tradnl"/>
        </w:rPr>
        <w:t>2 guarniciones</w:t>
      </w:r>
      <w:r>
        <w:rPr>
          <w:rFonts w:ascii="Arial Narrow" w:hAnsi="Arial Narrow" w:cs="Arial Narrow"/>
          <w:i/>
          <w:u w:val="single"/>
          <w:lang w:val="es-ES_tradnl"/>
        </w:rPr>
        <w:t>,  postre y bebida</w:t>
      </w:r>
      <w:r w:rsidR="00B402E4">
        <w:rPr>
          <w:rFonts w:ascii="Arial Narrow" w:hAnsi="Arial Narrow" w:cs="Arial Narrow"/>
          <w:i/>
          <w:u w:val="single"/>
          <w:lang w:val="es-ES_tradnl"/>
        </w:rPr>
        <w:t xml:space="preserve"> (</w:t>
      </w:r>
      <w:proofErr w:type="spellStart"/>
      <w:r w:rsidR="00B402E4">
        <w:rPr>
          <w:rFonts w:ascii="Arial Narrow" w:hAnsi="Arial Narrow" w:cs="Arial Narrow"/>
          <w:i/>
          <w:u w:val="single"/>
          <w:lang w:val="es-ES_tradnl"/>
        </w:rPr>
        <w:t>refill</w:t>
      </w:r>
      <w:proofErr w:type="spellEnd"/>
      <w:r w:rsidR="00B402E4">
        <w:rPr>
          <w:rFonts w:ascii="Arial Narrow" w:hAnsi="Arial Narrow" w:cs="Arial Narrow"/>
          <w:i/>
          <w:u w:val="single"/>
          <w:lang w:val="es-ES_tradnl"/>
        </w:rPr>
        <w:t>)</w:t>
      </w:r>
      <w:r>
        <w:rPr>
          <w:rFonts w:ascii="Arial Narrow" w:hAnsi="Arial Narrow" w:cs="Arial Narrow"/>
          <w:i/>
          <w:u w:val="single"/>
          <w:lang w:val="es-ES_tradnl"/>
        </w:rPr>
        <w:t xml:space="preserve"> para que los comensales elijan los alimentos.</w:t>
      </w:r>
    </w:p>
    <w:tbl>
      <w:tblPr>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175"/>
        <w:gridCol w:w="3021"/>
        <w:gridCol w:w="4348"/>
      </w:tblGrid>
      <w:tr w:rsidR="00B67EDE" w:rsidTr="001F2B3C">
        <w:trPr>
          <w:tblHeader/>
        </w:trPr>
        <w:tc>
          <w:tcPr>
            <w:tcW w:w="8544"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rsidR="00B67EDE" w:rsidRDefault="00B67EDE" w:rsidP="001F2B3C">
            <w:pPr>
              <w:spacing w:after="0" w:line="240" w:lineRule="auto"/>
              <w:jc w:val="center"/>
              <w:rPr>
                <w:rFonts w:ascii="Arial Narrow" w:hAnsi="Arial Narrow" w:cs="Calibri"/>
                <w:bCs/>
                <w:color w:val="000000"/>
                <w:sz w:val="22"/>
                <w:szCs w:val="22"/>
              </w:rPr>
            </w:pPr>
            <w:r w:rsidRPr="00952F53">
              <w:rPr>
                <w:rFonts w:ascii="Arial Narrow" w:hAnsi="Arial Narrow" w:cs="Univia Pro Light"/>
                <w:b/>
                <w:bCs/>
                <w:color w:val="000000"/>
                <w:sz w:val="22"/>
                <w:szCs w:val="22"/>
              </w:rPr>
              <w:t>PROPUESTA DE COMIDA CORRIDA</w:t>
            </w:r>
          </w:p>
        </w:tc>
      </w:tr>
      <w:tr w:rsidR="00B67EDE" w:rsidTr="001F2B3C">
        <w:trPr>
          <w:tblHeader/>
        </w:trPr>
        <w:tc>
          <w:tcPr>
            <w:tcW w:w="1175"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67EDE" w:rsidRDefault="00B67EDE" w:rsidP="001F2B3C">
            <w:pPr>
              <w:spacing w:after="0" w:line="240" w:lineRule="auto"/>
              <w:jc w:val="center"/>
              <w:rPr>
                <w:rFonts w:ascii="Arial Narrow" w:hAnsi="Arial Narrow" w:cs="Calibri"/>
                <w:bCs/>
                <w:color w:val="000000"/>
                <w:sz w:val="22"/>
                <w:szCs w:val="22"/>
              </w:rPr>
            </w:pPr>
            <w:r>
              <w:rPr>
                <w:rFonts w:ascii="Arial Narrow" w:hAnsi="Arial Narrow" w:cs="Calibri"/>
                <w:bCs/>
                <w:color w:val="000000"/>
                <w:sz w:val="22"/>
                <w:szCs w:val="22"/>
              </w:rPr>
              <w:t>Tiempo</w:t>
            </w:r>
          </w:p>
        </w:tc>
        <w:tc>
          <w:tcPr>
            <w:tcW w:w="3021"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67EDE" w:rsidRDefault="00B67EDE" w:rsidP="001F2B3C">
            <w:pPr>
              <w:spacing w:after="0" w:line="240" w:lineRule="auto"/>
              <w:jc w:val="center"/>
              <w:rPr>
                <w:rFonts w:ascii="Arial Narrow" w:hAnsi="Arial Narrow" w:cs="Calibri"/>
                <w:bCs/>
                <w:color w:val="000000"/>
                <w:sz w:val="22"/>
                <w:szCs w:val="22"/>
              </w:rPr>
            </w:pPr>
            <w:r>
              <w:rPr>
                <w:rFonts w:ascii="Arial Narrow" w:hAnsi="Arial Narrow" w:cs="Calibri"/>
                <w:bCs/>
                <w:color w:val="000000"/>
                <w:sz w:val="22"/>
                <w:szCs w:val="22"/>
              </w:rPr>
              <w:t>Descripción</w:t>
            </w:r>
          </w:p>
        </w:tc>
        <w:tc>
          <w:tcPr>
            <w:tcW w:w="4348"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67EDE" w:rsidRDefault="00B67EDE" w:rsidP="001F2B3C">
            <w:pPr>
              <w:spacing w:after="0" w:line="240" w:lineRule="auto"/>
              <w:jc w:val="center"/>
              <w:rPr>
                <w:rFonts w:ascii="Arial Narrow" w:hAnsi="Arial Narrow" w:cs="Calibri"/>
                <w:bCs/>
                <w:color w:val="000000"/>
                <w:sz w:val="22"/>
                <w:szCs w:val="22"/>
              </w:rPr>
            </w:pPr>
            <w:r>
              <w:rPr>
                <w:rFonts w:ascii="Arial Narrow" w:hAnsi="Arial Narrow" w:cs="Calibri"/>
                <w:bCs/>
                <w:color w:val="000000"/>
                <w:sz w:val="22"/>
                <w:szCs w:val="22"/>
              </w:rPr>
              <w:t>Cantidad ofertada (Indicar: pieza, gramos, mililitros)</w:t>
            </w:r>
          </w:p>
        </w:tc>
      </w:tr>
      <w:tr w:rsidR="002F7B80" w:rsidTr="007A6137">
        <w:trPr>
          <w:tblHeader/>
        </w:trPr>
        <w:tc>
          <w:tcPr>
            <w:tcW w:w="1175" w:type="dxa"/>
            <w:vMerge w:val="restart"/>
            <w:tcBorders>
              <w:top w:val="single" w:sz="4" w:space="0" w:color="000000"/>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r>
              <w:rPr>
                <w:rFonts w:ascii="Arial Narrow" w:hAnsi="Arial Narrow" w:cs="Calibri"/>
                <w:bCs/>
                <w:color w:val="000000"/>
                <w:sz w:val="22"/>
                <w:szCs w:val="22"/>
              </w:rPr>
              <w:t>Entrada</w:t>
            </w: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val="restart"/>
            <w:tcBorders>
              <w:top w:val="single" w:sz="4" w:space="0" w:color="000000"/>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r>
              <w:rPr>
                <w:rFonts w:ascii="Arial Narrow" w:hAnsi="Arial Narrow" w:cs="Calibri"/>
                <w:bCs/>
                <w:color w:val="000000"/>
                <w:sz w:val="22"/>
                <w:szCs w:val="22"/>
              </w:rPr>
              <w:t>Platillo principal</w:t>
            </w: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val="restart"/>
            <w:tcBorders>
              <w:top w:val="single" w:sz="4" w:space="0" w:color="000000"/>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r>
              <w:rPr>
                <w:rFonts w:ascii="Arial Narrow" w:hAnsi="Arial Narrow" w:cs="Calibri"/>
                <w:bCs/>
                <w:color w:val="000000"/>
                <w:sz w:val="22"/>
                <w:szCs w:val="22"/>
              </w:rPr>
              <w:t>Guarnición 1</w:t>
            </w: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val="restart"/>
            <w:tcBorders>
              <w:top w:val="single" w:sz="4" w:space="0" w:color="000000"/>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r>
              <w:rPr>
                <w:rFonts w:ascii="Arial Narrow" w:hAnsi="Arial Narrow" w:cs="Calibri"/>
                <w:bCs/>
                <w:color w:val="000000"/>
                <w:sz w:val="22"/>
                <w:szCs w:val="22"/>
              </w:rPr>
              <w:t>Guarnición 2</w:t>
            </w: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val="restart"/>
            <w:tcBorders>
              <w:top w:val="single" w:sz="4" w:space="0" w:color="000000"/>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r>
              <w:rPr>
                <w:rFonts w:ascii="Arial Narrow" w:hAnsi="Arial Narrow" w:cs="Calibri"/>
                <w:bCs/>
                <w:color w:val="000000"/>
                <w:sz w:val="22"/>
                <w:szCs w:val="22"/>
              </w:rPr>
              <w:t>Postre</w:t>
            </w: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val="restart"/>
            <w:tcBorders>
              <w:top w:val="single" w:sz="4" w:space="0" w:color="000000"/>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r>
              <w:rPr>
                <w:rFonts w:ascii="Arial Narrow" w:hAnsi="Arial Narrow" w:cs="Calibri"/>
                <w:bCs/>
                <w:color w:val="000000"/>
                <w:sz w:val="22"/>
                <w:szCs w:val="22"/>
              </w:rPr>
              <w:t>Bebida</w:t>
            </w: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r w:rsidR="002F7B80" w:rsidTr="007A6137">
        <w:trPr>
          <w:tblHeader/>
        </w:trPr>
        <w:tc>
          <w:tcPr>
            <w:tcW w:w="1175" w:type="dxa"/>
            <w:vMerge/>
            <w:tcBorders>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c>
          <w:tcPr>
            <w:tcW w:w="4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B80" w:rsidRDefault="002F7B80" w:rsidP="001F2B3C">
            <w:pPr>
              <w:spacing w:after="0" w:line="240" w:lineRule="auto"/>
              <w:jc w:val="center"/>
              <w:rPr>
                <w:rFonts w:ascii="Arial Narrow" w:hAnsi="Arial Narrow" w:cs="Calibri"/>
                <w:bCs/>
                <w:color w:val="000000"/>
                <w:sz w:val="22"/>
                <w:szCs w:val="22"/>
              </w:rPr>
            </w:pPr>
          </w:p>
        </w:tc>
      </w:tr>
    </w:tbl>
    <w:p w:rsidR="00B67EDE" w:rsidRDefault="00B67EDE" w:rsidP="00B67EDE">
      <w:pPr>
        <w:spacing w:after="0" w:line="276" w:lineRule="auto"/>
        <w:jc w:val="both"/>
        <w:rPr>
          <w:rFonts w:ascii="Arial Narrow" w:hAnsi="Arial Narrow" w:cs="Arial Narrow"/>
          <w:b/>
          <w:lang w:val="es-ES_tradnl"/>
        </w:rPr>
      </w:pPr>
    </w:p>
    <w:p w:rsidR="00B67EDE" w:rsidRPr="00D31564" w:rsidRDefault="00B67EDE" w:rsidP="00B67EDE">
      <w:pPr>
        <w:spacing w:after="0" w:line="276" w:lineRule="auto"/>
        <w:jc w:val="center"/>
        <w:rPr>
          <w:rFonts w:ascii="Arial Narrow" w:hAnsi="Arial Narrow" w:cs="Arial Narrow"/>
          <w:b/>
          <w:sz w:val="24"/>
          <w:lang w:val="es-ES_tradnl"/>
        </w:rPr>
      </w:pPr>
      <w:r w:rsidRPr="00D31564">
        <w:rPr>
          <w:rFonts w:ascii="Arial Narrow" w:hAnsi="Arial Narrow" w:cs="Arial Narrow"/>
          <w:b/>
          <w:sz w:val="24"/>
          <w:szCs w:val="20"/>
        </w:rPr>
        <w:t>Alimentos para refrigerio, colación y platillos a la carta</w:t>
      </w:r>
    </w:p>
    <w:p w:rsidR="00B67EDE" w:rsidRDefault="00B67EDE" w:rsidP="00B67EDE">
      <w:pPr>
        <w:spacing w:after="0" w:line="276" w:lineRule="auto"/>
        <w:jc w:val="both"/>
        <w:rPr>
          <w:rFonts w:ascii="Arial Narrow" w:hAnsi="Arial Narrow" w:cs="Arial Narrow"/>
          <w:b/>
          <w:lang w:val="es-ES_tradnl"/>
        </w:rPr>
      </w:pPr>
    </w:p>
    <w:tbl>
      <w:tblPr>
        <w:tblW w:w="7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220"/>
        <w:gridCol w:w="2016"/>
      </w:tblGrid>
      <w:tr w:rsidR="00B67EDE" w:rsidTr="001F2B3C">
        <w:trPr>
          <w:trHeight w:val="337"/>
          <w:tblHeader/>
          <w:jc w:val="center"/>
        </w:trPr>
        <w:tc>
          <w:tcPr>
            <w:tcW w:w="5220"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67EDE" w:rsidRDefault="00B67EDE" w:rsidP="001F2B3C">
            <w:pPr>
              <w:spacing w:before="120" w:after="0" w:line="240" w:lineRule="auto"/>
              <w:jc w:val="center"/>
              <w:rPr>
                <w:rFonts w:ascii="Century Gothic" w:hAnsi="Century Gothic" w:cs="Calibri"/>
                <w:b/>
                <w:bCs/>
                <w:color w:val="000000"/>
                <w:sz w:val="18"/>
                <w:szCs w:val="18"/>
              </w:rPr>
            </w:pPr>
            <w:r>
              <w:rPr>
                <w:rFonts w:ascii="Century Gothic" w:hAnsi="Century Gothic" w:cs="Calibri"/>
                <w:b/>
                <w:bCs/>
                <w:color w:val="000000"/>
                <w:sz w:val="18"/>
                <w:szCs w:val="18"/>
              </w:rPr>
              <w:t>Descripción</w:t>
            </w:r>
          </w:p>
        </w:tc>
        <w:tc>
          <w:tcPr>
            <w:tcW w:w="2016"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B67EDE" w:rsidRDefault="00B67EDE" w:rsidP="001F2B3C">
            <w:pPr>
              <w:spacing w:before="120" w:after="0" w:line="240" w:lineRule="auto"/>
              <w:jc w:val="center"/>
              <w:rPr>
                <w:rFonts w:ascii="Century Gothic" w:hAnsi="Century Gothic" w:cs="Calibri"/>
                <w:b/>
                <w:bCs/>
                <w:color w:val="000000"/>
                <w:sz w:val="18"/>
                <w:szCs w:val="18"/>
              </w:rPr>
            </w:pPr>
            <w:r>
              <w:rPr>
                <w:rFonts w:ascii="Century Gothic" w:hAnsi="Century Gothic" w:cs="Calibri"/>
                <w:b/>
                <w:bCs/>
                <w:color w:val="000000"/>
                <w:sz w:val="18"/>
                <w:szCs w:val="18"/>
              </w:rPr>
              <w:t>Cantidad</w:t>
            </w:r>
          </w:p>
        </w:tc>
      </w:tr>
      <w:tr w:rsidR="00B67EDE" w:rsidTr="00B402E4">
        <w:trPr>
          <w:trHeight w:val="221"/>
          <w:jc w:val="center"/>
        </w:trPr>
        <w:tc>
          <w:tcPr>
            <w:tcW w:w="5220"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rPr>
                <w:rFonts w:ascii="Century Gothic" w:hAnsi="Century Gothic" w:cs="Calibri"/>
                <w:color w:val="000000"/>
                <w:sz w:val="18"/>
                <w:szCs w:val="18"/>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jc w:val="center"/>
              <w:rPr>
                <w:rFonts w:ascii="Century Gothic" w:hAnsi="Century Gothic" w:cs="Calibri"/>
                <w:color w:val="000000"/>
                <w:sz w:val="18"/>
                <w:szCs w:val="18"/>
              </w:rPr>
            </w:pPr>
          </w:p>
        </w:tc>
      </w:tr>
      <w:tr w:rsidR="00B67EDE" w:rsidTr="00B402E4">
        <w:trPr>
          <w:trHeight w:val="221"/>
          <w:jc w:val="center"/>
        </w:trPr>
        <w:tc>
          <w:tcPr>
            <w:tcW w:w="5220"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rPr>
                <w:rFonts w:ascii="Century Gothic" w:hAnsi="Century Gothic" w:cs="Calibri"/>
                <w:color w:val="000000"/>
                <w:sz w:val="18"/>
                <w:szCs w:val="18"/>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jc w:val="center"/>
              <w:rPr>
                <w:rFonts w:ascii="Century Gothic" w:hAnsi="Century Gothic" w:cs="Calibri"/>
                <w:color w:val="000000"/>
                <w:sz w:val="18"/>
                <w:szCs w:val="18"/>
              </w:rPr>
            </w:pPr>
          </w:p>
        </w:tc>
      </w:tr>
      <w:tr w:rsidR="00B67EDE" w:rsidTr="00B402E4">
        <w:trPr>
          <w:trHeight w:val="232"/>
          <w:jc w:val="center"/>
        </w:trPr>
        <w:tc>
          <w:tcPr>
            <w:tcW w:w="5220"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rPr>
                <w:rFonts w:ascii="Century Gothic" w:hAnsi="Century Gothic" w:cs="Calibri"/>
                <w:color w:val="000000"/>
                <w:sz w:val="18"/>
                <w:szCs w:val="18"/>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jc w:val="center"/>
              <w:rPr>
                <w:rFonts w:ascii="Century Gothic" w:hAnsi="Century Gothic" w:cs="Calibri"/>
                <w:color w:val="000000"/>
                <w:sz w:val="18"/>
                <w:szCs w:val="18"/>
              </w:rPr>
            </w:pPr>
          </w:p>
        </w:tc>
      </w:tr>
      <w:tr w:rsidR="00B67EDE" w:rsidTr="00B402E4">
        <w:trPr>
          <w:trHeight w:val="221"/>
          <w:jc w:val="center"/>
        </w:trPr>
        <w:tc>
          <w:tcPr>
            <w:tcW w:w="5220"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rPr>
                <w:rFonts w:ascii="Century Gothic" w:hAnsi="Century Gothic" w:cs="Calibri"/>
                <w:color w:val="000000"/>
                <w:sz w:val="18"/>
                <w:szCs w:val="18"/>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jc w:val="center"/>
              <w:rPr>
                <w:rFonts w:ascii="Century Gothic" w:hAnsi="Century Gothic" w:cs="Calibri"/>
                <w:color w:val="000000"/>
                <w:sz w:val="18"/>
                <w:szCs w:val="18"/>
              </w:rPr>
            </w:pPr>
          </w:p>
        </w:tc>
      </w:tr>
      <w:tr w:rsidR="00B67EDE" w:rsidTr="00B402E4">
        <w:trPr>
          <w:trHeight w:val="221"/>
          <w:jc w:val="center"/>
        </w:trPr>
        <w:tc>
          <w:tcPr>
            <w:tcW w:w="5220"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rPr>
                <w:rFonts w:ascii="Century Gothic" w:hAnsi="Century Gothic" w:cs="Calibri"/>
                <w:color w:val="000000"/>
                <w:sz w:val="18"/>
                <w:szCs w:val="18"/>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jc w:val="center"/>
              <w:rPr>
                <w:rFonts w:ascii="Century Gothic" w:hAnsi="Century Gothic" w:cs="Calibri"/>
                <w:color w:val="000000"/>
                <w:sz w:val="18"/>
                <w:szCs w:val="18"/>
              </w:rPr>
            </w:pPr>
          </w:p>
        </w:tc>
      </w:tr>
      <w:tr w:rsidR="00B67EDE" w:rsidTr="00B402E4">
        <w:trPr>
          <w:trHeight w:val="221"/>
          <w:jc w:val="center"/>
        </w:trPr>
        <w:tc>
          <w:tcPr>
            <w:tcW w:w="5220"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rPr>
                <w:rFonts w:ascii="Century Gothic" w:hAnsi="Century Gothic" w:cs="Calibri"/>
                <w:color w:val="000000"/>
                <w:sz w:val="18"/>
                <w:szCs w:val="18"/>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jc w:val="center"/>
              <w:rPr>
                <w:rFonts w:ascii="Century Gothic" w:hAnsi="Century Gothic" w:cs="Calibri"/>
                <w:color w:val="000000"/>
                <w:sz w:val="18"/>
                <w:szCs w:val="18"/>
              </w:rPr>
            </w:pPr>
          </w:p>
        </w:tc>
      </w:tr>
      <w:tr w:rsidR="00B67EDE" w:rsidTr="00B402E4">
        <w:trPr>
          <w:trHeight w:val="221"/>
          <w:jc w:val="center"/>
        </w:trPr>
        <w:tc>
          <w:tcPr>
            <w:tcW w:w="5220"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rPr>
                <w:rFonts w:ascii="Century Gothic" w:hAnsi="Century Gothic" w:cs="Calibri"/>
                <w:color w:val="000000"/>
                <w:sz w:val="18"/>
                <w:szCs w:val="18"/>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jc w:val="center"/>
              <w:rPr>
                <w:rFonts w:ascii="Century Gothic" w:hAnsi="Century Gothic" w:cs="Calibri"/>
                <w:color w:val="000000"/>
                <w:sz w:val="18"/>
                <w:szCs w:val="18"/>
              </w:rPr>
            </w:pPr>
          </w:p>
        </w:tc>
      </w:tr>
      <w:tr w:rsidR="00B67EDE" w:rsidTr="00B402E4">
        <w:trPr>
          <w:trHeight w:val="221"/>
          <w:jc w:val="center"/>
        </w:trPr>
        <w:tc>
          <w:tcPr>
            <w:tcW w:w="5220"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rPr>
                <w:rFonts w:ascii="Century Gothic" w:hAnsi="Century Gothic" w:cs="Calibri"/>
                <w:color w:val="000000"/>
                <w:sz w:val="18"/>
                <w:szCs w:val="18"/>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67EDE" w:rsidRDefault="00B67EDE" w:rsidP="001F2B3C">
            <w:pPr>
              <w:spacing w:after="0" w:line="240" w:lineRule="auto"/>
              <w:jc w:val="center"/>
              <w:rPr>
                <w:rFonts w:ascii="Century Gothic" w:hAnsi="Century Gothic" w:cs="Calibri"/>
                <w:color w:val="000000"/>
                <w:sz w:val="18"/>
                <w:szCs w:val="18"/>
              </w:rPr>
            </w:pPr>
          </w:p>
        </w:tc>
      </w:tr>
    </w:tbl>
    <w:p w:rsidR="00B67EDE" w:rsidRDefault="00B67EDE" w:rsidP="00B67EDE">
      <w:pPr>
        <w:spacing w:after="0" w:line="276" w:lineRule="auto"/>
        <w:jc w:val="both"/>
        <w:rPr>
          <w:rFonts w:ascii="Arial Narrow" w:hAnsi="Arial Narrow" w:cs="Arial Narrow"/>
          <w:b/>
          <w:lang w:val="es-ES_tradnl"/>
        </w:rPr>
      </w:pPr>
    </w:p>
    <w:p w:rsidR="00B67EDE" w:rsidRDefault="00B67EDE" w:rsidP="00B67EDE">
      <w:pPr>
        <w:spacing w:after="0" w:line="276" w:lineRule="auto"/>
        <w:jc w:val="center"/>
        <w:rPr>
          <w:rFonts w:ascii="Arial Narrow" w:hAnsi="Arial Narrow" w:cs="Arial Narrow"/>
          <w:color w:val="000000"/>
          <w:sz w:val="20"/>
          <w:szCs w:val="20"/>
        </w:rPr>
      </w:pPr>
      <w:r>
        <w:rPr>
          <w:rFonts w:ascii="Arial Narrow" w:hAnsi="Arial Narrow" w:cs="Arial Narrow"/>
          <w:color w:val="000000"/>
          <w:sz w:val="20"/>
          <w:szCs w:val="20"/>
        </w:rPr>
        <w:t>Protesto lo necesario</w:t>
      </w:r>
    </w:p>
    <w:p w:rsidR="00B67EDE" w:rsidRDefault="00B67EDE" w:rsidP="00B67EDE">
      <w:pPr>
        <w:spacing w:after="0" w:line="276" w:lineRule="auto"/>
        <w:jc w:val="center"/>
        <w:rPr>
          <w:rFonts w:ascii="Arial Narrow" w:hAnsi="Arial Narrow" w:cs="Arial Narrow"/>
          <w:color w:val="000000"/>
          <w:sz w:val="20"/>
          <w:szCs w:val="20"/>
        </w:rPr>
      </w:pPr>
    </w:p>
    <w:p w:rsidR="00B67EDE" w:rsidRDefault="00B67EDE" w:rsidP="00B67EDE">
      <w:pPr>
        <w:spacing w:after="0" w:line="276" w:lineRule="auto"/>
        <w:jc w:val="center"/>
        <w:rPr>
          <w:rFonts w:ascii="Arial Narrow" w:hAnsi="Arial Narrow" w:cs="Arial Narrow"/>
          <w:color w:val="000000"/>
          <w:sz w:val="20"/>
          <w:szCs w:val="20"/>
        </w:rPr>
      </w:pPr>
    </w:p>
    <w:p w:rsidR="00B67EDE" w:rsidRDefault="00B67EDE" w:rsidP="00B67EDE">
      <w:pPr>
        <w:spacing w:after="0" w:line="276" w:lineRule="auto"/>
        <w:jc w:val="center"/>
        <w:rPr>
          <w:rFonts w:ascii="Arial Narrow" w:hAnsi="Arial Narrow" w:cs="Arial Narrow"/>
          <w:b/>
          <w:sz w:val="20"/>
          <w:szCs w:val="20"/>
          <w:u w:val="single"/>
          <w:lang w:val="es-ES_tradnl"/>
        </w:rPr>
      </w:pPr>
      <w:r>
        <w:rPr>
          <w:rFonts w:ascii="Arial Narrow" w:hAnsi="Arial Narrow" w:cs="Arial Narrow"/>
          <w:sz w:val="20"/>
          <w:szCs w:val="20"/>
          <w:u w:val="single"/>
        </w:rPr>
        <w:t>(Nombre, firma del concursante o representante legal y sello)</w:t>
      </w:r>
    </w:p>
    <w:p w:rsidR="00B67EDE" w:rsidRDefault="00B67EDE" w:rsidP="00B67EDE">
      <w:pPr>
        <w:spacing w:after="0" w:line="276" w:lineRule="auto"/>
        <w:jc w:val="both"/>
        <w:rPr>
          <w:rFonts w:ascii="Arial Narrow" w:hAnsi="Arial Narrow" w:cs="Arial Narrow"/>
          <w:b/>
          <w:sz w:val="20"/>
          <w:szCs w:val="20"/>
          <w:u w:val="single"/>
          <w:lang w:val="es-ES_tradnl"/>
        </w:rPr>
      </w:pPr>
    </w:p>
    <w:p w:rsidR="00B67EDE" w:rsidRDefault="00B67EDE" w:rsidP="00B67EDE">
      <w:pPr>
        <w:spacing w:after="0" w:line="276" w:lineRule="auto"/>
        <w:jc w:val="both"/>
        <w:rPr>
          <w:rFonts w:ascii="Arial Narrow" w:hAnsi="Arial Narrow" w:cs="Arial Narrow"/>
          <w:b/>
          <w:sz w:val="20"/>
          <w:szCs w:val="20"/>
          <w:u w:val="single"/>
          <w:lang w:val="es-ES_tradnl"/>
        </w:rPr>
      </w:pPr>
    </w:p>
    <w:p w:rsidR="00513E7F" w:rsidRDefault="00B67EDE" w:rsidP="00513E7F">
      <w:pPr>
        <w:pStyle w:val="Ttulo2"/>
        <w:spacing w:before="0" w:line="276" w:lineRule="auto"/>
        <w:ind w:left="360" w:hanging="360"/>
        <w:rPr>
          <w:rFonts w:ascii="Arial Narrow" w:hAnsi="Arial Narrow" w:cs="Arial Narrow"/>
          <w:b/>
          <w:color w:val="000000"/>
          <w:sz w:val="20"/>
          <w:szCs w:val="20"/>
          <w:lang w:val="es-ES_tradnl"/>
        </w:rPr>
      </w:pPr>
      <w:bookmarkStart w:id="36" w:name="_Toc228467647"/>
      <w:r>
        <w:rPr>
          <w:rFonts w:ascii="Arial Narrow" w:hAnsi="Arial Narrow" w:cs="Arial Narrow"/>
          <w:b/>
          <w:color w:val="000000"/>
          <w:lang w:val="es-ES_tradnl"/>
        </w:rPr>
        <w:t>ANEXO O</w:t>
      </w:r>
      <w:r w:rsidR="00513E7F">
        <w:rPr>
          <w:rFonts w:ascii="Arial Narrow" w:hAnsi="Arial Narrow" w:cs="Arial Narrow"/>
          <w:b/>
          <w:color w:val="000000"/>
          <w:lang w:val="es-ES_tradnl"/>
        </w:rPr>
        <w:t>. PR</w:t>
      </w:r>
      <w:r w:rsidR="00535FF4">
        <w:rPr>
          <w:rFonts w:ascii="Arial Narrow" w:hAnsi="Arial Narrow" w:cs="Arial Narrow"/>
          <w:b/>
          <w:color w:val="000000"/>
          <w:lang w:val="es-ES_tradnl"/>
        </w:rPr>
        <w:t>OPUESTA ECONÓMICA DE DESAYUNOS,</w:t>
      </w:r>
      <w:r w:rsidR="00513E7F">
        <w:rPr>
          <w:rFonts w:ascii="Arial Narrow" w:hAnsi="Arial Narrow" w:cs="Arial Narrow"/>
          <w:b/>
          <w:color w:val="000000"/>
          <w:lang w:val="es-ES_tradnl"/>
        </w:rPr>
        <w:t xml:space="preserve"> COMIDAS CORRIDA</w:t>
      </w:r>
      <w:r w:rsidR="00535FF4">
        <w:rPr>
          <w:rFonts w:ascii="Arial Narrow" w:hAnsi="Arial Narrow" w:cs="Arial Narrow"/>
          <w:b/>
          <w:color w:val="000000"/>
          <w:lang w:val="es-ES_tradnl"/>
        </w:rPr>
        <w:t>S Y ALIMENTOS A LA CARTA</w:t>
      </w:r>
      <w:bookmarkEnd w:id="36"/>
    </w:p>
    <w:p w:rsidR="00513E7F" w:rsidRDefault="00513E7F" w:rsidP="00513E7F">
      <w:pPr>
        <w:spacing w:after="0" w:line="276" w:lineRule="auto"/>
        <w:jc w:val="center"/>
        <w:rPr>
          <w:rFonts w:ascii="Arial Narrow" w:hAnsi="Arial Narrow" w:cs="Arial Narrow"/>
          <w:b/>
          <w:color w:val="000000"/>
          <w:sz w:val="20"/>
          <w:szCs w:val="20"/>
          <w:lang w:val="es-ES_tradnl"/>
        </w:rPr>
      </w:pPr>
    </w:p>
    <w:p w:rsidR="00513E7F" w:rsidRDefault="00513E7F" w:rsidP="00513E7F">
      <w:pPr>
        <w:spacing w:after="0" w:line="276" w:lineRule="auto"/>
        <w:jc w:val="center"/>
        <w:rPr>
          <w:rFonts w:ascii="Arial Narrow" w:hAnsi="Arial Narrow" w:cs="Arial Narrow"/>
          <w:b/>
          <w:color w:val="000000"/>
          <w:sz w:val="20"/>
          <w:szCs w:val="20"/>
          <w:lang w:val="es-ES_tradnl"/>
        </w:rPr>
      </w:pPr>
    </w:p>
    <w:p w:rsidR="00513E7F" w:rsidRDefault="00513E7F" w:rsidP="00513E7F">
      <w:pPr>
        <w:spacing w:after="0" w:line="276" w:lineRule="auto"/>
        <w:jc w:val="right"/>
        <w:rPr>
          <w:rFonts w:ascii="Arial Narrow" w:hAnsi="Arial Narrow" w:cs="Arial Narrow"/>
          <w:b/>
          <w:sz w:val="20"/>
          <w:szCs w:val="20"/>
          <w:lang w:val="es-ES_tradnl"/>
        </w:rPr>
      </w:pPr>
      <w:r>
        <w:rPr>
          <w:rFonts w:ascii="Arial Narrow" w:hAnsi="Arial Narrow" w:cs="Arial Narrow"/>
          <w:sz w:val="20"/>
          <w:szCs w:val="20"/>
        </w:rPr>
        <w:t xml:space="preserve">Miahuatlán de Porfirio Díaz, Oaxaca a  </w:t>
      </w:r>
      <w:r w:rsidR="00E50313">
        <w:rPr>
          <w:rFonts w:ascii="Arial Narrow" w:hAnsi="Arial Narrow" w:cs="Arial Narrow"/>
          <w:sz w:val="20"/>
          <w:szCs w:val="20"/>
        </w:rPr>
        <w:t xml:space="preserve">21 de mayo </w:t>
      </w:r>
      <w:r w:rsidR="00361316">
        <w:rPr>
          <w:rFonts w:ascii="Arial Narrow" w:hAnsi="Arial Narrow" w:cs="Arial Narrow"/>
          <w:sz w:val="20"/>
          <w:szCs w:val="20"/>
        </w:rPr>
        <w:t>de 2026</w:t>
      </w:r>
      <w:r>
        <w:rPr>
          <w:rFonts w:ascii="Arial Narrow" w:hAnsi="Arial Narrow" w:cs="Arial Narrow"/>
          <w:sz w:val="20"/>
          <w:szCs w:val="20"/>
        </w:rPr>
        <w:tab/>
      </w:r>
    </w:p>
    <w:p w:rsidR="00513E7F" w:rsidRDefault="00361316"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L.C.E. ERICK ALEXIS OCHOA VALENCIA</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VICE-RECTOR DE ADMINISTRACIÓN</w:t>
      </w:r>
    </w:p>
    <w:p w:rsidR="00513E7F" w:rsidRDefault="00513E7F" w:rsidP="00513E7F">
      <w:pPr>
        <w:spacing w:after="0" w:line="276" w:lineRule="auto"/>
        <w:rPr>
          <w:rFonts w:ascii="Arial Narrow" w:hAnsi="Arial Narrow" w:cs="Arial Narrow"/>
          <w:b/>
          <w:sz w:val="20"/>
          <w:szCs w:val="20"/>
          <w:lang w:val="es-ES_tradnl"/>
        </w:rPr>
      </w:pPr>
      <w:r>
        <w:rPr>
          <w:rFonts w:ascii="Arial Narrow" w:hAnsi="Arial Narrow" w:cs="Arial Narrow"/>
          <w:b/>
          <w:sz w:val="20"/>
          <w:szCs w:val="20"/>
          <w:lang w:val="es-ES_tradnl"/>
        </w:rPr>
        <w:t>UNIVERSIDAD DE LA SIERRA SUR</w:t>
      </w:r>
    </w:p>
    <w:p w:rsidR="00513E7F" w:rsidRDefault="00513E7F" w:rsidP="00513E7F">
      <w:pPr>
        <w:spacing w:after="0" w:line="276" w:lineRule="auto"/>
        <w:jc w:val="both"/>
        <w:rPr>
          <w:rFonts w:ascii="Arial Narrow" w:hAnsi="Arial Narrow" w:cs="Arial Narrow"/>
          <w:b/>
          <w:sz w:val="20"/>
          <w:szCs w:val="20"/>
          <w:lang w:val="es-ES_tradnl"/>
        </w:rPr>
      </w:pPr>
      <w:r>
        <w:rPr>
          <w:rFonts w:ascii="Arial Narrow" w:hAnsi="Arial Narrow" w:cs="Arial Narrow"/>
          <w:b/>
          <w:sz w:val="20"/>
          <w:szCs w:val="20"/>
          <w:lang w:val="es-ES_tradnl"/>
        </w:rPr>
        <w:t>PRESENTE:</w:t>
      </w: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b/>
          <w:sz w:val="20"/>
          <w:szCs w:val="20"/>
          <w:lang w:val="es-ES_tradnl"/>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sz w:val="20"/>
          <w:szCs w:val="20"/>
        </w:rPr>
        <w:t xml:space="preserve">El suscrito representante legal del concursante denominado (Nombre o Denominación / Razón Social), en relación al CONCURSO No. </w:t>
      </w:r>
      <w:r w:rsidR="00361316">
        <w:rPr>
          <w:rFonts w:ascii="Arial Narrow" w:hAnsi="Arial Narrow" w:cs="Arial Narrow"/>
          <w:sz w:val="20"/>
          <w:szCs w:val="20"/>
        </w:rPr>
        <w:t>PRESER.CAFE/UNSIS-01/2026</w:t>
      </w:r>
      <w:r>
        <w:rPr>
          <w:rFonts w:ascii="Arial Narrow" w:hAnsi="Arial Narrow" w:cs="Arial Narrow"/>
          <w:sz w:val="20"/>
          <w:szCs w:val="20"/>
        </w:rPr>
        <w:t xml:space="preserve"> relativo a la PRESTACIÓN DEL SERVICIO DE CAFETERÍA 1– UNSIS, me comprometo a que en caso de ser declarado ganador del concurso, ofertaré los alimentos descritos en el ANEXO M. </w:t>
      </w:r>
      <w:r w:rsidR="00A55261" w:rsidRPr="00A55261">
        <w:rPr>
          <w:rFonts w:ascii="Arial Narrow" w:hAnsi="Arial Narrow" w:cs="Arial Narrow"/>
          <w:sz w:val="20"/>
          <w:szCs w:val="20"/>
        </w:rPr>
        <w:t>PROPUESTA  TÉCNICA DE MENÚS (DESAYUNOS, COMIDAS CORRIDAS Y ALIMENTOS A LA CARTA)</w:t>
      </w:r>
      <w:r>
        <w:rPr>
          <w:rFonts w:ascii="Arial Narrow" w:hAnsi="Arial Narrow" w:cs="Arial Narrow"/>
          <w:sz w:val="20"/>
          <w:szCs w:val="20"/>
        </w:rPr>
        <w:t xml:space="preserve"> con los siguientes precios: Desayuno con un costo de $40.00 (CUARENTA PESOS 00/100 M.N.) y Comida con un costo de $45.00 (CUARENTA Y CINCO PESOS 00/100 M.N.), </w:t>
      </w:r>
      <w:r w:rsidR="00535FF4">
        <w:rPr>
          <w:rFonts w:ascii="Arial Narrow" w:hAnsi="Arial Narrow" w:cs="Arial Narrow"/>
          <w:sz w:val="20"/>
          <w:szCs w:val="20"/>
        </w:rPr>
        <w:t xml:space="preserve">así como los alimentos a la carta a los precios y porciones establecidas, </w:t>
      </w:r>
      <w:r>
        <w:rPr>
          <w:rFonts w:ascii="Arial Narrow" w:hAnsi="Arial Narrow" w:cs="Arial Narrow"/>
          <w:sz w:val="20"/>
          <w:szCs w:val="20"/>
        </w:rPr>
        <w:t>las cuáles no podrán ser modificadas sin la autorización de la Universidad de la Sierra Sur.</w:t>
      </w:r>
    </w:p>
    <w:p w:rsidR="00513E7F" w:rsidRDefault="00513E7F" w:rsidP="00513E7F">
      <w:pPr>
        <w:spacing w:after="0" w:line="276" w:lineRule="auto"/>
        <w:jc w:val="both"/>
        <w:rPr>
          <w:rFonts w:ascii="Arial Narrow" w:hAnsi="Arial Narrow" w:cs="Arial Narrow"/>
          <w:sz w:val="20"/>
          <w:szCs w:val="20"/>
          <w:lang w:val="es-ES_tradnl"/>
        </w:rPr>
      </w:pPr>
    </w:p>
    <w:p w:rsidR="00513E7F" w:rsidRDefault="00513E7F" w:rsidP="00513E7F">
      <w:pPr>
        <w:spacing w:after="0" w:line="276" w:lineRule="auto"/>
        <w:jc w:val="both"/>
        <w:rPr>
          <w:rFonts w:ascii="Arial Narrow" w:hAnsi="Arial Narrow" w:cs="Arial Narrow"/>
          <w:b/>
          <w:lang w:val="es-ES_tradnl"/>
        </w:rPr>
      </w:pPr>
    </w:p>
    <w:p w:rsidR="00513E7F" w:rsidRDefault="00513E7F" w:rsidP="00513E7F">
      <w:pPr>
        <w:spacing w:after="0" w:line="276" w:lineRule="auto"/>
        <w:jc w:val="both"/>
        <w:rPr>
          <w:rFonts w:ascii="Arial Narrow" w:hAnsi="Arial Narrow" w:cs="Arial Narrow"/>
          <w:b/>
          <w:lang w:val="es-ES_tradnl"/>
        </w:rPr>
      </w:pPr>
    </w:p>
    <w:p w:rsidR="00513E7F" w:rsidRDefault="00513E7F" w:rsidP="00513E7F">
      <w:pPr>
        <w:spacing w:after="0" w:line="276" w:lineRule="auto"/>
        <w:jc w:val="center"/>
        <w:rPr>
          <w:rFonts w:ascii="Arial Narrow" w:hAnsi="Arial Narrow" w:cs="Arial Narrow"/>
          <w:color w:val="000000"/>
          <w:sz w:val="20"/>
          <w:szCs w:val="20"/>
        </w:rPr>
      </w:pPr>
      <w:r>
        <w:rPr>
          <w:rFonts w:ascii="Arial Narrow" w:hAnsi="Arial Narrow" w:cs="Arial Narrow"/>
          <w:color w:val="000000"/>
          <w:sz w:val="20"/>
          <w:szCs w:val="20"/>
        </w:rPr>
        <w:t>Protesto lo necesario</w:t>
      </w: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color w:val="000000"/>
          <w:sz w:val="20"/>
          <w:szCs w:val="20"/>
        </w:rPr>
      </w:pPr>
    </w:p>
    <w:p w:rsidR="00513E7F" w:rsidRDefault="00513E7F" w:rsidP="00513E7F">
      <w:pPr>
        <w:spacing w:after="0" w:line="276" w:lineRule="auto"/>
        <w:jc w:val="center"/>
        <w:rPr>
          <w:rFonts w:ascii="Arial Narrow" w:hAnsi="Arial Narrow" w:cs="Arial Narrow"/>
          <w:sz w:val="20"/>
          <w:szCs w:val="20"/>
          <w:u w:val="single"/>
        </w:rPr>
      </w:pPr>
      <w:r>
        <w:rPr>
          <w:rFonts w:ascii="Arial Narrow" w:hAnsi="Arial Narrow" w:cs="Arial Narrow"/>
          <w:sz w:val="20"/>
          <w:szCs w:val="20"/>
          <w:u w:val="single"/>
        </w:rPr>
        <w:t>(Nombre, firma del concursante o representante legal y sello)</w:t>
      </w:r>
    </w:p>
    <w:p w:rsidR="00513E7F" w:rsidRDefault="00513E7F" w:rsidP="00513E7F">
      <w:pPr>
        <w:spacing w:after="0" w:line="276" w:lineRule="auto"/>
        <w:jc w:val="center"/>
        <w:rPr>
          <w:rFonts w:ascii="Arial Narrow" w:hAnsi="Arial Narrow" w:cs="Arial Narrow"/>
          <w:sz w:val="20"/>
          <w:szCs w:val="20"/>
          <w:u w:val="single"/>
        </w:rPr>
      </w:pPr>
    </w:p>
    <w:p w:rsidR="00513E7F" w:rsidRDefault="00513E7F" w:rsidP="00513E7F">
      <w:pPr>
        <w:spacing w:after="0" w:line="276" w:lineRule="auto"/>
        <w:jc w:val="center"/>
        <w:rPr>
          <w:rFonts w:ascii="Arial Narrow" w:hAnsi="Arial Narrow" w:cs="Arial Narrow"/>
          <w:sz w:val="20"/>
          <w:szCs w:val="20"/>
          <w:u w:val="single"/>
        </w:rPr>
      </w:pPr>
    </w:p>
    <w:p w:rsidR="00513E7F" w:rsidRDefault="00513E7F"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35FF4" w:rsidRDefault="00535FF4" w:rsidP="00513E7F">
      <w:pPr>
        <w:spacing w:after="0" w:line="276" w:lineRule="auto"/>
        <w:jc w:val="center"/>
        <w:rPr>
          <w:rFonts w:ascii="Arial Narrow" w:hAnsi="Arial Narrow" w:cs="Arial Narrow"/>
          <w:b/>
          <w:sz w:val="20"/>
          <w:szCs w:val="20"/>
          <w:u w:val="single"/>
          <w:lang w:val="es-ES_tradnl"/>
        </w:rPr>
      </w:pPr>
    </w:p>
    <w:p w:rsidR="00513E7F" w:rsidRDefault="00513E7F" w:rsidP="00513E7F">
      <w:pPr>
        <w:spacing w:after="0" w:line="276" w:lineRule="auto"/>
        <w:jc w:val="both"/>
        <w:rPr>
          <w:rFonts w:ascii="Arial Narrow" w:hAnsi="Arial Narrow" w:cs="Arial Narrow"/>
          <w:b/>
          <w:lang w:val="es-ES_tradnl"/>
        </w:rPr>
      </w:pPr>
    </w:p>
    <w:p w:rsidR="00513E7F" w:rsidRDefault="00B67EDE" w:rsidP="00513E7F">
      <w:pPr>
        <w:pStyle w:val="Ttulo2"/>
        <w:spacing w:before="0" w:line="276" w:lineRule="auto"/>
        <w:jc w:val="center"/>
        <w:rPr>
          <w:rFonts w:ascii="Arial Narrow" w:hAnsi="Arial Narrow" w:cs="Arial Narrow"/>
          <w:b/>
          <w:color w:val="000000"/>
          <w:sz w:val="20"/>
          <w:szCs w:val="20"/>
          <w:lang w:val="es-ES_tradnl"/>
        </w:rPr>
      </w:pPr>
      <w:bookmarkStart w:id="37" w:name="_Toc228467648"/>
      <w:r>
        <w:rPr>
          <w:rFonts w:ascii="Arial Narrow" w:hAnsi="Arial Narrow" w:cs="Arial Narrow"/>
          <w:b/>
          <w:color w:val="000000"/>
          <w:lang w:val="es-ES_tradnl"/>
        </w:rPr>
        <w:t>ANEXO P</w:t>
      </w:r>
      <w:r w:rsidR="00513E7F">
        <w:rPr>
          <w:rFonts w:ascii="Arial Narrow" w:hAnsi="Arial Narrow" w:cs="Arial Narrow"/>
          <w:b/>
          <w:color w:val="000000"/>
          <w:lang w:val="es-ES_tradnl"/>
        </w:rPr>
        <w:t xml:space="preserve">. INFRAESTRUCTURA, SERVICOS QUE PROPORCIONARÁ LA UNIVERSIDAD DE LA SIERRA SUR, Y OBLIGACIONES QUE DEBERÁ CUMPLIR EL PROVEEDOR </w:t>
      </w:r>
      <w:r w:rsidR="000229A4">
        <w:rPr>
          <w:rFonts w:ascii="Arial Narrow" w:hAnsi="Arial Narrow" w:cs="Arial Narrow"/>
          <w:b/>
          <w:color w:val="000000"/>
          <w:lang w:val="es-ES_tradnl"/>
        </w:rPr>
        <w:t>GANADOR</w:t>
      </w:r>
      <w:bookmarkEnd w:id="37"/>
    </w:p>
    <w:p w:rsidR="00513E7F" w:rsidRDefault="00513E7F" w:rsidP="00513E7F">
      <w:pPr>
        <w:spacing w:after="0" w:line="276" w:lineRule="auto"/>
        <w:jc w:val="center"/>
        <w:rPr>
          <w:rFonts w:ascii="Arial Narrow" w:hAnsi="Arial Narrow" w:cs="Arial Narrow"/>
          <w:b/>
          <w:color w:val="000000"/>
          <w:sz w:val="20"/>
          <w:szCs w:val="20"/>
          <w:lang w:val="es-ES_tradnl"/>
        </w:rPr>
      </w:pP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La Universidad de la Sierra Sur proporcionará la siguiente infraestructura al concursante ganador</w:t>
      </w:r>
    </w:p>
    <w:p w:rsidR="00513E7F" w:rsidRDefault="00513E7F" w:rsidP="00513E7F">
      <w:pPr>
        <w:spacing w:after="0" w:line="276" w:lineRule="auto"/>
        <w:rPr>
          <w:rFonts w:ascii="Arial Narrow" w:hAnsi="Arial Narrow" w:cs="Arial Narrow"/>
          <w:sz w:val="20"/>
          <w:szCs w:val="20"/>
          <w:lang w:val="es-ES_tradnl"/>
        </w:rPr>
      </w:pPr>
    </w:p>
    <w:p w:rsidR="00513E7F" w:rsidRDefault="00513E7F" w:rsidP="00513E7F">
      <w:pPr>
        <w:spacing w:after="0" w:line="276" w:lineRule="auto"/>
        <w:rPr>
          <w:rFonts w:ascii="Arial Narrow" w:hAnsi="Arial Narrow" w:cs="Arial Narrow"/>
          <w:b/>
          <w:color w:val="000000"/>
          <w:sz w:val="16"/>
          <w:szCs w:val="16"/>
        </w:rPr>
      </w:pPr>
      <w:r w:rsidRPr="00FC3D1D">
        <w:rPr>
          <w:rFonts w:ascii="Arial Narrow" w:hAnsi="Arial Narrow" w:cs="Arial Narrow"/>
          <w:i/>
          <w:spacing w:val="80"/>
          <w:sz w:val="20"/>
          <w:szCs w:val="20"/>
          <w:u w:val="double"/>
          <w:lang w:val="es-ES_tradnl"/>
        </w:rPr>
        <w:t>INMUEBLE Y EQUIPAMIENTO</w:t>
      </w:r>
    </w:p>
    <w:tbl>
      <w:tblPr>
        <w:tblW w:w="0" w:type="auto"/>
        <w:tblInd w:w="75" w:type="dxa"/>
        <w:tblLayout w:type="fixed"/>
        <w:tblCellMar>
          <w:left w:w="70" w:type="dxa"/>
          <w:right w:w="70" w:type="dxa"/>
        </w:tblCellMar>
        <w:tblLook w:val="0000" w:firstRow="0" w:lastRow="0" w:firstColumn="0" w:lastColumn="0" w:noHBand="0" w:noVBand="0"/>
      </w:tblPr>
      <w:tblGrid>
        <w:gridCol w:w="6257"/>
        <w:gridCol w:w="680"/>
        <w:gridCol w:w="825"/>
      </w:tblGrid>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hAnsi="Arial Narrow" w:cs="Arial Narrow"/>
                <w:b/>
                <w:color w:val="000000"/>
                <w:sz w:val="16"/>
                <w:szCs w:val="16"/>
              </w:rPr>
              <w:t>DESCRIPCIÓN</w:t>
            </w:r>
          </w:p>
        </w:tc>
        <w:tc>
          <w:tcPr>
            <w:tcW w:w="6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hAnsi="Arial Narrow" w:cs="Arial Narrow"/>
                <w:b/>
                <w:color w:val="000000"/>
                <w:sz w:val="16"/>
                <w:szCs w:val="16"/>
              </w:rPr>
              <w:t>UNIDAD</w:t>
            </w:r>
          </w:p>
        </w:tc>
        <w:tc>
          <w:tcPr>
            <w:tcW w:w="82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3E7F" w:rsidRDefault="00513E7F" w:rsidP="00A92238">
            <w:pPr>
              <w:spacing w:after="0" w:line="276" w:lineRule="auto"/>
              <w:jc w:val="center"/>
            </w:pPr>
            <w:r>
              <w:rPr>
                <w:rFonts w:ascii="Arial Narrow" w:hAnsi="Arial Narrow" w:cs="Arial Narrow"/>
                <w:b/>
                <w:color w:val="000000"/>
                <w:sz w:val="16"/>
                <w:szCs w:val="16"/>
              </w:rPr>
              <w:t>CANTIDAD</w:t>
            </w:r>
          </w:p>
        </w:tc>
      </w:tr>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pPr>
            <w:r>
              <w:rPr>
                <w:rFonts w:ascii="Arial Narrow" w:hAnsi="Arial Narrow" w:cs="Arial Narrow"/>
                <w:color w:val="000000"/>
                <w:sz w:val="16"/>
                <w:szCs w:val="16"/>
              </w:rPr>
              <w:t xml:space="preserve">EDIFICIO DE </w:t>
            </w:r>
            <w:r w:rsidRPr="00DD60B7">
              <w:rPr>
                <w:rFonts w:ascii="Arial Narrow" w:hAnsi="Arial Narrow" w:cs="Arial Narrow"/>
                <w:color w:val="000000"/>
                <w:sz w:val="16"/>
                <w:szCs w:val="16"/>
              </w:rPr>
              <w:t>1 NIVEL CON 312 M2 INTERIOR Y 68 M2 EXTERIOR</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Inmueble</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1</w:t>
            </w:r>
          </w:p>
        </w:tc>
      </w:tr>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pPr>
            <w:r>
              <w:rPr>
                <w:rFonts w:ascii="Arial Narrow" w:hAnsi="Arial Narrow" w:cs="Arial Narrow"/>
                <w:color w:val="000000"/>
                <w:sz w:val="16"/>
                <w:szCs w:val="16"/>
              </w:rPr>
              <w:t xml:space="preserve">CAMPANA DE EXTRACCIÓN DE ACERO INOXIDABLE </w:t>
            </w:r>
            <w:r w:rsidRPr="00DD60B7">
              <w:rPr>
                <w:rFonts w:ascii="Arial Narrow" w:hAnsi="Arial Narrow" w:cs="Arial Narrow"/>
                <w:color w:val="000000"/>
                <w:sz w:val="16"/>
                <w:szCs w:val="16"/>
              </w:rPr>
              <w:t>DE 3.1 M</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1</w:t>
            </w:r>
          </w:p>
        </w:tc>
      </w:tr>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pPr>
            <w:r>
              <w:rPr>
                <w:rFonts w:ascii="Arial Narrow" w:hAnsi="Arial Narrow" w:cs="Arial Narrow"/>
                <w:color w:val="000000"/>
                <w:sz w:val="16"/>
                <w:szCs w:val="16"/>
              </w:rPr>
              <w:t xml:space="preserve">ESTUFA INDUSTRIAL DE GAS </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1</w:t>
            </w:r>
          </w:p>
        </w:tc>
      </w:tr>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pPr>
            <w:r>
              <w:rPr>
                <w:rFonts w:ascii="Arial Narrow" w:hAnsi="Arial Narrow" w:cs="Arial Narrow"/>
                <w:color w:val="000000"/>
                <w:sz w:val="16"/>
                <w:szCs w:val="16"/>
              </w:rPr>
              <w:t>ESTACIÓN DE SERVICIOS CALIENTE</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1</w:t>
            </w:r>
          </w:p>
        </w:tc>
      </w:tr>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rPr>
                <w:rFonts w:ascii="Arial Narrow" w:hAnsi="Arial Narrow" w:cs="Arial Narrow"/>
                <w:color w:val="000000"/>
                <w:sz w:val="16"/>
                <w:szCs w:val="16"/>
              </w:rPr>
            </w:pPr>
            <w:r>
              <w:rPr>
                <w:rFonts w:ascii="Arial Narrow" w:hAnsi="Arial Narrow" w:cs="Arial Narrow"/>
                <w:color w:val="000000"/>
                <w:sz w:val="16"/>
                <w:szCs w:val="16"/>
              </w:rPr>
              <w:t>ESTACIÓN DE SERVICIOS FRIA</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1</w:t>
            </w:r>
          </w:p>
        </w:tc>
      </w:tr>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rPr>
                <w:rFonts w:ascii="Arial Narrow" w:hAnsi="Arial Narrow" w:cs="Arial Narrow"/>
                <w:color w:val="000000"/>
                <w:sz w:val="16"/>
                <w:szCs w:val="16"/>
              </w:rPr>
            </w:pPr>
            <w:r>
              <w:rPr>
                <w:rFonts w:ascii="Arial Narrow" w:hAnsi="Arial Narrow" w:cs="Arial Narrow"/>
                <w:color w:val="000000"/>
                <w:sz w:val="16"/>
                <w:szCs w:val="16"/>
              </w:rPr>
              <w:t>REFRIGERADOR INDUSTRIAL ELÉCTRICO</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1</w:t>
            </w:r>
          </w:p>
        </w:tc>
      </w:tr>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rPr>
                <w:rFonts w:ascii="Arial Narrow" w:hAnsi="Arial Narrow" w:cs="Arial Narrow"/>
                <w:color w:val="000000"/>
                <w:sz w:val="16"/>
                <w:szCs w:val="16"/>
              </w:rPr>
            </w:pPr>
            <w:r>
              <w:rPr>
                <w:rFonts w:ascii="Arial Narrow" w:hAnsi="Arial Narrow" w:cs="Arial Narrow"/>
                <w:color w:val="000000"/>
                <w:sz w:val="16"/>
                <w:szCs w:val="16"/>
              </w:rPr>
              <w:t>EXTRACTOR DE GRASAS</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1</w:t>
            </w:r>
          </w:p>
        </w:tc>
      </w:tr>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rPr>
                <w:rFonts w:ascii="Arial Narrow" w:hAnsi="Arial Narrow" w:cs="Arial Narrow"/>
                <w:color w:val="000000"/>
                <w:sz w:val="16"/>
                <w:szCs w:val="16"/>
              </w:rPr>
            </w:pPr>
            <w:r>
              <w:rPr>
                <w:rFonts w:ascii="Arial Narrow" w:hAnsi="Arial Narrow" w:cs="Arial Narrow"/>
                <w:color w:val="000000"/>
                <w:sz w:val="16"/>
                <w:szCs w:val="16"/>
              </w:rPr>
              <w:t>EXTINGUIDOR DE POLVO QUIMICO</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1</w:t>
            </w:r>
          </w:p>
        </w:tc>
      </w:tr>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247743">
            <w:pPr>
              <w:spacing w:after="0" w:line="276" w:lineRule="auto"/>
            </w:pPr>
            <w:r>
              <w:rPr>
                <w:rFonts w:ascii="Arial Narrow" w:hAnsi="Arial Narrow" w:cs="Arial Narrow"/>
                <w:color w:val="000000"/>
                <w:sz w:val="16"/>
                <w:szCs w:val="16"/>
              </w:rPr>
              <w:t xml:space="preserve">MESA </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247743" w:rsidP="00A92238">
            <w:pPr>
              <w:spacing w:after="0" w:line="276" w:lineRule="auto"/>
              <w:jc w:val="center"/>
            </w:pPr>
            <w:r>
              <w:rPr>
                <w:rFonts w:ascii="Arial Narrow" w:hAnsi="Arial Narrow" w:cs="Arial Narrow"/>
                <w:color w:val="000000"/>
                <w:sz w:val="16"/>
                <w:szCs w:val="16"/>
              </w:rPr>
              <w:t>65</w:t>
            </w:r>
          </w:p>
        </w:tc>
      </w:tr>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pPr>
            <w:r>
              <w:rPr>
                <w:rFonts w:ascii="Arial Narrow" w:hAnsi="Arial Narrow" w:cs="Arial Narrow"/>
                <w:color w:val="000000"/>
                <w:sz w:val="16"/>
                <w:szCs w:val="16"/>
              </w:rPr>
              <w:t>MESA FIJA</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10</w:t>
            </w:r>
          </w:p>
        </w:tc>
      </w:tr>
      <w:tr w:rsidR="00513E7F"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247743" w:rsidP="00A92238">
            <w:pPr>
              <w:spacing w:after="0" w:line="276" w:lineRule="auto"/>
            </w:pPr>
            <w:r>
              <w:rPr>
                <w:rFonts w:ascii="Arial Narrow" w:hAnsi="Arial Narrow" w:cs="Arial Narrow"/>
                <w:color w:val="000000"/>
                <w:sz w:val="16"/>
                <w:szCs w:val="16"/>
              </w:rPr>
              <w:t xml:space="preserve">SILLA </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513E7F" w:rsidP="00A92238">
            <w:pPr>
              <w:spacing w:after="0" w:line="276" w:lineRule="auto"/>
              <w:jc w:val="cente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E7F" w:rsidRDefault="00247743" w:rsidP="00A92238">
            <w:pPr>
              <w:spacing w:after="0" w:line="276" w:lineRule="auto"/>
              <w:jc w:val="center"/>
            </w:pPr>
            <w:r>
              <w:rPr>
                <w:rFonts w:ascii="Arial Narrow" w:hAnsi="Arial Narrow" w:cs="Arial Narrow"/>
                <w:color w:val="000000"/>
                <w:sz w:val="16"/>
                <w:szCs w:val="16"/>
              </w:rPr>
              <w:t>468</w:t>
            </w:r>
          </w:p>
        </w:tc>
      </w:tr>
      <w:tr w:rsidR="00247743"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743" w:rsidRDefault="00247743" w:rsidP="00A92238">
            <w:pPr>
              <w:spacing w:after="0" w:line="276" w:lineRule="auto"/>
              <w:rPr>
                <w:rFonts w:ascii="Arial Narrow" w:hAnsi="Arial Narrow" w:cs="Arial Narrow"/>
                <w:color w:val="000000"/>
                <w:sz w:val="16"/>
                <w:szCs w:val="16"/>
              </w:rPr>
            </w:pPr>
            <w:r>
              <w:rPr>
                <w:rFonts w:ascii="Arial Narrow" w:hAnsi="Arial Narrow" w:cs="Arial Narrow"/>
                <w:color w:val="000000"/>
                <w:sz w:val="16"/>
                <w:szCs w:val="16"/>
              </w:rPr>
              <w:t>FREIDORA</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743" w:rsidRDefault="00247743" w:rsidP="00A92238">
            <w:pPr>
              <w:spacing w:after="0" w:line="276" w:lineRule="auto"/>
              <w:jc w:val="center"/>
              <w:rPr>
                <w:rFonts w:ascii="Arial Narrow" w:hAnsi="Arial Narrow" w:cs="Arial Narrow"/>
                <w:color w:val="000000"/>
                <w:sz w:val="16"/>
                <w:szCs w:val="16"/>
              </w:rP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743" w:rsidRDefault="00247743" w:rsidP="00A92238">
            <w:pPr>
              <w:spacing w:after="0" w:line="276" w:lineRule="auto"/>
              <w:jc w:val="center"/>
              <w:rPr>
                <w:rFonts w:ascii="Arial Narrow" w:hAnsi="Arial Narrow" w:cs="Arial Narrow"/>
                <w:color w:val="000000"/>
                <w:sz w:val="16"/>
                <w:szCs w:val="16"/>
              </w:rPr>
            </w:pPr>
            <w:r>
              <w:rPr>
                <w:rFonts w:ascii="Arial Narrow" w:hAnsi="Arial Narrow" w:cs="Arial Narrow"/>
                <w:color w:val="000000"/>
                <w:sz w:val="16"/>
                <w:szCs w:val="16"/>
              </w:rPr>
              <w:t>1</w:t>
            </w:r>
          </w:p>
        </w:tc>
      </w:tr>
      <w:tr w:rsidR="00247743" w:rsidTr="00A92238">
        <w:tc>
          <w:tcPr>
            <w:tcW w:w="6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743" w:rsidRDefault="00247743" w:rsidP="00A92238">
            <w:pPr>
              <w:spacing w:after="0" w:line="276" w:lineRule="auto"/>
              <w:rPr>
                <w:rFonts w:ascii="Arial Narrow" w:hAnsi="Arial Narrow" w:cs="Arial Narrow"/>
                <w:color w:val="000000"/>
                <w:sz w:val="16"/>
                <w:szCs w:val="16"/>
              </w:rPr>
            </w:pPr>
            <w:r>
              <w:rPr>
                <w:rFonts w:ascii="Arial Narrow" w:hAnsi="Arial Narrow" w:cs="Arial Narrow"/>
                <w:color w:val="000000"/>
                <w:sz w:val="16"/>
                <w:szCs w:val="16"/>
              </w:rPr>
              <w:t>ESTUFON</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743" w:rsidRDefault="00247743" w:rsidP="00A92238">
            <w:pPr>
              <w:spacing w:after="0" w:line="276" w:lineRule="auto"/>
              <w:jc w:val="center"/>
              <w:rPr>
                <w:rFonts w:ascii="Arial Narrow" w:hAnsi="Arial Narrow" w:cs="Arial Narrow"/>
                <w:color w:val="000000"/>
                <w:sz w:val="16"/>
                <w:szCs w:val="16"/>
              </w:rPr>
            </w:pPr>
            <w:r>
              <w:rPr>
                <w:rFonts w:ascii="Arial Narrow" w:hAnsi="Arial Narrow" w:cs="Arial Narrow"/>
                <w:color w:val="000000"/>
                <w:sz w:val="16"/>
                <w:szCs w:val="16"/>
              </w:rPr>
              <w:t>Pieza</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7743" w:rsidRDefault="00247743" w:rsidP="00A92238">
            <w:pPr>
              <w:spacing w:after="0" w:line="276" w:lineRule="auto"/>
              <w:jc w:val="center"/>
              <w:rPr>
                <w:rFonts w:ascii="Arial Narrow" w:hAnsi="Arial Narrow" w:cs="Arial Narrow"/>
                <w:color w:val="000000"/>
                <w:sz w:val="16"/>
                <w:szCs w:val="16"/>
              </w:rPr>
            </w:pPr>
            <w:r>
              <w:rPr>
                <w:rFonts w:ascii="Arial Narrow" w:hAnsi="Arial Narrow" w:cs="Arial Narrow"/>
                <w:color w:val="000000"/>
                <w:sz w:val="16"/>
                <w:szCs w:val="16"/>
              </w:rPr>
              <w:t>1</w:t>
            </w:r>
          </w:p>
        </w:tc>
      </w:tr>
    </w:tbl>
    <w:p w:rsidR="00513E7F" w:rsidRDefault="00513E7F" w:rsidP="00513E7F">
      <w:pPr>
        <w:spacing w:after="0" w:line="276" w:lineRule="auto"/>
        <w:rPr>
          <w:rFonts w:ascii="Arial Narrow" w:hAnsi="Arial Narrow" w:cs="Arial Narrow"/>
          <w:sz w:val="20"/>
          <w:szCs w:val="20"/>
          <w:lang w:val="es-ES_tradnl"/>
        </w:rPr>
      </w:pP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SERVICIOS:</w:t>
      </w:r>
    </w:p>
    <w:p w:rsidR="00513E7F" w:rsidRDefault="00513E7F" w:rsidP="00513E7F">
      <w:pPr>
        <w:numPr>
          <w:ilvl w:val="0"/>
          <w:numId w:val="14"/>
        </w:num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Agua</w:t>
      </w:r>
    </w:p>
    <w:p w:rsidR="00513E7F" w:rsidRDefault="00513E7F" w:rsidP="00513E7F">
      <w:pPr>
        <w:numPr>
          <w:ilvl w:val="0"/>
          <w:numId w:val="14"/>
        </w:num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Energía eléctrica</w:t>
      </w:r>
    </w:p>
    <w:p w:rsidR="00513E7F" w:rsidRDefault="00513E7F" w:rsidP="00513E7F">
      <w:pPr>
        <w:numPr>
          <w:ilvl w:val="0"/>
          <w:numId w:val="14"/>
        </w:num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Drenaje</w:t>
      </w:r>
    </w:p>
    <w:p w:rsidR="00513E7F" w:rsidRDefault="00513E7F" w:rsidP="00513E7F">
      <w:pPr>
        <w:numPr>
          <w:ilvl w:val="0"/>
          <w:numId w:val="14"/>
        </w:num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Tanque de gas estacionario</w:t>
      </w:r>
    </w:p>
    <w:p w:rsidR="00513E7F" w:rsidRDefault="00513E7F" w:rsidP="00513E7F">
      <w:pPr>
        <w:spacing w:after="0" w:line="276" w:lineRule="auto"/>
        <w:rPr>
          <w:rFonts w:ascii="Arial Narrow" w:hAnsi="Arial Narrow" w:cs="Arial Narrow"/>
          <w:sz w:val="20"/>
          <w:szCs w:val="20"/>
          <w:lang w:val="es-ES_tradnl"/>
        </w:rPr>
      </w:pPr>
    </w:p>
    <w:p w:rsidR="00513E7F" w:rsidRPr="00D57EE0" w:rsidRDefault="00513E7F" w:rsidP="00513E7F">
      <w:pPr>
        <w:spacing w:after="0" w:line="276" w:lineRule="auto"/>
        <w:rPr>
          <w:rFonts w:ascii="Arial Narrow" w:hAnsi="Arial Narrow" w:cs="Arial Narrow"/>
          <w:sz w:val="20"/>
          <w:szCs w:val="20"/>
          <w:shd w:val="clear" w:color="auto" w:fill="FFFF00"/>
          <w:lang w:val="es-ES_tradnl"/>
        </w:rPr>
      </w:pPr>
      <w:r w:rsidRPr="00D57EE0">
        <w:rPr>
          <w:rFonts w:ascii="Arial Narrow" w:hAnsi="Arial Narrow" w:cs="Arial Narrow"/>
          <w:sz w:val="20"/>
          <w:szCs w:val="20"/>
          <w:lang w:val="es-ES_tradnl"/>
        </w:rPr>
        <w:t>ZONAS DEL EDIFICIO</w:t>
      </w:r>
    </w:p>
    <w:p w:rsidR="00513E7F" w:rsidRPr="00D57EE0" w:rsidRDefault="00513E7F" w:rsidP="00513E7F">
      <w:pPr>
        <w:numPr>
          <w:ilvl w:val="0"/>
          <w:numId w:val="7"/>
        </w:numPr>
        <w:spacing w:after="0" w:line="276" w:lineRule="auto"/>
        <w:rPr>
          <w:rFonts w:ascii="Arial Narrow" w:hAnsi="Arial Narrow" w:cs="Arial Narrow"/>
          <w:sz w:val="20"/>
          <w:szCs w:val="20"/>
          <w:lang w:val="es-ES_tradnl"/>
        </w:rPr>
      </w:pPr>
      <w:r w:rsidRPr="00D57EE0">
        <w:rPr>
          <w:rFonts w:ascii="Arial Narrow" w:hAnsi="Arial Narrow" w:cs="Arial Narrow"/>
          <w:sz w:val="20"/>
          <w:szCs w:val="20"/>
          <w:lang w:val="es-ES_tradnl"/>
        </w:rPr>
        <w:t>Bodega</w:t>
      </w:r>
    </w:p>
    <w:p w:rsidR="00513E7F" w:rsidRPr="00D57EE0" w:rsidRDefault="00513E7F" w:rsidP="00513E7F">
      <w:pPr>
        <w:numPr>
          <w:ilvl w:val="0"/>
          <w:numId w:val="7"/>
        </w:numPr>
        <w:spacing w:after="0" w:line="276" w:lineRule="auto"/>
        <w:rPr>
          <w:rFonts w:ascii="Arial Narrow" w:hAnsi="Arial Narrow" w:cs="Arial Narrow"/>
          <w:sz w:val="20"/>
          <w:szCs w:val="20"/>
          <w:lang w:val="es-ES_tradnl"/>
        </w:rPr>
      </w:pPr>
      <w:r w:rsidRPr="00D57EE0">
        <w:rPr>
          <w:rFonts w:ascii="Arial Narrow" w:hAnsi="Arial Narrow" w:cs="Arial Narrow"/>
          <w:sz w:val="20"/>
          <w:szCs w:val="20"/>
          <w:lang w:val="es-ES_tradnl"/>
        </w:rPr>
        <w:t>Cocina</w:t>
      </w:r>
    </w:p>
    <w:p w:rsidR="00513E7F" w:rsidRPr="00D57EE0" w:rsidRDefault="00513E7F" w:rsidP="00513E7F">
      <w:pPr>
        <w:numPr>
          <w:ilvl w:val="0"/>
          <w:numId w:val="7"/>
        </w:numPr>
        <w:spacing w:after="0" w:line="276" w:lineRule="auto"/>
        <w:rPr>
          <w:rFonts w:ascii="Arial Narrow" w:hAnsi="Arial Narrow" w:cs="Arial Narrow"/>
          <w:sz w:val="20"/>
          <w:szCs w:val="20"/>
          <w:lang w:val="es-ES_tradnl"/>
        </w:rPr>
      </w:pPr>
      <w:r w:rsidRPr="00D57EE0">
        <w:rPr>
          <w:rFonts w:ascii="Arial Narrow" w:hAnsi="Arial Narrow" w:cs="Arial Narrow"/>
          <w:sz w:val="20"/>
          <w:szCs w:val="20"/>
          <w:lang w:val="es-ES_tradnl"/>
        </w:rPr>
        <w:t>Área de preparación de alimentos</w:t>
      </w:r>
    </w:p>
    <w:p w:rsidR="00513E7F" w:rsidRPr="00D57EE0" w:rsidRDefault="00513E7F" w:rsidP="00513E7F">
      <w:pPr>
        <w:numPr>
          <w:ilvl w:val="0"/>
          <w:numId w:val="7"/>
        </w:numPr>
        <w:spacing w:after="0" w:line="276" w:lineRule="auto"/>
        <w:rPr>
          <w:rFonts w:ascii="Arial Narrow" w:hAnsi="Arial Narrow" w:cs="Arial Narrow"/>
          <w:sz w:val="20"/>
          <w:szCs w:val="20"/>
          <w:lang w:val="es-ES_tradnl"/>
        </w:rPr>
      </w:pPr>
      <w:r w:rsidRPr="00D57EE0">
        <w:rPr>
          <w:rFonts w:ascii="Arial Narrow" w:hAnsi="Arial Narrow" w:cs="Arial Narrow"/>
          <w:sz w:val="20"/>
          <w:szCs w:val="20"/>
          <w:lang w:val="es-ES_tradnl"/>
        </w:rPr>
        <w:t>Área de lavado</w:t>
      </w:r>
    </w:p>
    <w:p w:rsidR="00513E7F" w:rsidRPr="00D57EE0" w:rsidRDefault="00513E7F" w:rsidP="00513E7F">
      <w:pPr>
        <w:numPr>
          <w:ilvl w:val="0"/>
          <w:numId w:val="7"/>
        </w:numPr>
        <w:spacing w:after="0" w:line="276" w:lineRule="auto"/>
        <w:rPr>
          <w:rFonts w:ascii="Arial Narrow" w:hAnsi="Arial Narrow" w:cs="Arial Narrow"/>
          <w:sz w:val="20"/>
          <w:szCs w:val="20"/>
          <w:lang w:val="es-ES_tradnl"/>
        </w:rPr>
      </w:pPr>
      <w:r w:rsidRPr="00D57EE0">
        <w:rPr>
          <w:rFonts w:ascii="Arial Narrow" w:hAnsi="Arial Narrow" w:cs="Arial Narrow"/>
          <w:sz w:val="20"/>
          <w:szCs w:val="20"/>
          <w:lang w:val="es-ES_tradnl"/>
        </w:rPr>
        <w:t xml:space="preserve">Barra de entrega de alimentos </w:t>
      </w:r>
    </w:p>
    <w:p w:rsidR="00513E7F" w:rsidRPr="00D57EE0" w:rsidRDefault="00513E7F" w:rsidP="00513E7F">
      <w:pPr>
        <w:numPr>
          <w:ilvl w:val="0"/>
          <w:numId w:val="7"/>
        </w:numPr>
        <w:spacing w:after="0" w:line="276" w:lineRule="auto"/>
        <w:rPr>
          <w:rFonts w:ascii="Arial Narrow" w:hAnsi="Arial Narrow" w:cs="Arial Narrow"/>
          <w:sz w:val="20"/>
          <w:szCs w:val="20"/>
          <w:lang w:val="es-ES_tradnl"/>
        </w:rPr>
      </w:pPr>
      <w:r w:rsidRPr="00D57EE0">
        <w:rPr>
          <w:rFonts w:ascii="Arial Narrow" w:hAnsi="Arial Narrow" w:cs="Arial Narrow"/>
          <w:sz w:val="20"/>
          <w:szCs w:val="20"/>
          <w:lang w:val="es-ES_tradnl"/>
        </w:rPr>
        <w:t>Área de comedor interior</w:t>
      </w:r>
    </w:p>
    <w:p w:rsidR="00513E7F" w:rsidRPr="00D57EE0" w:rsidRDefault="00513E7F" w:rsidP="00513E7F">
      <w:pPr>
        <w:numPr>
          <w:ilvl w:val="0"/>
          <w:numId w:val="7"/>
        </w:numPr>
        <w:spacing w:after="0" w:line="276" w:lineRule="auto"/>
        <w:rPr>
          <w:rFonts w:ascii="Arial Narrow" w:hAnsi="Arial Narrow" w:cs="Arial Narrow"/>
          <w:sz w:val="20"/>
          <w:szCs w:val="20"/>
          <w:lang w:val="es-ES_tradnl"/>
        </w:rPr>
      </w:pPr>
      <w:r w:rsidRPr="00D57EE0">
        <w:rPr>
          <w:rFonts w:ascii="Arial Narrow" w:hAnsi="Arial Narrow" w:cs="Arial Narrow"/>
          <w:sz w:val="20"/>
          <w:szCs w:val="20"/>
          <w:lang w:val="es-ES_tradnl"/>
        </w:rPr>
        <w:t>Área de comedor interior</w:t>
      </w:r>
    </w:p>
    <w:p w:rsidR="00513E7F" w:rsidRPr="00D57EE0" w:rsidRDefault="00513E7F" w:rsidP="00513E7F">
      <w:pPr>
        <w:numPr>
          <w:ilvl w:val="0"/>
          <w:numId w:val="7"/>
        </w:numPr>
        <w:spacing w:after="0" w:line="276" w:lineRule="auto"/>
        <w:rPr>
          <w:rFonts w:ascii="Arial Narrow" w:hAnsi="Arial Narrow" w:cs="Arial Narrow"/>
          <w:sz w:val="20"/>
          <w:szCs w:val="20"/>
          <w:lang w:val="es-ES_tradnl"/>
        </w:rPr>
      </w:pPr>
      <w:r w:rsidRPr="00D57EE0">
        <w:rPr>
          <w:rFonts w:ascii="Arial Narrow" w:hAnsi="Arial Narrow" w:cs="Arial Narrow"/>
          <w:sz w:val="20"/>
          <w:szCs w:val="20"/>
          <w:lang w:val="es-ES_tradnl"/>
        </w:rPr>
        <w:t>Sanitario hombres</w:t>
      </w:r>
    </w:p>
    <w:p w:rsidR="00513E7F" w:rsidRPr="00D57EE0" w:rsidRDefault="00513E7F" w:rsidP="00513E7F">
      <w:pPr>
        <w:numPr>
          <w:ilvl w:val="0"/>
          <w:numId w:val="7"/>
        </w:numPr>
        <w:spacing w:after="0" w:line="276" w:lineRule="auto"/>
        <w:rPr>
          <w:rFonts w:ascii="Arial Narrow" w:eastAsia="Arial Narrow" w:hAnsi="Arial Narrow" w:cs="Arial Narrow"/>
          <w:sz w:val="20"/>
          <w:szCs w:val="20"/>
          <w:shd w:val="clear" w:color="auto" w:fill="FFFF00"/>
          <w:lang w:val="es-ES_tradnl"/>
        </w:rPr>
      </w:pPr>
      <w:r w:rsidRPr="00D57EE0">
        <w:rPr>
          <w:rFonts w:ascii="Arial Narrow" w:hAnsi="Arial Narrow" w:cs="Arial Narrow"/>
          <w:sz w:val="20"/>
          <w:szCs w:val="20"/>
          <w:lang w:val="es-ES_tradnl"/>
        </w:rPr>
        <w:t>Sanitario mujeres</w:t>
      </w:r>
    </w:p>
    <w:p w:rsidR="00513E7F" w:rsidRDefault="00513E7F" w:rsidP="00513E7F">
      <w:pPr>
        <w:spacing w:after="0" w:line="276" w:lineRule="auto"/>
        <w:rPr>
          <w:rFonts w:ascii="Arial Narrow" w:hAnsi="Arial Narrow" w:cs="Arial Narrow"/>
          <w:sz w:val="20"/>
          <w:szCs w:val="20"/>
          <w:lang w:val="es-ES_tradnl"/>
        </w:rPr>
      </w:pPr>
      <w:r>
        <w:rPr>
          <w:rFonts w:ascii="Arial Narrow" w:eastAsia="Arial Narrow" w:hAnsi="Arial Narrow" w:cs="Arial Narrow"/>
          <w:sz w:val="20"/>
          <w:szCs w:val="20"/>
          <w:shd w:val="clear" w:color="auto" w:fill="FFFF00"/>
          <w:lang w:val="es-ES_tradnl"/>
        </w:rPr>
        <w:t xml:space="preserve"> </w:t>
      </w:r>
    </w:p>
    <w:p w:rsidR="00513E7F" w:rsidRDefault="00513E7F" w:rsidP="00513E7F">
      <w:pPr>
        <w:spacing w:after="0" w:line="276" w:lineRule="auto"/>
        <w:rPr>
          <w:rFonts w:ascii="Arial Narrow" w:hAnsi="Arial Narrow" w:cs="Arial Narrow"/>
          <w:sz w:val="20"/>
          <w:szCs w:val="20"/>
          <w:lang w:val="es-ES_tradnl"/>
        </w:rPr>
      </w:pP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OBLIGACIONES PARA EL PRESTADOR DEL SERVICIO:</w:t>
      </w: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1.- Respetar horarios del servicio.</w:t>
      </w: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 xml:space="preserve">2.- </w:t>
      </w:r>
      <w:r w:rsidRPr="00C239A8">
        <w:rPr>
          <w:rFonts w:ascii="Arial Narrow" w:hAnsi="Arial Narrow" w:cs="Arial Narrow"/>
          <w:sz w:val="20"/>
          <w:szCs w:val="20"/>
          <w:lang w:val="es-ES_tradnl"/>
        </w:rPr>
        <w:t xml:space="preserve">Otorgar </w:t>
      </w:r>
      <w:r w:rsidR="001C2B65">
        <w:rPr>
          <w:rFonts w:ascii="Arial Narrow" w:hAnsi="Arial Narrow" w:cs="Arial Narrow"/>
          <w:sz w:val="20"/>
          <w:szCs w:val="20"/>
          <w:lang w:val="es-ES_tradnl"/>
        </w:rPr>
        <w:t>las</w:t>
      </w:r>
      <w:r w:rsidRPr="00C239A8">
        <w:rPr>
          <w:rFonts w:ascii="Arial Narrow" w:hAnsi="Arial Narrow" w:cs="Arial Narrow"/>
          <w:sz w:val="20"/>
          <w:szCs w:val="20"/>
          <w:lang w:val="es-ES_tradnl"/>
        </w:rPr>
        <w:t xml:space="preserve"> becas de</w:t>
      </w:r>
      <w:r>
        <w:rPr>
          <w:rFonts w:ascii="Arial Narrow" w:hAnsi="Arial Narrow" w:cs="Arial Narrow"/>
          <w:sz w:val="20"/>
          <w:szCs w:val="20"/>
          <w:lang w:val="es-ES_tradnl"/>
        </w:rPr>
        <w:t xml:space="preserve"> alimentos </w:t>
      </w:r>
      <w:r w:rsidR="001C2B65">
        <w:rPr>
          <w:rFonts w:ascii="Arial Narrow" w:hAnsi="Arial Narrow" w:cs="Arial Narrow"/>
          <w:sz w:val="20"/>
          <w:szCs w:val="20"/>
          <w:lang w:val="es-ES_tradnl"/>
        </w:rPr>
        <w:t>conforme a lo establecido en el contrato.</w:t>
      </w: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3.- Conservar sin deterioro el lugar.</w:t>
      </w: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4.- Retirar bajo su costo los desperdicios o basura que se generen, diariamente.</w:t>
      </w: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 xml:space="preserve">5.- Efectuar limpieza y </w:t>
      </w:r>
      <w:proofErr w:type="spellStart"/>
      <w:r>
        <w:rPr>
          <w:rFonts w:ascii="Arial Narrow" w:hAnsi="Arial Narrow" w:cs="Arial Narrow"/>
          <w:sz w:val="20"/>
          <w:szCs w:val="20"/>
          <w:lang w:val="es-ES_tradnl"/>
        </w:rPr>
        <w:t>sanitizacion</w:t>
      </w:r>
      <w:proofErr w:type="spellEnd"/>
      <w:r>
        <w:rPr>
          <w:rFonts w:ascii="Arial Narrow" w:hAnsi="Arial Narrow" w:cs="Arial Narrow"/>
          <w:sz w:val="20"/>
          <w:szCs w:val="20"/>
          <w:lang w:val="es-ES_tradnl"/>
        </w:rPr>
        <w:t xml:space="preserve"> permanente, entre ellos una fumigación cada seis meses al finalizar cada contrato.</w:t>
      </w: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6.- Solicitar autorización para modificación de precios.</w:t>
      </w: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7.- Facilitar el acceso a evaluadores del servicio y de los alimentos.</w:t>
      </w: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8.- El prestador de servicio deberá solicitar a la Vice-rectoría de Administración la autorización de los precios de productos mencionados en la propuesta de servicio y en los nuevos productos que integre para su venta, previamente a la venta de los mismos.</w:t>
      </w:r>
    </w:p>
    <w:p w:rsidR="00513E7F" w:rsidRDefault="00513E7F" w:rsidP="00513E7F">
      <w:pPr>
        <w:spacing w:after="0" w:line="276" w:lineRule="auto"/>
        <w:rPr>
          <w:rFonts w:ascii="Arial Narrow" w:hAnsi="Arial Narrow" w:cs="Arial Narrow"/>
          <w:sz w:val="20"/>
          <w:szCs w:val="20"/>
          <w:lang w:val="es-ES_tradnl"/>
        </w:rPr>
      </w:pP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RESTRICCIONES DEL PRESTADOR DEL SERVICIO:</w:t>
      </w: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1.- Venta de bebidas alcohólicas.</w:t>
      </w: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2.- Venta de cigarros.</w:t>
      </w:r>
    </w:p>
    <w:p w:rsidR="00513E7F" w:rsidRDefault="00513E7F" w:rsidP="00513E7F">
      <w:pPr>
        <w:spacing w:after="0" w:line="276" w:lineRule="auto"/>
        <w:rPr>
          <w:rFonts w:ascii="Arial Narrow" w:hAnsi="Arial Narrow" w:cs="Arial Narrow"/>
          <w:sz w:val="20"/>
          <w:szCs w:val="20"/>
          <w:lang w:val="es-ES_tradnl"/>
        </w:rPr>
      </w:pPr>
      <w:r>
        <w:rPr>
          <w:rFonts w:ascii="Arial Narrow" w:hAnsi="Arial Narrow" w:cs="Arial Narrow"/>
          <w:sz w:val="20"/>
          <w:szCs w:val="20"/>
          <w:lang w:val="es-ES_tradnl"/>
        </w:rPr>
        <w:t>3.- Pegar cualquier tipo de publicidad comercial o política dentro de las instalaciones de la cafetería.</w:t>
      </w:r>
    </w:p>
    <w:p w:rsidR="00513E7F" w:rsidRDefault="00513E7F" w:rsidP="00513E7F">
      <w:pPr>
        <w:spacing w:after="0" w:line="276" w:lineRule="auto"/>
        <w:rPr>
          <w:rFonts w:ascii="Arial Narrow" w:hAnsi="Arial Narrow" w:cs="Arial Narrow"/>
          <w:sz w:val="20"/>
          <w:szCs w:val="20"/>
          <w:lang w:val="es-ES_tradnl"/>
        </w:rPr>
      </w:pPr>
    </w:p>
    <w:p w:rsidR="00513E7F" w:rsidRDefault="00513E7F" w:rsidP="00513E7F">
      <w:pPr>
        <w:spacing w:after="0" w:line="276" w:lineRule="auto"/>
        <w:rPr>
          <w:rFonts w:ascii="Arial Narrow" w:hAnsi="Arial Narrow" w:cs="Arial Narrow"/>
          <w:sz w:val="20"/>
          <w:szCs w:val="20"/>
        </w:rPr>
      </w:pPr>
      <w:r>
        <w:rPr>
          <w:rFonts w:ascii="Arial Narrow" w:hAnsi="Arial Narrow" w:cs="Arial Narrow"/>
          <w:sz w:val="20"/>
          <w:szCs w:val="20"/>
          <w:lang w:val="es-ES_tradnl"/>
        </w:rPr>
        <w:t>REQUISITOS EN MATERIA DE HIGIENE QUE DEBE CUMPLIR EL PERSONAL DE LA CAFETERIA EN LA PREPARACION</w:t>
      </w:r>
      <w:r>
        <w:rPr>
          <w:rFonts w:ascii="Arial Narrow" w:hAnsi="Arial Narrow" w:cs="Arial Narrow"/>
          <w:b/>
          <w:sz w:val="20"/>
          <w:szCs w:val="20"/>
        </w:rPr>
        <w:t xml:space="preserve"> DE ALIMENTOS:</w:t>
      </w:r>
    </w:p>
    <w:p w:rsidR="00513E7F" w:rsidRDefault="00513E7F" w:rsidP="00513E7F">
      <w:pPr>
        <w:pStyle w:val="Prrafodelista1"/>
        <w:numPr>
          <w:ilvl w:val="0"/>
          <w:numId w:val="17"/>
        </w:numPr>
        <w:spacing w:after="0"/>
        <w:jc w:val="both"/>
        <w:rPr>
          <w:rFonts w:ascii="Arial Narrow" w:hAnsi="Arial Narrow" w:cs="Arial Narrow"/>
          <w:sz w:val="20"/>
          <w:szCs w:val="20"/>
        </w:rPr>
      </w:pPr>
      <w:r>
        <w:rPr>
          <w:rFonts w:ascii="Arial Narrow" w:hAnsi="Arial Narrow" w:cs="Arial Narrow"/>
          <w:sz w:val="20"/>
          <w:szCs w:val="20"/>
        </w:rPr>
        <w:t>Apariencia pulcra</w:t>
      </w:r>
    </w:p>
    <w:p w:rsidR="00513E7F" w:rsidRDefault="00513E7F" w:rsidP="00513E7F">
      <w:pPr>
        <w:pStyle w:val="Prrafodelista1"/>
        <w:numPr>
          <w:ilvl w:val="0"/>
          <w:numId w:val="17"/>
        </w:numPr>
        <w:spacing w:after="0"/>
        <w:jc w:val="both"/>
        <w:rPr>
          <w:rFonts w:ascii="Arial Narrow" w:hAnsi="Arial Narrow" w:cs="Arial Narrow"/>
          <w:sz w:val="20"/>
          <w:szCs w:val="20"/>
        </w:rPr>
      </w:pPr>
      <w:r>
        <w:rPr>
          <w:rFonts w:ascii="Arial Narrow" w:hAnsi="Arial Narrow" w:cs="Arial Narrow"/>
          <w:sz w:val="20"/>
          <w:szCs w:val="20"/>
        </w:rPr>
        <w:t>Usar ropa limpia, incluyendo calzado.</w:t>
      </w:r>
    </w:p>
    <w:p w:rsidR="00513E7F" w:rsidRDefault="00513E7F" w:rsidP="00513E7F">
      <w:pPr>
        <w:pStyle w:val="Prrafodelista1"/>
        <w:numPr>
          <w:ilvl w:val="0"/>
          <w:numId w:val="17"/>
        </w:numPr>
        <w:spacing w:after="0"/>
        <w:jc w:val="both"/>
        <w:rPr>
          <w:rFonts w:ascii="Arial Narrow" w:hAnsi="Arial Narrow" w:cs="Arial Narrow"/>
          <w:sz w:val="20"/>
          <w:szCs w:val="20"/>
        </w:rPr>
      </w:pPr>
      <w:r>
        <w:rPr>
          <w:rFonts w:ascii="Arial Narrow" w:hAnsi="Arial Narrow" w:cs="Arial Narrow"/>
          <w:sz w:val="20"/>
          <w:szCs w:val="20"/>
        </w:rPr>
        <w:t>Lavarse las manos y desinfectarse antes de iniciar el trabajo y después de cada ausencia del mismo.</w:t>
      </w:r>
    </w:p>
    <w:p w:rsidR="00513E7F" w:rsidRDefault="00513E7F" w:rsidP="00513E7F">
      <w:pPr>
        <w:pStyle w:val="Prrafodelista1"/>
        <w:numPr>
          <w:ilvl w:val="0"/>
          <w:numId w:val="17"/>
        </w:numPr>
        <w:spacing w:after="0"/>
        <w:jc w:val="both"/>
        <w:rPr>
          <w:rFonts w:ascii="Arial Narrow" w:hAnsi="Arial Narrow" w:cs="Arial Narrow"/>
          <w:sz w:val="20"/>
          <w:szCs w:val="20"/>
        </w:rPr>
      </w:pPr>
      <w:r>
        <w:rPr>
          <w:rFonts w:ascii="Arial Narrow" w:hAnsi="Arial Narrow" w:cs="Arial Narrow"/>
          <w:sz w:val="20"/>
          <w:szCs w:val="20"/>
        </w:rPr>
        <w:t>Se prohíbe fumar, masticar chicle y escupir.</w:t>
      </w:r>
    </w:p>
    <w:p w:rsidR="00513E7F" w:rsidRDefault="00513E7F" w:rsidP="00513E7F">
      <w:pPr>
        <w:pStyle w:val="Prrafodelista1"/>
        <w:numPr>
          <w:ilvl w:val="0"/>
          <w:numId w:val="17"/>
        </w:numPr>
        <w:spacing w:after="0"/>
        <w:jc w:val="both"/>
        <w:rPr>
          <w:rFonts w:ascii="Arial Narrow" w:hAnsi="Arial Narrow" w:cs="Arial Narrow"/>
          <w:sz w:val="20"/>
          <w:szCs w:val="20"/>
        </w:rPr>
      </w:pPr>
      <w:r>
        <w:rPr>
          <w:rFonts w:ascii="Arial Narrow" w:hAnsi="Arial Narrow" w:cs="Arial Narrow"/>
          <w:sz w:val="20"/>
          <w:szCs w:val="20"/>
        </w:rPr>
        <w:t>Usar cofia y cubre bocas</w:t>
      </w:r>
    </w:p>
    <w:p w:rsidR="00513E7F" w:rsidRDefault="00513E7F" w:rsidP="00513E7F">
      <w:pPr>
        <w:pStyle w:val="Prrafodelista1"/>
        <w:numPr>
          <w:ilvl w:val="0"/>
          <w:numId w:val="17"/>
        </w:numPr>
        <w:spacing w:after="0"/>
        <w:jc w:val="both"/>
        <w:rPr>
          <w:rFonts w:ascii="Arial Narrow" w:hAnsi="Arial Narrow" w:cs="Arial Narrow"/>
          <w:sz w:val="20"/>
          <w:szCs w:val="20"/>
        </w:rPr>
      </w:pPr>
      <w:r>
        <w:rPr>
          <w:rFonts w:ascii="Arial Narrow" w:hAnsi="Arial Narrow" w:cs="Arial Narrow"/>
          <w:sz w:val="20"/>
          <w:szCs w:val="20"/>
        </w:rPr>
        <w:t xml:space="preserve">Examen médico del personal que laborara en la cafetería </w:t>
      </w:r>
    </w:p>
    <w:p w:rsidR="00513E7F" w:rsidRDefault="00513E7F" w:rsidP="00513E7F">
      <w:pPr>
        <w:pStyle w:val="Prrafodelista1"/>
        <w:numPr>
          <w:ilvl w:val="0"/>
          <w:numId w:val="17"/>
        </w:numPr>
        <w:spacing w:after="0"/>
        <w:jc w:val="both"/>
        <w:rPr>
          <w:rFonts w:ascii="Arial Narrow" w:hAnsi="Arial Narrow" w:cs="Arial Narrow"/>
          <w:sz w:val="20"/>
          <w:szCs w:val="20"/>
        </w:rPr>
      </w:pPr>
      <w:r>
        <w:rPr>
          <w:rFonts w:ascii="Arial Narrow" w:hAnsi="Arial Narrow" w:cs="Arial Narrow"/>
          <w:sz w:val="20"/>
          <w:szCs w:val="20"/>
        </w:rPr>
        <w:t xml:space="preserve">Mantener las uñas cortas sin barniz ni anillos </w:t>
      </w:r>
      <w:proofErr w:type="spellStart"/>
      <w:r>
        <w:rPr>
          <w:rFonts w:ascii="Arial Narrow" w:hAnsi="Arial Narrow" w:cs="Arial Narrow"/>
          <w:sz w:val="20"/>
          <w:szCs w:val="20"/>
        </w:rPr>
        <w:t>ó</w:t>
      </w:r>
      <w:proofErr w:type="spellEnd"/>
      <w:r>
        <w:rPr>
          <w:rFonts w:ascii="Arial Narrow" w:hAnsi="Arial Narrow" w:cs="Arial Narrow"/>
          <w:sz w:val="20"/>
          <w:szCs w:val="20"/>
        </w:rPr>
        <w:t xml:space="preserve"> pulseras pues es causa de contaminación.</w:t>
      </w:r>
    </w:p>
    <w:p w:rsidR="00513E7F" w:rsidRDefault="00513E7F" w:rsidP="00513E7F">
      <w:pPr>
        <w:pStyle w:val="Prrafodelista1"/>
        <w:numPr>
          <w:ilvl w:val="0"/>
          <w:numId w:val="17"/>
        </w:numPr>
        <w:spacing w:after="0"/>
        <w:jc w:val="both"/>
        <w:rPr>
          <w:rFonts w:ascii="Arial Narrow" w:hAnsi="Arial Narrow" w:cs="Arial Narrow"/>
          <w:sz w:val="20"/>
          <w:szCs w:val="20"/>
        </w:rPr>
      </w:pPr>
      <w:r>
        <w:rPr>
          <w:rFonts w:ascii="Arial Narrow" w:hAnsi="Arial Narrow" w:cs="Arial Narrow"/>
          <w:sz w:val="20"/>
          <w:szCs w:val="20"/>
        </w:rPr>
        <w:t>Todo el personal debe estar capacitado en buenas prácticas de higiene y sanidad de los alimentos.</w:t>
      </w:r>
    </w:p>
    <w:p w:rsidR="00513E7F" w:rsidRDefault="00513E7F" w:rsidP="00513E7F">
      <w:pPr>
        <w:pStyle w:val="Prrafodelista1"/>
        <w:spacing w:after="0"/>
        <w:ind w:left="1004"/>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b/>
          <w:sz w:val="20"/>
          <w:szCs w:val="20"/>
        </w:rPr>
        <w:t>AREA DE PREPARACION DE ALIMENTOS (COCINA)</w:t>
      </w:r>
    </w:p>
    <w:p w:rsidR="00513E7F" w:rsidRDefault="00513E7F" w:rsidP="00513E7F">
      <w:pPr>
        <w:pStyle w:val="Prrafodelista1"/>
        <w:numPr>
          <w:ilvl w:val="0"/>
          <w:numId w:val="11"/>
        </w:numPr>
        <w:spacing w:after="0"/>
        <w:jc w:val="both"/>
        <w:rPr>
          <w:rFonts w:ascii="Arial Narrow" w:hAnsi="Arial Narrow" w:cs="Arial Narrow"/>
          <w:sz w:val="20"/>
          <w:szCs w:val="20"/>
        </w:rPr>
      </w:pPr>
      <w:r>
        <w:rPr>
          <w:rFonts w:ascii="Arial Narrow" w:hAnsi="Arial Narrow" w:cs="Arial Narrow"/>
          <w:sz w:val="20"/>
          <w:szCs w:val="20"/>
        </w:rPr>
        <w:t>Al iniciar el día, limpiar todas las superficies de trabajo (mesas y barras)</w:t>
      </w:r>
    </w:p>
    <w:p w:rsidR="00513E7F" w:rsidRDefault="00513E7F" w:rsidP="00513E7F">
      <w:pPr>
        <w:pStyle w:val="Prrafodelista1"/>
        <w:spacing w:after="0"/>
        <w:jc w:val="both"/>
        <w:rPr>
          <w:rFonts w:ascii="Arial Narrow" w:hAnsi="Arial Narrow" w:cs="Arial Narrow"/>
          <w:sz w:val="20"/>
          <w:szCs w:val="20"/>
        </w:rPr>
      </w:pPr>
      <w:r>
        <w:rPr>
          <w:rFonts w:ascii="Arial Narrow" w:hAnsi="Arial Narrow" w:cs="Arial Narrow"/>
          <w:sz w:val="20"/>
          <w:szCs w:val="20"/>
        </w:rPr>
        <w:t>Licuadoras, cacerolas, vaporeras y demás utensilios de cocina deben estar limpios antes de su uso.</w:t>
      </w:r>
    </w:p>
    <w:p w:rsidR="00513E7F" w:rsidRDefault="00513E7F" w:rsidP="00513E7F">
      <w:pPr>
        <w:pStyle w:val="Prrafodelista1"/>
        <w:numPr>
          <w:ilvl w:val="0"/>
          <w:numId w:val="11"/>
        </w:numPr>
        <w:spacing w:after="0"/>
        <w:jc w:val="both"/>
        <w:rPr>
          <w:rFonts w:ascii="Arial Narrow" w:hAnsi="Arial Narrow" w:cs="Arial Narrow"/>
          <w:sz w:val="20"/>
          <w:szCs w:val="20"/>
        </w:rPr>
      </w:pPr>
      <w:r>
        <w:rPr>
          <w:rFonts w:ascii="Arial Narrow" w:hAnsi="Arial Narrow" w:cs="Arial Narrow"/>
          <w:sz w:val="20"/>
          <w:szCs w:val="20"/>
        </w:rPr>
        <w:t>Estufa, hornos, comales, planchas deben estar limpios en todas sus partes sin cochambre y en buen estado.</w:t>
      </w:r>
    </w:p>
    <w:p w:rsidR="00513E7F" w:rsidRDefault="00513E7F" w:rsidP="00513E7F">
      <w:pPr>
        <w:pStyle w:val="Prrafodelista1"/>
        <w:numPr>
          <w:ilvl w:val="0"/>
          <w:numId w:val="11"/>
        </w:numPr>
        <w:spacing w:after="0"/>
        <w:jc w:val="both"/>
        <w:rPr>
          <w:rFonts w:ascii="Arial Narrow" w:hAnsi="Arial Narrow" w:cs="Arial Narrow"/>
          <w:sz w:val="20"/>
          <w:szCs w:val="20"/>
        </w:rPr>
      </w:pPr>
      <w:r>
        <w:rPr>
          <w:rFonts w:ascii="Arial Narrow" w:hAnsi="Arial Narrow" w:cs="Arial Narrow"/>
          <w:sz w:val="20"/>
          <w:szCs w:val="20"/>
        </w:rPr>
        <w:t>Los trapos utilizados en el área de preparación de alimentos se lavan y desinfectan después de su uso.</w:t>
      </w:r>
    </w:p>
    <w:p w:rsidR="00513E7F" w:rsidRDefault="00513E7F" w:rsidP="00513E7F">
      <w:pPr>
        <w:pStyle w:val="Prrafodelista1"/>
        <w:numPr>
          <w:ilvl w:val="0"/>
          <w:numId w:val="11"/>
        </w:numPr>
        <w:spacing w:after="0"/>
        <w:jc w:val="both"/>
        <w:rPr>
          <w:rFonts w:ascii="Arial Narrow" w:hAnsi="Arial Narrow" w:cs="Arial Narrow"/>
          <w:sz w:val="20"/>
          <w:szCs w:val="20"/>
        </w:rPr>
      </w:pPr>
      <w:r>
        <w:rPr>
          <w:rFonts w:ascii="Arial Narrow" w:hAnsi="Arial Narrow" w:cs="Arial Narrow"/>
          <w:sz w:val="20"/>
          <w:szCs w:val="20"/>
        </w:rPr>
        <w:t>Los botes de basura deben estar abiertos mientras se usan y con una bolsa de plástico en su interior para su fácil manejo.</w:t>
      </w:r>
    </w:p>
    <w:p w:rsidR="00513E7F" w:rsidRDefault="00513E7F" w:rsidP="00513E7F">
      <w:pPr>
        <w:pStyle w:val="Prrafodelista1"/>
        <w:spacing w:after="0"/>
        <w:jc w:val="both"/>
        <w:rPr>
          <w:rFonts w:ascii="Arial Narrow" w:hAnsi="Arial Narrow" w:cs="Arial Narrow"/>
          <w:sz w:val="20"/>
          <w:szCs w:val="20"/>
        </w:rPr>
      </w:pPr>
    </w:p>
    <w:p w:rsidR="00513E7F" w:rsidRDefault="00513E7F" w:rsidP="00513E7F">
      <w:pPr>
        <w:spacing w:after="0" w:line="276" w:lineRule="auto"/>
        <w:jc w:val="both"/>
        <w:rPr>
          <w:rFonts w:ascii="Arial Narrow" w:hAnsi="Arial Narrow" w:cs="Arial Narrow"/>
          <w:sz w:val="20"/>
          <w:szCs w:val="20"/>
        </w:rPr>
      </w:pPr>
      <w:r>
        <w:rPr>
          <w:rFonts w:ascii="Arial Narrow" w:hAnsi="Arial Narrow" w:cs="Arial Narrow"/>
          <w:b/>
          <w:sz w:val="20"/>
          <w:szCs w:val="20"/>
        </w:rPr>
        <w:t>PREPARACION DE ALIMENTOS</w:t>
      </w:r>
    </w:p>
    <w:p w:rsidR="00513E7F" w:rsidRDefault="00513E7F" w:rsidP="00513E7F">
      <w:pPr>
        <w:pStyle w:val="Prrafodelista1"/>
        <w:numPr>
          <w:ilvl w:val="0"/>
          <w:numId w:val="23"/>
        </w:numPr>
        <w:spacing w:after="0"/>
        <w:jc w:val="both"/>
        <w:rPr>
          <w:rFonts w:ascii="Arial Narrow" w:hAnsi="Arial Narrow" w:cs="Arial Narrow"/>
          <w:sz w:val="20"/>
          <w:szCs w:val="20"/>
        </w:rPr>
      </w:pPr>
      <w:r>
        <w:rPr>
          <w:rFonts w:ascii="Arial Narrow" w:hAnsi="Arial Narrow" w:cs="Arial Narrow"/>
          <w:sz w:val="20"/>
          <w:szCs w:val="20"/>
        </w:rPr>
        <w:t xml:space="preserve">Todas las frutas y verduras se lavan en forma individual </w:t>
      </w:r>
      <w:proofErr w:type="spellStart"/>
      <w:r>
        <w:rPr>
          <w:rFonts w:ascii="Arial Narrow" w:hAnsi="Arial Narrow" w:cs="Arial Narrow"/>
          <w:sz w:val="20"/>
          <w:szCs w:val="20"/>
        </w:rPr>
        <w:t>ó</w:t>
      </w:r>
      <w:proofErr w:type="spellEnd"/>
      <w:r>
        <w:rPr>
          <w:rFonts w:ascii="Arial Narrow" w:hAnsi="Arial Narrow" w:cs="Arial Narrow"/>
          <w:sz w:val="20"/>
          <w:szCs w:val="20"/>
        </w:rPr>
        <w:t xml:space="preserve"> en manojos con agua potable y estropajo y cepillo (si es necesario) jabón o detergente se enjuagan, se desinfectan y se escurren</w:t>
      </w:r>
    </w:p>
    <w:p w:rsidR="00513E7F" w:rsidRDefault="00513E7F" w:rsidP="00513E7F">
      <w:pPr>
        <w:pStyle w:val="Prrafodelista1"/>
        <w:numPr>
          <w:ilvl w:val="0"/>
          <w:numId w:val="23"/>
        </w:numPr>
        <w:spacing w:after="0"/>
        <w:jc w:val="both"/>
        <w:rPr>
          <w:rFonts w:ascii="Arial Narrow" w:hAnsi="Arial Narrow" w:cs="Arial Narrow"/>
          <w:sz w:val="20"/>
          <w:szCs w:val="20"/>
        </w:rPr>
      </w:pPr>
      <w:r>
        <w:rPr>
          <w:rFonts w:ascii="Arial Narrow" w:hAnsi="Arial Narrow" w:cs="Arial Narrow"/>
          <w:sz w:val="20"/>
          <w:szCs w:val="20"/>
        </w:rPr>
        <w:t xml:space="preserve">Todos los alimentos deben prepararse sobre tablas </w:t>
      </w:r>
      <w:proofErr w:type="spellStart"/>
      <w:r>
        <w:rPr>
          <w:rFonts w:ascii="Arial Narrow" w:hAnsi="Arial Narrow" w:cs="Arial Narrow"/>
          <w:sz w:val="20"/>
          <w:szCs w:val="20"/>
        </w:rPr>
        <w:t>ó</w:t>
      </w:r>
      <w:proofErr w:type="spellEnd"/>
      <w:r>
        <w:rPr>
          <w:rFonts w:ascii="Arial Narrow" w:hAnsi="Arial Narrow" w:cs="Arial Narrow"/>
          <w:sz w:val="20"/>
          <w:szCs w:val="20"/>
        </w:rPr>
        <w:t xml:space="preserve"> superficies limpias.</w:t>
      </w:r>
    </w:p>
    <w:p w:rsidR="00513E7F" w:rsidRDefault="00513E7F" w:rsidP="00513E7F">
      <w:pPr>
        <w:pStyle w:val="Prrafodelista1"/>
        <w:numPr>
          <w:ilvl w:val="0"/>
          <w:numId w:val="23"/>
        </w:numPr>
        <w:spacing w:after="0"/>
        <w:jc w:val="both"/>
        <w:rPr>
          <w:rFonts w:ascii="Arial Narrow" w:hAnsi="Arial Narrow" w:cs="Arial Narrow"/>
          <w:sz w:val="20"/>
          <w:szCs w:val="20"/>
        </w:rPr>
      </w:pPr>
      <w:r>
        <w:rPr>
          <w:rFonts w:ascii="Arial Narrow" w:hAnsi="Arial Narrow" w:cs="Arial Narrow"/>
          <w:sz w:val="20"/>
          <w:szCs w:val="20"/>
        </w:rPr>
        <w:t>Utilizar utensilios que minimicen el contacto directo de las manos con los alimentos, tales como cucharones, pinzas y tenedores.</w:t>
      </w:r>
    </w:p>
    <w:p w:rsidR="00513E7F" w:rsidRDefault="00513E7F" w:rsidP="00513E7F">
      <w:pPr>
        <w:pStyle w:val="Prrafodelista1"/>
        <w:numPr>
          <w:ilvl w:val="0"/>
          <w:numId w:val="23"/>
        </w:numPr>
        <w:spacing w:after="0"/>
        <w:jc w:val="both"/>
        <w:rPr>
          <w:rFonts w:ascii="Arial Narrow" w:hAnsi="Arial Narrow" w:cs="Arial Narrow"/>
          <w:sz w:val="20"/>
          <w:szCs w:val="20"/>
        </w:rPr>
      </w:pPr>
      <w:r>
        <w:rPr>
          <w:rFonts w:ascii="Arial Narrow" w:hAnsi="Arial Narrow" w:cs="Arial Narrow"/>
          <w:sz w:val="20"/>
          <w:szCs w:val="20"/>
        </w:rPr>
        <w:t>Evitar utilizar los mismos utensilios para productos crudos y para productos cocidos.</w:t>
      </w:r>
    </w:p>
    <w:p w:rsidR="00513E7F" w:rsidRDefault="00513E7F" w:rsidP="00513E7F">
      <w:pPr>
        <w:pStyle w:val="Prrafodelista1"/>
        <w:numPr>
          <w:ilvl w:val="0"/>
          <w:numId w:val="23"/>
        </w:numPr>
        <w:spacing w:after="0"/>
        <w:jc w:val="both"/>
        <w:rPr>
          <w:rFonts w:ascii="Arial Narrow" w:hAnsi="Arial Narrow" w:cs="Arial Narrow"/>
          <w:sz w:val="20"/>
          <w:szCs w:val="20"/>
        </w:rPr>
      </w:pPr>
      <w:r>
        <w:rPr>
          <w:rFonts w:ascii="Arial Narrow" w:hAnsi="Arial Narrow" w:cs="Arial Narrow"/>
          <w:sz w:val="20"/>
          <w:szCs w:val="20"/>
        </w:rPr>
        <w:t>Los alimentos preparados y listos para servirse deben estar cubiertos antes de iniciar el servicio.</w:t>
      </w:r>
    </w:p>
    <w:p w:rsidR="00513E7F" w:rsidRDefault="00513E7F" w:rsidP="00513E7F">
      <w:pPr>
        <w:pStyle w:val="Prrafodelista1"/>
        <w:numPr>
          <w:ilvl w:val="0"/>
          <w:numId w:val="23"/>
        </w:numPr>
        <w:spacing w:after="0"/>
        <w:jc w:val="both"/>
        <w:rPr>
          <w:rFonts w:ascii="Arial Narrow" w:hAnsi="Arial Narrow" w:cs="Arial Narrow"/>
          <w:sz w:val="20"/>
          <w:szCs w:val="20"/>
        </w:rPr>
      </w:pPr>
      <w:r>
        <w:rPr>
          <w:rFonts w:ascii="Arial Narrow" w:hAnsi="Arial Narrow" w:cs="Arial Narrow"/>
          <w:sz w:val="20"/>
          <w:szCs w:val="20"/>
        </w:rPr>
        <w:t>Gelatinas, pasteles, deben estar en refrigeración, para evitar su contaminación.</w:t>
      </w:r>
    </w:p>
    <w:p w:rsidR="00513E7F" w:rsidRDefault="00513E7F" w:rsidP="00513E7F">
      <w:pPr>
        <w:pStyle w:val="Prrafodelista1"/>
        <w:numPr>
          <w:ilvl w:val="0"/>
          <w:numId w:val="23"/>
        </w:numPr>
        <w:spacing w:after="0"/>
        <w:jc w:val="both"/>
        <w:rPr>
          <w:rFonts w:ascii="Arial Narrow" w:hAnsi="Arial Narrow" w:cs="Arial Narrow"/>
          <w:sz w:val="20"/>
          <w:szCs w:val="20"/>
        </w:rPr>
      </w:pPr>
      <w:r>
        <w:rPr>
          <w:rFonts w:ascii="Arial Narrow" w:hAnsi="Arial Narrow" w:cs="Arial Narrow"/>
          <w:sz w:val="20"/>
          <w:szCs w:val="20"/>
        </w:rPr>
        <w:t>Las bebidas mientras no se sirvan deben permanecer en refrigeración.</w:t>
      </w:r>
    </w:p>
    <w:p w:rsidR="00513E7F" w:rsidRDefault="00513E7F" w:rsidP="00513E7F">
      <w:pPr>
        <w:pStyle w:val="Prrafodelista1"/>
        <w:numPr>
          <w:ilvl w:val="0"/>
          <w:numId w:val="23"/>
        </w:numPr>
        <w:spacing w:after="0"/>
        <w:jc w:val="both"/>
        <w:rPr>
          <w:rFonts w:ascii="Arial Narrow" w:hAnsi="Arial Narrow" w:cs="Arial Narrow"/>
          <w:sz w:val="20"/>
          <w:szCs w:val="20"/>
        </w:rPr>
      </w:pPr>
      <w:r>
        <w:rPr>
          <w:rFonts w:ascii="Arial Narrow" w:hAnsi="Arial Narrow" w:cs="Arial Narrow"/>
          <w:sz w:val="20"/>
          <w:szCs w:val="20"/>
        </w:rPr>
        <w:t>Manteles y servilletas limpios</w:t>
      </w:r>
      <w:r w:rsidR="00FC3D1D">
        <w:rPr>
          <w:rFonts w:ascii="Arial Narrow" w:hAnsi="Arial Narrow" w:cs="Arial Narrow"/>
          <w:sz w:val="20"/>
          <w:szCs w:val="20"/>
        </w:rPr>
        <w:t xml:space="preserve"> en caso de implementarlos</w:t>
      </w:r>
      <w:r>
        <w:rPr>
          <w:rFonts w:ascii="Arial Narrow" w:hAnsi="Arial Narrow" w:cs="Arial Narrow"/>
          <w:sz w:val="20"/>
          <w:szCs w:val="20"/>
        </w:rPr>
        <w:t>.</w:t>
      </w:r>
    </w:p>
    <w:p w:rsidR="00513E7F" w:rsidRDefault="00513E7F" w:rsidP="00513E7F">
      <w:pPr>
        <w:pStyle w:val="Prrafodelista1"/>
        <w:numPr>
          <w:ilvl w:val="0"/>
          <w:numId w:val="23"/>
        </w:numPr>
        <w:spacing w:after="0"/>
        <w:jc w:val="both"/>
        <w:rPr>
          <w:rFonts w:ascii="Arial Narrow" w:hAnsi="Arial Narrow" w:cs="Arial Narrow"/>
          <w:sz w:val="20"/>
          <w:szCs w:val="20"/>
        </w:rPr>
      </w:pPr>
      <w:r>
        <w:rPr>
          <w:rFonts w:ascii="Arial Narrow" w:hAnsi="Arial Narrow" w:cs="Arial Narrow"/>
          <w:sz w:val="20"/>
          <w:szCs w:val="20"/>
        </w:rPr>
        <w:t>Área de servicio limpia y funcionando.</w:t>
      </w:r>
    </w:p>
    <w:p w:rsidR="00513E7F" w:rsidRDefault="00513E7F" w:rsidP="00513E7F">
      <w:pPr>
        <w:pStyle w:val="Prrafodelista1"/>
        <w:spacing w:after="0"/>
        <w:jc w:val="both"/>
        <w:rPr>
          <w:rFonts w:ascii="Arial Narrow" w:hAnsi="Arial Narrow" w:cs="Arial Narrow"/>
          <w:sz w:val="20"/>
          <w:szCs w:val="20"/>
        </w:rPr>
      </w:pPr>
    </w:p>
    <w:p w:rsidR="00513E7F" w:rsidRDefault="00513E7F" w:rsidP="00513E7F">
      <w:pPr>
        <w:pStyle w:val="Prrafodelista1"/>
        <w:spacing w:after="0"/>
        <w:jc w:val="both"/>
        <w:rPr>
          <w:rFonts w:ascii="Arial Narrow" w:hAnsi="Arial Narrow" w:cs="Arial Narrow"/>
          <w:sz w:val="20"/>
          <w:szCs w:val="20"/>
        </w:rPr>
      </w:pPr>
    </w:p>
    <w:p w:rsidR="00513E7F" w:rsidRDefault="00513E7F" w:rsidP="00513E7F">
      <w:pPr>
        <w:pStyle w:val="Prrafodelista1"/>
        <w:spacing w:after="0"/>
        <w:jc w:val="both"/>
        <w:rPr>
          <w:rFonts w:ascii="Arial Narrow" w:hAnsi="Arial Narrow" w:cs="Arial Narrow"/>
          <w:sz w:val="20"/>
          <w:szCs w:val="20"/>
        </w:rPr>
      </w:pPr>
    </w:p>
    <w:p w:rsidR="00513E7F" w:rsidRDefault="00513E7F" w:rsidP="00513E7F">
      <w:pPr>
        <w:pStyle w:val="Prrafodelista1"/>
        <w:spacing w:after="0"/>
        <w:jc w:val="both"/>
        <w:rPr>
          <w:rFonts w:ascii="Arial Narrow" w:hAnsi="Arial Narrow" w:cs="Arial Narrow"/>
          <w:sz w:val="20"/>
          <w:szCs w:val="20"/>
        </w:rPr>
      </w:pPr>
    </w:p>
    <w:p w:rsidR="00AB5C31" w:rsidRDefault="00AB5C31" w:rsidP="00513E7F">
      <w:pPr>
        <w:pStyle w:val="Prrafodelista1"/>
        <w:spacing w:after="0"/>
        <w:jc w:val="both"/>
        <w:rPr>
          <w:rFonts w:ascii="Arial Narrow" w:hAnsi="Arial Narrow" w:cs="Arial Narrow"/>
          <w:sz w:val="20"/>
          <w:szCs w:val="20"/>
        </w:rPr>
      </w:pPr>
    </w:p>
    <w:p w:rsidR="00AB5C31" w:rsidRDefault="00AB5C31" w:rsidP="00513E7F">
      <w:pPr>
        <w:pStyle w:val="Prrafodelista1"/>
        <w:spacing w:after="0"/>
        <w:jc w:val="both"/>
        <w:rPr>
          <w:rFonts w:ascii="Arial Narrow" w:hAnsi="Arial Narrow" w:cs="Arial Narrow"/>
          <w:sz w:val="20"/>
          <w:szCs w:val="20"/>
        </w:rPr>
      </w:pPr>
    </w:p>
    <w:p w:rsidR="00513E7F" w:rsidRDefault="00513E7F" w:rsidP="00513E7F">
      <w:pPr>
        <w:pStyle w:val="Prrafodelista1"/>
        <w:spacing w:after="0"/>
        <w:jc w:val="both"/>
        <w:rPr>
          <w:rFonts w:ascii="Arial Narrow" w:hAnsi="Arial Narrow" w:cs="Arial Narrow"/>
          <w:sz w:val="20"/>
          <w:szCs w:val="20"/>
        </w:rPr>
      </w:pPr>
    </w:p>
    <w:p w:rsidR="00513E7F" w:rsidRDefault="00513E7F" w:rsidP="00513E7F">
      <w:pPr>
        <w:pStyle w:val="Ttulo2"/>
        <w:spacing w:before="0" w:line="276" w:lineRule="auto"/>
        <w:jc w:val="center"/>
        <w:rPr>
          <w:rFonts w:ascii="Arial Narrow" w:hAnsi="Arial Narrow" w:cs="Arial Narrow"/>
          <w:b/>
          <w:color w:val="000000"/>
          <w:sz w:val="20"/>
          <w:szCs w:val="20"/>
          <w:lang w:val="es-ES_tradnl"/>
        </w:rPr>
      </w:pPr>
      <w:bookmarkStart w:id="38" w:name="_Toc228467649"/>
      <w:r>
        <w:rPr>
          <w:rFonts w:ascii="Arial Narrow" w:hAnsi="Arial Narrow" w:cs="Arial Narrow"/>
          <w:b/>
          <w:color w:val="000000"/>
          <w:lang w:val="es-ES_tradnl"/>
        </w:rPr>
        <w:t xml:space="preserve">ANEXO </w:t>
      </w:r>
      <w:r w:rsidR="00C41696">
        <w:rPr>
          <w:rFonts w:ascii="Arial Narrow" w:hAnsi="Arial Narrow" w:cs="Arial Narrow"/>
          <w:b/>
          <w:color w:val="000000"/>
          <w:lang w:val="es-ES_tradnl"/>
        </w:rPr>
        <w:t>Q</w:t>
      </w:r>
      <w:r>
        <w:rPr>
          <w:rFonts w:ascii="Arial Narrow" w:hAnsi="Arial Narrow" w:cs="Arial Narrow"/>
          <w:b/>
          <w:color w:val="000000"/>
          <w:lang w:val="es-ES_tradnl"/>
        </w:rPr>
        <w:t>. MODELO DE CONTRATO</w:t>
      </w:r>
      <w:bookmarkEnd w:id="38"/>
    </w:p>
    <w:p w:rsidR="00513E7F" w:rsidRDefault="00513E7F" w:rsidP="00513E7F">
      <w:pPr>
        <w:spacing w:after="0" w:line="276" w:lineRule="auto"/>
        <w:jc w:val="center"/>
        <w:rPr>
          <w:rFonts w:ascii="Arial Narrow" w:hAnsi="Arial Narrow" w:cs="Arial Narrow"/>
          <w:b/>
          <w:color w:val="000000"/>
          <w:sz w:val="20"/>
          <w:szCs w:val="20"/>
          <w:lang w:val="es-ES_tradnl"/>
        </w:rPr>
      </w:pPr>
    </w:p>
    <w:p w:rsidR="00513E7F" w:rsidRDefault="00513E7F" w:rsidP="00513E7F">
      <w:pPr>
        <w:spacing w:after="0" w:line="276" w:lineRule="auto"/>
        <w:jc w:val="both"/>
        <w:rPr>
          <w:rFonts w:ascii="Arial Narrow" w:eastAsia="Batang" w:hAnsi="Arial Narrow" w:cs="Arial Narrow"/>
          <w:i/>
          <w:iCs/>
          <w:sz w:val="22"/>
          <w:szCs w:val="20"/>
        </w:rPr>
      </w:pPr>
      <w:r>
        <w:rPr>
          <w:rFonts w:ascii="Arial Narrow" w:eastAsia="Batang" w:hAnsi="Arial Narrow" w:cs="Arial Narrow"/>
          <w:szCs w:val="20"/>
        </w:rPr>
        <w:t xml:space="preserve">CONTRATO DE COMODATO QUE CELEBRAN POR UNA PARTE, EL ORGANISMO PÚBLICO DESCENTRALIZADO DE CARÁCTER ESTATAL DENOMINADO UNIVERSIDAD DE LA SIERRA SUR, REPRESENTADO EN ESTE ACTO POR </w:t>
      </w:r>
      <w:r w:rsidR="00463710">
        <w:rPr>
          <w:rFonts w:ascii="Arial Narrow" w:eastAsia="Batang" w:hAnsi="Arial Narrow" w:cs="Arial Narrow"/>
          <w:szCs w:val="20"/>
        </w:rPr>
        <w:t xml:space="preserve">LA </w:t>
      </w:r>
      <w:r w:rsidR="00463710" w:rsidRPr="008E4A66">
        <w:rPr>
          <w:rFonts w:ascii="Arial Narrow" w:eastAsia="Batang" w:hAnsi="Arial Narrow" w:cs="Arial"/>
          <w:b/>
          <w:sz w:val="22"/>
          <w:szCs w:val="22"/>
        </w:rPr>
        <w:t>M.E.C. SANDRA KARINA RAMÍREZ VÁSQUEZ</w:t>
      </w:r>
      <w:r>
        <w:rPr>
          <w:rFonts w:ascii="Arial Narrow" w:eastAsia="Batang" w:hAnsi="Arial Narrow" w:cs="Arial Narrow"/>
          <w:szCs w:val="20"/>
        </w:rPr>
        <w:t xml:space="preserve">, EN SU CARÁCTER DE </w:t>
      </w:r>
      <w:r w:rsidR="00463710">
        <w:rPr>
          <w:rFonts w:ascii="Arial Narrow" w:eastAsia="Batang" w:hAnsi="Arial Narrow" w:cs="Arial Narrow"/>
          <w:szCs w:val="20"/>
        </w:rPr>
        <w:t xml:space="preserve">RECTORA, </w:t>
      </w:r>
      <w:r>
        <w:rPr>
          <w:rFonts w:ascii="Arial Narrow" w:eastAsia="Batang" w:hAnsi="Arial Narrow" w:cs="Arial Narrow"/>
          <w:szCs w:val="20"/>
        </w:rPr>
        <w:t xml:space="preserve">A QUIEN EN LO SUCESIVO SE LE DENOMINARA "LA COMODANTE" Y POR LA OTRA PARTE </w:t>
      </w:r>
      <w:r w:rsidR="009326F1">
        <w:rPr>
          <w:rFonts w:ascii="Arial Narrow" w:eastAsia="Batang" w:hAnsi="Arial Narrow" w:cs="Arial Narrow"/>
          <w:szCs w:val="20"/>
        </w:rPr>
        <w:t xml:space="preserve">LA </w:t>
      </w:r>
      <w:r w:rsidR="00463710">
        <w:rPr>
          <w:rFonts w:ascii="Arial Narrow" w:eastAsia="Batang" w:hAnsi="Arial Narrow" w:cs="Arial Narrow"/>
          <w:b/>
          <w:szCs w:val="20"/>
        </w:rPr>
        <w:t>____</w:t>
      </w:r>
      <w:r w:rsidR="009326F1">
        <w:rPr>
          <w:rFonts w:ascii="Arial Narrow" w:eastAsia="Batang" w:hAnsi="Arial Narrow" w:cs="Arial Narrow"/>
          <w:b/>
          <w:szCs w:val="20"/>
        </w:rPr>
        <w:t xml:space="preserve">, </w:t>
      </w:r>
      <w:r>
        <w:rPr>
          <w:rFonts w:ascii="Arial Narrow" w:eastAsia="Batang" w:hAnsi="Arial Narrow" w:cs="Arial Narrow"/>
          <w:szCs w:val="20"/>
        </w:rPr>
        <w:t>A QUIEN EN LO SUCESIVO SE LE DENOMINARA "EL COMODATARIO", AL TENOR DE LAS DECLARACIONES Y CLAUSULAS SIGUIENTES:</w:t>
      </w:r>
    </w:p>
    <w:p w:rsidR="00513E7F" w:rsidRDefault="00513E7F" w:rsidP="00513E7F">
      <w:pPr>
        <w:spacing w:after="0" w:line="276" w:lineRule="auto"/>
        <w:jc w:val="both"/>
        <w:rPr>
          <w:rFonts w:ascii="Arial Narrow" w:eastAsia="Batang" w:hAnsi="Arial Narrow" w:cs="Arial Narrow"/>
          <w:i/>
          <w:iCs/>
          <w:sz w:val="22"/>
          <w:szCs w:val="20"/>
        </w:rPr>
      </w:pPr>
    </w:p>
    <w:p w:rsidR="00513E7F" w:rsidRDefault="00513E7F" w:rsidP="00513E7F">
      <w:pPr>
        <w:spacing w:after="0" w:line="276" w:lineRule="auto"/>
        <w:jc w:val="both"/>
        <w:rPr>
          <w:rFonts w:ascii="Arial Narrow" w:eastAsia="Batang" w:hAnsi="Arial Narrow" w:cs="Arial Narrow"/>
          <w:i/>
          <w:iCs/>
          <w:sz w:val="22"/>
        </w:rPr>
      </w:pPr>
      <w:r>
        <w:rPr>
          <w:rFonts w:ascii="Arial Narrow" w:eastAsia="Batang" w:hAnsi="Arial Narrow" w:cs="Arial Narrow"/>
          <w:i/>
          <w:iCs/>
          <w:sz w:val="22"/>
        </w:rPr>
        <w:t>DECLARACIONES</w:t>
      </w:r>
    </w:p>
    <w:p w:rsidR="00513E7F" w:rsidRDefault="00513E7F" w:rsidP="00513E7F">
      <w:pPr>
        <w:spacing w:after="0" w:line="276" w:lineRule="auto"/>
        <w:jc w:val="both"/>
        <w:rPr>
          <w:rFonts w:ascii="Arial Narrow" w:eastAsia="Batang" w:hAnsi="Arial Narrow" w:cs="Arial Narrow"/>
          <w:i/>
          <w:iCs/>
          <w:sz w:val="22"/>
        </w:rPr>
      </w:pPr>
    </w:p>
    <w:p w:rsidR="00513E7F" w:rsidRDefault="00513E7F" w:rsidP="00513E7F">
      <w:pPr>
        <w:spacing w:after="0" w:line="276" w:lineRule="auto"/>
        <w:jc w:val="both"/>
        <w:rPr>
          <w:rFonts w:ascii="Arial Narrow" w:eastAsia="Batang" w:hAnsi="Arial Narrow" w:cs="Arial Narrow"/>
          <w:b/>
        </w:rPr>
      </w:pPr>
      <w:r>
        <w:rPr>
          <w:rFonts w:ascii="Arial Narrow" w:eastAsia="Batang" w:hAnsi="Arial Narrow" w:cs="Arial Narrow"/>
          <w:b/>
        </w:rPr>
        <w:t>I.- Declara "LA COMODANTE"</w:t>
      </w:r>
    </w:p>
    <w:p w:rsidR="00513E7F" w:rsidRDefault="00513E7F" w:rsidP="00513E7F">
      <w:pPr>
        <w:spacing w:after="0" w:line="276" w:lineRule="auto"/>
        <w:jc w:val="both"/>
        <w:rPr>
          <w:rFonts w:ascii="Arial Narrow" w:eastAsia="Batang" w:hAnsi="Arial Narrow" w:cs="Arial Narrow"/>
          <w:b/>
        </w:rPr>
      </w:pPr>
    </w:p>
    <w:p w:rsidR="004C6ED3" w:rsidRDefault="004C6ED3" w:rsidP="004C6ED3">
      <w:pPr>
        <w:spacing w:after="0" w:line="276" w:lineRule="auto"/>
        <w:jc w:val="both"/>
        <w:rPr>
          <w:rFonts w:ascii="Arial Narrow" w:eastAsia="Batang" w:hAnsi="Arial Narrow" w:cs="Arial"/>
          <w:sz w:val="22"/>
          <w:szCs w:val="22"/>
        </w:rPr>
      </w:pPr>
      <w:r w:rsidRPr="00C12A2E">
        <w:rPr>
          <w:rFonts w:ascii="Arial Narrow" w:eastAsia="Batang" w:hAnsi="Arial Narrow" w:cs="Arial"/>
          <w:b/>
          <w:bCs/>
          <w:sz w:val="22"/>
          <w:szCs w:val="22"/>
        </w:rPr>
        <w:t>1.1.-</w:t>
      </w:r>
      <w:r w:rsidRPr="00C12A2E">
        <w:rPr>
          <w:rFonts w:ascii="Arial Narrow" w:eastAsia="Batang" w:hAnsi="Arial Narrow" w:cs="Arial"/>
          <w:sz w:val="22"/>
          <w:szCs w:val="22"/>
        </w:rPr>
        <w:t xml:space="preserve"> </w:t>
      </w:r>
      <w:r>
        <w:rPr>
          <w:rFonts w:ascii="Arial Narrow" w:eastAsia="Batang" w:hAnsi="Arial Narrow" w:cs="Arial"/>
          <w:sz w:val="22"/>
          <w:szCs w:val="22"/>
        </w:rPr>
        <w:t>E</w:t>
      </w:r>
      <w:r w:rsidRPr="00F47F53">
        <w:rPr>
          <w:rFonts w:ascii="Arial Narrow" w:eastAsia="Batang" w:hAnsi="Arial Narrow" w:cs="Arial"/>
          <w:sz w:val="22"/>
          <w:szCs w:val="22"/>
        </w:rPr>
        <w:t>s  un Organismo Público Descentralizado del Gobierno del Estado de Oaxaca, en términos del Decreto por el que se reforman, adicionan y derogan diversas disposiciones del Decreto por el cual se crea un Organismo Público descentralizado denominado Universidad de la Sierra Sur, emitido por el Titular del Poder Ejecutivo del Estado de Oaxaca dado en Palacio de Gobierno sede del Poder Ejecutivo en la Ciudad de Oaxaca de Juárez, Oaxaca a 29 de agosto de 2025, sectorizado a la Secretaría de Educación Pública, con personalidad jurídica, patrimonio propio, autonomía técnica, operativa, académica y de gestión y que tiene como objeto impartir educación superior gratuita, así como realizar funciones de docencia, investigación, vinculación social y extensión del conocimiento y la cultura, con el compromiso de impulsar el cambio social y económico, la democracia, la paz y la sustentabilidad para un desarrollo territorial compartido y equitativo.</w:t>
      </w:r>
    </w:p>
    <w:p w:rsidR="004C6ED3" w:rsidRPr="00C12A2E" w:rsidRDefault="004C6ED3" w:rsidP="004C6ED3">
      <w:pPr>
        <w:spacing w:after="0" w:line="276" w:lineRule="auto"/>
        <w:jc w:val="both"/>
        <w:rPr>
          <w:rFonts w:ascii="Arial Narrow" w:eastAsia="Batang" w:hAnsi="Arial Narrow" w:cs="Arial"/>
          <w:sz w:val="22"/>
          <w:szCs w:val="22"/>
        </w:rPr>
      </w:pPr>
    </w:p>
    <w:p w:rsidR="004C6ED3" w:rsidRDefault="004C6ED3" w:rsidP="004C6ED3">
      <w:pPr>
        <w:spacing w:after="0"/>
        <w:jc w:val="both"/>
        <w:rPr>
          <w:rFonts w:ascii="Arial Narrow" w:eastAsia="Batang" w:hAnsi="Arial Narrow" w:cs="Arial"/>
          <w:bCs/>
          <w:sz w:val="22"/>
          <w:szCs w:val="22"/>
        </w:rPr>
      </w:pPr>
      <w:r w:rsidRPr="00C12A2E">
        <w:rPr>
          <w:rFonts w:ascii="Arial Narrow" w:eastAsia="Batang" w:hAnsi="Arial Narrow" w:cs="Arial"/>
          <w:b/>
          <w:bCs/>
          <w:sz w:val="22"/>
          <w:szCs w:val="22"/>
        </w:rPr>
        <w:t>1.2.-</w:t>
      </w:r>
      <w:r w:rsidRPr="00C12A2E">
        <w:rPr>
          <w:rFonts w:ascii="Arial Narrow" w:eastAsia="Batang" w:hAnsi="Arial Narrow" w:cs="Arial"/>
          <w:sz w:val="22"/>
          <w:szCs w:val="22"/>
        </w:rPr>
        <w:t xml:space="preserve"> </w:t>
      </w:r>
      <w:r w:rsidRPr="004C6ED3">
        <w:rPr>
          <w:rFonts w:ascii="Arial Narrow" w:eastAsia="Batang" w:hAnsi="Arial Narrow" w:cs="Arial"/>
          <w:bCs/>
          <w:sz w:val="22"/>
          <w:szCs w:val="22"/>
        </w:rPr>
        <w:t>Conforme a lo dispuesto por EL ARTÍCULO 18 DEL  DECRETO POR EL QUE SE REFORMAN, ADICIONAN Y DEROGAN DIVERSAS DISPOSICIONES DEL DECRETO POR EL CUAL SE CREA  UN ORGANISMO PÚBLICO DESCENTRALIZADO DENOMINADO UNIVERSIDAD DE LA SIERRA SUR, emitido por el titular del poder ejecutivo del Estado de Oaxaca dado en Palacio de Gobierno sede del Poder Ejecutivo en la Ciudad de Oaxaca de Juárez, Oaxaca a 29 de agosto de 2025 y el nombramiento expedido por el Ingeniero Salomón Jara Cruz con fecha dieciséis de marzo de dos mil veintiséis, conforme a lo dispuesto en los artículos 1, 29 y 31 de la Ley Orgánica del Poder Ejecutivo del Estado de  Oaxaca, en relación con el artículo 8 del reglamento interno vigente, LA M.E.C. SANDRA KARINA RAMÍREZ VÁSQUEZ, RECTORA DE LA UNIVERSIDAD DE LA SIERRA SUR,  es el servidor público que cuenta con facultades legales para celebrar el presente contrato, las cuales manifiesta no le han sido revocadas ni modificadas, quien podrá ser sustituido en cualquier momento en su cargo o funciones, sin que por ello, sea necesario celebrar un convenio modificatorio.</w:t>
      </w:r>
    </w:p>
    <w:p w:rsidR="004C6ED3" w:rsidRDefault="004C6ED3" w:rsidP="004C6ED3">
      <w:pPr>
        <w:spacing w:after="0"/>
        <w:jc w:val="both"/>
        <w:rPr>
          <w:rFonts w:ascii="Arial Narrow" w:eastAsia="Batang" w:hAnsi="Arial Narrow" w:cs="Arial"/>
          <w:bCs/>
          <w:sz w:val="22"/>
          <w:szCs w:val="22"/>
        </w:rPr>
      </w:pPr>
    </w:p>
    <w:p w:rsidR="004C6ED3" w:rsidRPr="00C12A2E" w:rsidRDefault="004C6ED3" w:rsidP="004C6ED3">
      <w:pPr>
        <w:spacing w:after="0" w:line="276" w:lineRule="auto"/>
        <w:jc w:val="both"/>
        <w:rPr>
          <w:rFonts w:ascii="Arial Narrow" w:eastAsia="Batang" w:hAnsi="Arial Narrow" w:cs="Arial"/>
          <w:sz w:val="22"/>
          <w:szCs w:val="22"/>
        </w:rPr>
      </w:pPr>
      <w:r w:rsidRPr="00C12A2E">
        <w:rPr>
          <w:rFonts w:ascii="Arial Narrow" w:eastAsia="Batang" w:hAnsi="Arial Narrow" w:cs="Arial"/>
          <w:b/>
          <w:bCs/>
          <w:sz w:val="22"/>
          <w:szCs w:val="22"/>
        </w:rPr>
        <w:t>1.3.-</w:t>
      </w:r>
      <w:r w:rsidRPr="00C12A2E">
        <w:rPr>
          <w:rFonts w:ascii="Arial Narrow" w:eastAsia="Batang" w:hAnsi="Arial Narrow" w:cs="Arial"/>
          <w:sz w:val="22"/>
          <w:szCs w:val="22"/>
        </w:rPr>
        <w:t xml:space="preserve"> Que está legalmente constituida y cuenta con la cédula de Registro Federal de Contribuyentes de la Secretaría de Hacienda y Crédito Público Número: USS030412HY6;</w:t>
      </w:r>
    </w:p>
    <w:p w:rsidR="004C6ED3" w:rsidRPr="00C12A2E" w:rsidRDefault="004C6ED3" w:rsidP="004C6ED3">
      <w:pPr>
        <w:spacing w:after="0" w:line="276" w:lineRule="auto"/>
        <w:jc w:val="both"/>
        <w:rPr>
          <w:rFonts w:ascii="Arial Narrow" w:eastAsia="Batang" w:hAnsi="Arial Narrow" w:cs="Arial"/>
          <w:color w:val="FF0000"/>
          <w:sz w:val="22"/>
          <w:szCs w:val="22"/>
        </w:rPr>
      </w:pPr>
    </w:p>
    <w:p w:rsidR="004C6ED3" w:rsidRPr="00C12A2E" w:rsidRDefault="004C6ED3" w:rsidP="004C6ED3">
      <w:pPr>
        <w:spacing w:after="0" w:line="276" w:lineRule="auto"/>
        <w:jc w:val="both"/>
        <w:rPr>
          <w:rFonts w:ascii="Arial Narrow" w:eastAsia="Batang" w:hAnsi="Arial Narrow" w:cs="Arial"/>
          <w:sz w:val="22"/>
          <w:szCs w:val="22"/>
        </w:rPr>
      </w:pPr>
      <w:r w:rsidRPr="00C12A2E">
        <w:rPr>
          <w:rFonts w:ascii="Arial Narrow" w:eastAsia="Batang" w:hAnsi="Arial Narrow" w:cs="Arial"/>
          <w:b/>
          <w:sz w:val="22"/>
          <w:szCs w:val="22"/>
        </w:rPr>
        <w:t>1.4.-</w:t>
      </w:r>
      <w:r w:rsidRPr="00C12A2E">
        <w:rPr>
          <w:rFonts w:ascii="Arial Narrow" w:eastAsia="Batang" w:hAnsi="Arial Narrow" w:cs="Arial"/>
          <w:sz w:val="22"/>
          <w:szCs w:val="22"/>
        </w:rPr>
        <w:t xml:space="preserve"> Que para efectos del presente contrato señala como domicilio legal el ubicado en: Guillermo Rojas Mijangos SN, Colonia </w:t>
      </w:r>
      <w:r>
        <w:rPr>
          <w:rFonts w:ascii="Arial Narrow" w:eastAsia="Batang" w:hAnsi="Arial Narrow" w:cs="Arial"/>
          <w:sz w:val="22"/>
          <w:szCs w:val="22"/>
        </w:rPr>
        <w:t xml:space="preserve">Ciudad </w:t>
      </w:r>
      <w:r w:rsidRPr="00C12A2E">
        <w:rPr>
          <w:rFonts w:ascii="Arial Narrow" w:eastAsia="Batang" w:hAnsi="Arial Narrow" w:cs="Arial"/>
          <w:sz w:val="22"/>
          <w:szCs w:val="22"/>
        </w:rPr>
        <w:t>Universitaria,</w:t>
      </w:r>
      <w:r>
        <w:rPr>
          <w:rFonts w:ascii="Arial Narrow" w:eastAsia="Batang" w:hAnsi="Arial Narrow" w:cs="Arial"/>
          <w:sz w:val="22"/>
          <w:szCs w:val="22"/>
        </w:rPr>
        <w:t xml:space="preserve"> Ciudad de</w:t>
      </w:r>
      <w:r w:rsidRPr="00C12A2E">
        <w:rPr>
          <w:rFonts w:ascii="Arial Narrow" w:eastAsia="Batang" w:hAnsi="Arial Narrow" w:cs="Arial"/>
          <w:sz w:val="22"/>
          <w:szCs w:val="22"/>
        </w:rPr>
        <w:t xml:space="preserve"> Miahuatlán de Porfirio Díaz, Oaxaca, C.P. 70805,</w:t>
      </w:r>
    </w:p>
    <w:p w:rsidR="004C6ED3" w:rsidRPr="00C12A2E" w:rsidRDefault="004C6ED3" w:rsidP="004C6ED3">
      <w:pPr>
        <w:spacing w:after="0" w:line="276" w:lineRule="auto"/>
        <w:jc w:val="both"/>
        <w:rPr>
          <w:rFonts w:ascii="Arial Narrow" w:eastAsia="Batang" w:hAnsi="Arial Narrow" w:cs="Arial"/>
          <w:sz w:val="22"/>
          <w:szCs w:val="22"/>
        </w:rPr>
      </w:pPr>
    </w:p>
    <w:p w:rsidR="004C6ED3" w:rsidRPr="00C12A2E" w:rsidRDefault="004C6ED3" w:rsidP="004C6ED3">
      <w:pPr>
        <w:spacing w:after="0" w:line="276" w:lineRule="auto"/>
        <w:jc w:val="both"/>
        <w:rPr>
          <w:rFonts w:ascii="Arial Narrow" w:eastAsia="Batang" w:hAnsi="Arial Narrow" w:cs="Arial"/>
          <w:sz w:val="22"/>
          <w:szCs w:val="22"/>
        </w:rPr>
      </w:pPr>
      <w:r w:rsidRPr="00C12A2E">
        <w:rPr>
          <w:rFonts w:ascii="Arial Narrow" w:eastAsia="Batang" w:hAnsi="Arial Narrow" w:cs="Arial"/>
          <w:b/>
          <w:sz w:val="22"/>
          <w:szCs w:val="22"/>
        </w:rPr>
        <w:t>1.5.-</w:t>
      </w:r>
      <w:r w:rsidRPr="00C12A2E">
        <w:rPr>
          <w:rFonts w:ascii="Arial Narrow" w:eastAsia="Batang" w:hAnsi="Arial Narrow" w:cs="Arial"/>
          <w:sz w:val="22"/>
          <w:szCs w:val="22"/>
        </w:rPr>
        <w:t xml:space="preserve"> Ser legítima posesionaria de las instalaciones destinadas a la "CAFETERÍA </w:t>
      </w:r>
      <w:r>
        <w:rPr>
          <w:rFonts w:ascii="Arial Narrow" w:eastAsia="Batang" w:hAnsi="Arial Narrow" w:cs="Arial"/>
          <w:sz w:val="22"/>
          <w:szCs w:val="22"/>
        </w:rPr>
        <w:t>1</w:t>
      </w:r>
      <w:r w:rsidRPr="00C12A2E">
        <w:rPr>
          <w:rFonts w:ascii="Arial Narrow" w:eastAsia="Batang" w:hAnsi="Arial Narrow" w:cs="Arial"/>
          <w:sz w:val="22"/>
          <w:szCs w:val="22"/>
        </w:rPr>
        <w:t>-UNSIS";</w:t>
      </w:r>
    </w:p>
    <w:p w:rsidR="004C6ED3" w:rsidRPr="00C12A2E" w:rsidRDefault="004C6ED3" w:rsidP="004C6ED3">
      <w:pPr>
        <w:spacing w:after="0" w:line="276" w:lineRule="auto"/>
        <w:jc w:val="both"/>
        <w:rPr>
          <w:rFonts w:ascii="Arial Narrow" w:eastAsia="Batang" w:hAnsi="Arial Narrow" w:cs="Arial"/>
          <w:sz w:val="22"/>
          <w:szCs w:val="22"/>
        </w:rPr>
      </w:pP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1.6.-</w:t>
      </w:r>
      <w:r>
        <w:rPr>
          <w:rFonts w:ascii="Arial Narrow" w:eastAsia="Batang" w:hAnsi="Arial Narrow" w:cs="Arial Narrow"/>
        </w:rPr>
        <w:t xml:space="preserve"> Que es de su interés el otorgar el presente contrato de comodato para que le presten el servicio de cafetería en el lugar y espacio destinado, que permita proporcionar un servicio de preparación y suministro de alimentos de una manera higiénica y adecuada a las necesidades de la comunidad universitaria; y</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bCs/>
        </w:rPr>
        <w:t>1.7.-</w:t>
      </w:r>
      <w:r>
        <w:rPr>
          <w:rFonts w:ascii="Arial Narrow" w:eastAsia="Batang" w:hAnsi="Arial Narrow" w:cs="Arial Narrow"/>
        </w:rPr>
        <w:t xml:space="preserve"> Que para la prestación del servicio de la "CAFETERÍA-UNSIS" en comodato, la Universidad de la Sierra Sur realizó el CONCURSO NO. </w:t>
      </w:r>
      <w:r w:rsidR="00361316">
        <w:rPr>
          <w:rFonts w:ascii="Arial Narrow" w:eastAsia="Batang" w:hAnsi="Arial Narrow" w:cs="Arial Narrow"/>
        </w:rPr>
        <w:t>PRESER.CAFE/UNSIS-01/2026</w:t>
      </w:r>
      <w:r>
        <w:rPr>
          <w:rFonts w:ascii="Arial Narrow" w:eastAsia="Batang" w:hAnsi="Arial Narrow" w:cs="Arial Narrow"/>
        </w:rPr>
        <w:t xml:space="preserve"> “PRESTACIÓN DEL SERVICIO DE CAFETERÍA 1 – UNSIS”, y mediante Sesión No. __/25 de fecha ___ el Comité de Adquisiciones, Arrendamientos y Servicios de la Universidad de la Sierra Sur, emitió </w:t>
      </w:r>
      <w:r w:rsidR="00FC3D1D">
        <w:rPr>
          <w:rFonts w:ascii="Arial Narrow" w:eastAsia="Batang" w:hAnsi="Arial Narrow" w:cs="Arial Narrow"/>
        </w:rPr>
        <w:t>fallo</w:t>
      </w:r>
      <w:r>
        <w:rPr>
          <w:rFonts w:ascii="Arial Narrow" w:eastAsia="Batang" w:hAnsi="Arial Narrow" w:cs="Arial Narrow"/>
        </w:rPr>
        <w:t xml:space="preserve"> de dicho concurso, y con ratificación del  H. Consejo Académico en Sesión Extraordinaria de fecha __, se emitió el fallo a favor de la concursante </w:t>
      </w:r>
      <w:r>
        <w:rPr>
          <w:rFonts w:ascii="Arial Narrow" w:eastAsia="Batang" w:hAnsi="Arial Narrow" w:cs="Arial Narrow"/>
          <w:b/>
          <w:szCs w:val="20"/>
        </w:rPr>
        <w:t>___</w:t>
      </w:r>
      <w:r>
        <w:rPr>
          <w:rFonts w:ascii="Arial Narrow" w:eastAsia="Batang" w:hAnsi="Arial Narrow" w:cs="Arial Narrow"/>
          <w:szCs w:val="20"/>
        </w:rPr>
        <w:t>,</w:t>
      </w:r>
      <w:r>
        <w:rPr>
          <w:rFonts w:ascii="Arial Narrow" w:eastAsia="Batang" w:hAnsi="Arial Narrow" w:cs="Arial Narrow"/>
        </w:rPr>
        <w:t xml:space="preserve"> en virtud de que su propuesta cumplió técnica y económicamente, además de cumplir satisfactoriamente con los requisitos exigidos de capacidad y experiencia.</w:t>
      </w:r>
    </w:p>
    <w:p w:rsidR="004C6ED3" w:rsidRDefault="004C6ED3"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sz w:val="22"/>
        </w:rPr>
      </w:pPr>
      <w:r>
        <w:rPr>
          <w:rFonts w:ascii="Arial Narrow" w:eastAsia="Batang" w:hAnsi="Arial Narrow" w:cs="Arial Narrow"/>
          <w:sz w:val="22"/>
        </w:rPr>
        <w:t>II.- Declara "EL COMODATARIO"</w:t>
      </w:r>
    </w:p>
    <w:p w:rsidR="00513E7F" w:rsidRDefault="00513E7F" w:rsidP="00513E7F">
      <w:pPr>
        <w:spacing w:after="0" w:line="276" w:lineRule="auto"/>
        <w:jc w:val="both"/>
        <w:rPr>
          <w:rFonts w:ascii="Arial Narrow" w:eastAsia="Batang" w:hAnsi="Arial Narrow" w:cs="Arial Narrow"/>
          <w:sz w:val="22"/>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2.1.-</w:t>
      </w:r>
      <w:proofErr w:type="spellStart"/>
      <w:r>
        <w:rPr>
          <w:rFonts w:ascii="Arial Narrow" w:eastAsia="Batang" w:hAnsi="Arial Narrow" w:cs="Arial Narrow"/>
        </w:rPr>
        <w:t>El</w:t>
      </w:r>
      <w:proofErr w:type="spellEnd"/>
      <w:r>
        <w:rPr>
          <w:rFonts w:ascii="Arial Narrow" w:eastAsia="Batang" w:hAnsi="Arial Narrow" w:cs="Arial Narrow"/>
        </w:rPr>
        <w:t xml:space="preserve"> ______ se apersona e identifica con credencial para votar con fotografía expedida por el instituto nacional electoral con número ____, así mismo señala que cuenta con las facultades suficientes para suscribir este c</w:t>
      </w:r>
      <w:r w:rsidR="00FC3D1D">
        <w:rPr>
          <w:rFonts w:ascii="Arial Narrow" w:eastAsia="Batang" w:hAnsi="Arial Narrow" w:cs="Arial Narrow"/>
        </w:rPr>
        <w:t>ontrato.</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2.2.-</w:t>
      </w:r>
      <w:r>
        <w:rPr>
          <w:rFonts w:ascii="Arial Narrow" w:eastAsia="Batang" w:hAnsi="Arial Narrow" w:cs="Arial Narrow"/>
          <w:color w:val="FF0000"/>
        </w:rPr>
        <w:t xml:space="preserve"> </w:t>
      </w:r>
      <w:r>
        <w:rPr>
          <w:rFonts w:ascii="Arial Narrow" w:eastAsia="Batang" w:hAnsi="Arial Narrow" w:cs="Arial Narrow"/>
        </w:rPr>
        <w:t>Es una persona física/moral inscrita bajo el régimen de Incorporación Fiscal___;</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2.3.-</w:t>
      </w:r>
      <w:r>
        <w:rPr>
          <w:rFonts w:ascii="Arial Narrow" w:eastAsia="Batang" w:hAnsi="Arial Narrow" w:cs="Arial Narrow"/>
        </w:rPr>
        <w:t xml:space="preserve"> Su actividad comercial de acuerdo a su constancia de situación fiscal es: ____</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2.4.-</w:t>
      </w:r>
      <w:r>
        <w:rPr>
          <w:rFonts w:ascii="Arial Narrow" w:eastAsia="Batang" w:hAnsi="Arial Narrow" w:cs="Arial Narrow"/>
        </w:rPr>
        <w:t xml:space="preserve"> Señala como su domicilio para los efectos legales y administrativos a que haya lugar, el ubicado en ___;</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2.5.-</w:t>
      </w:r>
      <w:r>
        <w:rPr>
          <w:rFonts w:ascii="Arial Narrow" w:eastAsia="Batang" w:hAnsi="Arial Narrow" w:cs="Arial Narrow"/>
        </w:rPr>
        <w:t xml:space="preserve"> Cuenta con el Registro Federal de Contribuyentes </w:t>
      </w:r>
      <w:r w:rsidR="00FC3D1D">
        <w:rPr>
          <w:rFonts w:ascii="Arial Narrow" w:eastAsia="Batang" w:hAnsi="Arial Narrow" w:cs="Arial Narrow"/>
        </w:rPr>
        <w:t>__</w:t>
      </w:r>
      <w:r>
        <w:rPr>
          <w:rFonts w:ascii="Arial Narrow" w:eastAsia="Batang" w:hAnsi="Arial Narrow" w:cs="Arial Narrow"/>
        </w:rPr>
        <w:t>, y se encuentra al corriente de todas sus obligaciones fiscales;</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highlight w:val="green"/>
        </w:rPr>
      </w:pPr>
      <w:r>
        <w:rPr>
          <w:rFonts w:ascii="Arial Narrow" w:eastAsia="Batang" w:hAnsi="Arial Narrow" w:cs="Arial Narrow"/>
          <w:b/>
        </w:rPr>
        <w:t>2.6</w:t>
      </w:r>
      <w:r w:rsidRPr="008206D2">
        <w:rPr>
          <w:rFonts w:ascii="Arial Narrow" w:eastAsia="Batang" w:hAnsi="Arial Narrow" w:cs="Arial Narrow"/>
        </w:rPr>
        <w:t>.- Cuenta con documento que acredita su capacitación en el  Manejo higiénico de los alimentos, emitido por la Secretaria de Salud, así como demás licencias de funcionamiento requeridas por las autoridades competentes. Así mismo acepta recibir junto con el personal que laborará</w:t>
      </w:r>
      <w:r>
        <w:rPr>
          <w:rFonts w:ascii="Arial Narrow" w:eastAsia="Batang" w:hAnsi="Arial Narrow" w:cs="Arial Narrow"/>
        </w:rPr>
        <w:t xml:space="preserve"> en la CAFETERÍA 1-UNSIS las capacitaciones que la Universidad de la Sierra Sur considere necesarias; y</w:t>
      </w:r>
    </w:p>
    <w:p w:rsidR="00513E7F" w:rsidRDefault="00513E7F" w:rsidP="00513E7F">
      <w:pPr>
        <w:spacing w:after="0" w:line="276" w:lineRule="auto"/>
        <w:jc w:val="both"/>
        <w:rPr>
          <w:rFonts w:ascii="Arial Narrow" w:eastAsia="Batang" w:hAnsi="Arial Narrow" w:cs="Arial Narrow"/>
          <w:highlight w:val="green"/>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2.7.-</w:t>
      </w:r>
      <w:r>
        <w:rPr>
          <w:rFonts w:ascii="Arial Narrow" w:eastAsia="Batang" w:hAnsi="Arial Narrow" w:cs="Arial Narrow"/>
        </w:rPr>
        <w:t xml:space="preserve"> El C.______, en su carácter de persona física/ Representante de la persona Moral ___, manifiesta bajo protesta de decir verdad que cuenta con todas las facultades generales y aún las especiales para suscribir el presente contrato, y que para su cumplimiento cuenta con los recursos materiales, técnicos y humanos, así como la capacidad y experiencia necesarias para cumplir el objeto del presente instrumento y por ende obligarse única y exclusivamente a prestar el servicio de preparación y suministro de toda clase de alimentos y bebidas en la "CAFETERÍA 1-UNSIS"  para su venta a la comunidad universitaria en los términos del clausulado que con posterioridad se inserta en el cuerpo del presente contrato.</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szCs w:val="20"/>
        </w:rPr>
      </w:pPr>
      <w:r>
        <w:rPr>
          <w:rFonts w:ascii="Arial Narrow" w:eastAsia="Batang" w:hAnsi="Arial Narrow" w:cs="Arial Narrow"/>
          <w:szCs w:val="20"/>
        </w:rPr>
        <w:t>Expuesto lo anterior, las partes contratantes se reconocen mutuamente la personalidad con la que se ostentan y convienen en sujetar el acuerdo de sus voluntades al tenor de las siguientes:</w:t>
      </w:r>
    </w:p>
    <w:p w:rsidR="00513E7F" w:rsidRDefault="00513E7F" w:rsidP="00513E7F">
      <w:pPr>
        <w:spacing w:after="0" w:line="276" w:lineRule="auto"/>
        <w:jc w:val="both"/>
        <w:rPr>
          <w:rFonts w:ascii="Arial Narrow" w:eastAsia="Batang" w:hAnsi="Arial Narrow" w:cs="Arial Narrow"/>
          <w:szCs w:val="20"/>
        </w:rPr>
      </w:pPr>
    </w:p>
    <w:p w:rsidR="00513E7F" w:rsidRDefault="00513E7F" w:rsidP="00513E7F">
      <w:pPr>
        <w:spacing w:after="0" w:line="276" w:lineRule="auto"/>
        <w:jc w:val="both"/>
        <w:rPr>
          <w:rFonts w:ascii="Arial Narrow" w:eastAsia="Batang" w:hAnsi="Arial Narrow" w:cs="Arial Narrow"/>
          <w:b/>
          <w:i/>
          <w:iCs/>
          <w:sz w:val="22"/>
        </w:rPr>
      </w:pPr>
      <w:r>
        <w:rPr>
          <w:rFonts w:ascii="Arial Narrow" w:eastAsia="Batang" w:hAnsi="Arial Narrow" w:cs="Arial Narrow"/>
          <w:i/>
          <w:iCs/>
          <w:sz w:val="22"/>
        </w:rPr>
        <w:t>CLÁUSULAS</w:t>
      </w:r>
    </w:p>
    <w:p w:rsidR="00513E7F" w:rsidRDefault="00513E7F" w:rsidP="00513E7F">
      <w:pPr>
        <w:spacing w:after="0" w:line="276" w:lineRule="auto"/>
        <w:jc w:val="both"/>
        <w:rPr>
          <w:rFonts w:ascii="Arial Narrow" w:eastAsia="Batang" w:hAnsi="Arial Narrow" w:cs="Arial Narrow"/>
          <w:b/>
          <w:i/>
          <w:iCs/>
          <w:sz w:val="22"/>
        </w:rPr>
      </w:pPr>
    </w:p>
    <w:p w:rsidR="00513E7F" w:rsidRPr="007E7898" w:rsidRDefault="00513E7F" w:rsidP="00513E7F">
      <w:pPr>
        <w:spacing w:after="0" w:line="276" w:lineRule="auto"/>
        <w:jc w:val="both"/>
        <w:rPr>
          <w:rFonts w:ascii="Arial Narrow" w:eastAsia="Batang" w:hAnsi="Arial Narrow" w:cs="Arial Narrow"/>
          <w:b/>
        </w:rPr>
      </w:pPr>
      <w:r>
        <w:rPr>
          <w:rFonts w:ascii="Arial Narrow" w:eastAsia="Batang" w:hAnsi="Arial Narrow" w:cs="Arial Narrow"/>
          <w:b/>
        </w:rPr>
        <w:t>PRIMERA.-</w:t>
      </w:r>
      <w:r>
        <w:rPr>
          <w:rFonts w:ascii="Arial Narrow" w:eastAsia="Batang" w:hAnsi="Arial Narrow" w:cs="Arial Narrow"/>
        </w:rPr>
        <w:t xml:space="preserve"> "LA COMODANTE" otorga el presente contrato de comodato </w:t>
      </w:r>
      <w:proofErr w:type="spellStart"/>
      <w:r>
        <w:rPr>
          <w:rFonts w:ascii="Arial Narrow" w:eastAsia="Batang" w:hAnsi="Arial Narrow" w:cs="Arial Narrow"/>
        </w:rPr>
        <w:t>a el</w:t>
      </w:r>
      <w:proofErr w:type="spellEnd"/>
      <w:r>
        <w:rPr>
          <w:rFonts w:ascii="Arial Narrow" w:eastAsia="Batang" w:hAnsi="Arial Narrow" w:cs="Arial Narrow"/>
        </w:rPr>
        <w:t xml:space="preserve"> ____, y esta la recibe de conformidad, cuyo objeto es la preparación y suministro de alimentos y bebidas en las instalaciones destinadas para la "CAFETERÍA 1-UNSIS" a los usuarios de la comunidad universitaria, en los términos que le indique "LA COMODANTE"</w:t>
      </w:r>
      <w:r w:rsidR="007E7898">
        <w:rPr>
          <w:rFonts w:ascii="Arial Narrow" w:eastAsia="Batang" w:hAnsi="Arial Narrow" w:cs="Arial Narrow"/>
        </w:rPr>
        <w:t xml:space="preserve"> y en estricto cumplimiento al </w:t>
      </w:r>
      <w:r w:rsidR="00470163" w:rsidRPr="00470163">
        <w:rPr>
          <w:rFonts w:ascii="Arial Narrow" w:eastAsia="Batang" w:hAnsi="Arial Narrow" w:cs="Arial Narrow"/>
          <w:b/>
        </w:rPr>
        <w:t xml:space="preserve">ANEXO </w:t>
      </w:r>
      <w:r w:rsidR="009B38DD">
        <w:rPr>
          <w:rFonts w:ascii="Arial Narrow" w:eastAsia="Batang" w:hAnsi="Arial Narrow" w:cs="Arial Narrow"/>
          <w:b/>
        </w:rPr>
        <w:t>I</w:t>
      </w:r>
      <w:r w:rsidR="00470163" w:rsidRPr="00470163">
        <w:rPr>
          <w:rFonts w:ascii="Arial Narrow" w:eastAsia="Batang" w:hAnsi="Arial Narrow" w:cs="Arial Narrow"/>
          <w:b/>
        </w:rPr>
        <w:t xml:space="preserve"> Obligaciones  y Restricciones del Comodatario</w:t>
      </w:r>
      <w:r w:rsidR="00470163">
        <w:rPr>
          <w:rFonts w:ascii="Arial Narrow" w:eastAsia="Batang" w:hAnsi="Arial Narrow" w:cs="Arial Narrow"/>
          <w:b/>
        </w:rPr>
        <w:t>.</w:t>
      </w:r>
      <w:r w:rsidR="00470163" w:rsidRPr="007E7898">
        <w:rPr>
          <w:rFonts w:ascii="Arial Narrow" w:eastAsia="Batang" w:hAnsi="Arial Narrow" w:cs="Arial Narrow"/>
          <w:b/>
        </w:rPr>
        <w:t xml:space="preserve"> </w:t>
      </w:r>
    </w:p>
    <w:p w:rsidR="007E7898" w:rsidRDefault="007E7898" w:rsidP="00513E7F">
      <w:pPr>
        <w:spacing w:after="0" w:line="276" w:lineRule="auto"/>
        <w:jc w:val="both"/>
        <w:rPr>
          <w:rFonts w:ascii="Arial Narrow" w:eastAsia="Batang" w:hAnsi="Arial Narrow" w:cs="Arial Narrow"/>
          <w:b/>
          <w:color w:val="FF0000"/>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SEGUNDA.-</w:t>
      </w:r>
      <w:r>
        <w:rPr>
          <w:rFonts w:ascii="Arial Narrow" w:eastAsia="Batang" w:hAnsi="Arial Narrow" w:cs="Arial Narrow"/>
          <w:bCs/>
        </w:rPr>
        <w:t xml:space="preserve"> </w:t>
      </w:r>
      <w:r>
        <w:rPr>
          <w:rFonts w:ascii="Arial Narrow" w:eastAsia="Batang" w:hAnsi="Arial Narrow" w:cs="Arial Narrow"/>
        </w:rPr>
        <w:t xml:space="preserve">"EL COMODATARIO" se compromete y obliga a proporcionar el servicio de elaboración de toda clase de alimentos a la carta, así como desayunos y comidas corridas en condiciones higiénicas y bajo los precios autorizados que establezca "LA COMODANTE" mismos que se muestran en el </w:t>
      </w:r>
      <w:r>
        <w:rPr>
          <w:rFonts w:ascii="Arial Narrow" w:eastAsia="Batang" w:hAnsi="Arial Narrow" w:cs="Arial Narrow"/>
          <w:b/>
        </w:rPr>
        <w:t xml:space="preserve">Anexo </w:t>
      </w:r>
      <w:r w:rsidR="009B38DD">
        <w:rPr>
          <w:rFonts w:ascii="Arial Narrow" w:eastAsia="Batang" w:hAnsi="Arial Narrow" w:cs="Arial Narrow"/>
          <w:b/>
        </w:rPr>
        <w:t>II</w:t>
      </w:r>
      <w:r>
        <w:rPr>
          <w:rFonts w:ascii="Arial Narrow" w:eastAsia="Batang" w:hAnsi="Arial Narrow" w:cs="Arial Narrow"/>
          <w:b/>
        </w:rPr>
        <w:t xml:space="preserve"> Lista de precios autorizados.</w:t>
      </w: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rPr>
        <w:t>Para el caso de los productos que manejen precio de exhibidor se deberán respetar dichos precios de venta al público.</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rPr>
        <w:t xml:space="preserve">En este sentido "EL COMODATARIO" adquiere el compromiso de elaborar al </w:t>
      </w:r>
      <w:r w:rsidRPr="008206D2">
        <w:rPr>
          <w:rFonts w:ascii="Arial Narrow" w:eastAsia="Batang" w:hAnsi="Arial Narrow" w:cs="Arial Narrow"/>
        </w:rPr>
        <w:t>menos 3 menús diarios tanto de desayunos como de comidas.</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TERCERA.-</w:t>
      </w:r>
      <w:r>
        <w:rPr>
          <w:rFonts w:ascii="Arial Narrow" w:eastAsia="Batang" w:hAnsi="Arial Narrow" w:cs="Arial Narrow"/>
        </w:rPr>
        <w:t xml:space="preserve"> "EL COMODATARIO" se obliga a proporcionar el servicio mencionado en la cláusula que antecede en los siguientes horarios: </w:t>
      </w:r>
      <w:r>
        <w:rPr>
          <w:rFonts w:ascii="Arial Narrow" w:eastAsia="Batang" w:hAnsi="Arial Narrow" w:cs="Arial Narrow"/>
          <w:b/>
          <w:bCs/>
          <w:i/>
          <w:iCs/>
          <w:u w:val="single"/>
        </w:rPr>
        <w:t xml:space="preserve">7:00 a 11:00 </w:t>
      </w:r>
      <w:proofErr w:type="spellStart"/>
      <w:r>
        <w:rPr>
          <w:rFonts w:ascii="Arial Narrow" w:eastAsia="Batang" w:hAnsi="Arial Narrow" w:cs="Arial Narrow"/>
          <w:b/>
          <w:bCs/>
          <w:i/>
          <w:iCs/>
          <w:u w:val="single"/>
        </w:rPr>
        <w:t>hrs</w:t>
      </w:r>
      <w:proofErr w:type="spellEnd"/>
      <w:r>
        <w:rPr>
          <w:rFonts w:ascii="Arial Narrow" w:eastAsia="Batang" w:hAnsi="Arial Narrow" w:cs="Arial Narrow"/>
          <w:b/>
          <w:bCs/>
          <w:i/>
          <w:iCs/>
          <w:u w:val="single"/>
        </w:rPr>
        <w:t>. y de 1</w:t>
      </w:r>
      <w:r w:rsidR="004C6ED3">
        <w:rPr>
          <w:rFonts w:ascii="Arial Narrow" w:eastAsia="Batang" w:hAnsi="Arial Narrow" w:cs="Arial Narrow"/>
          <w:b/>
          <w:bCs/>
          <w:i/>
          <w:iCs/>
          <w:u w:val="single"/>
        </w:rPr>
        <w:t>2</w:t>
      </w:r>
      <w:r>
        <w:rPr>
          <w:rFonts w:ascii="Arial Narrow" w:eastAsia="Batang" w:hAnsi="Arial Narrow" w:cs="Arial Narrow"/>
          <w:b/>
          <w:bCs/>
          <w:i/>
          <w:iCs/>
          <w:u w:val="single"/>
        </w:rPr>
        <w:t>:</w:t>
      </w:r>
      <w:r w:rsidR="004C6ED3">
        <w:rPr>
          <w:rFonts w:ascii="Arial Narrow" w:eastAsia="Batang" w:hAnsi="Arial Narrow" w:cs="Arial Narrow"/>
          <w:b/>
          <w:bCs/>
          <w:i/>
          <w:iCs/>
          <w:u w:val="single"/>
        </w:rPr>
        <w:t>3</w:t>
      </w:r>
      <w:r>
        <w:rPr>
          <w:rFonts w:ascii="Arial Narrow" w:eastAsia="Batang" w:hAnsi="Arial Narrow" w:cs="Arial Narrow"/>
          <w:b/>
          <w:bCs/>
          <w:i/>
          <w:iCs/>
          <w:u w:val="single"/>
        </w:rPr>
        <w:t xml:space="preserve">0 a 16:00 </w:t>
      </w:r>
      <w:proofErr w:type="spellStart"/>
      <w:r>
        <w:rPr>
          <w:rFonts w:ascii="Arial Narrow" w:eastAsia="Batang" w:hAnsi="Arial Narrow" w:cs="Arial Narrow"/>
          <w:b/>
          <w:bCs/>
          <w:i/>
          <w:iCs/>
          <w:u w:val="single"/>
        </w:rPr>
        <w:t>hrs</w:t>
      </w:r>
      <w:proofErr w:type="spellEnd"/>
      <w:r>
        <w:rPr>
          <w:rFonts w:ascii="Arial Narrow" w:eastAsia="Batang" w:hAnsi="Arial Narrow" w:cs="Arial Narrow"/>
          <w:b/>
          <w:bCs/>
        </w:rPr>
        <w:t>.</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CUARTA.-</w:t>
      </w:r>
      <w:r>
        <w:rPr>
          <w:rFonts w:ascii="Arial Narrow" w:eastAsia="Batang" w:hAnsi="Arial Narrow" w:cs="Arial Narrow"/>
        </w:rPr>
        <w:t xml:space="preserve"> "EL COMODATARIO" se obliga a proporcionar mensualmente a la Vice-Rectoría de Administración de "LA COMODANTE" una lista de los productos que expenda con sus respectivos precios, mismos que deberán estar en un lugar visible al público usuario en la "CAFETERÍA-UNSIS", con los sellos de autorización respectivos, cuando estos no fueran modificados pueden no remitirse el oficio correspondiente antes establecido.</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QUINTA.-</w:t>
      </w:r>
      <w:r>
        <w:rPr>
          <w:rFonts w:ascii="Arial Narrow" w:eastAsia="Batang" w:hAnsi="Arial Narrow" w:cs="Arial Narrow"/>
        </w:rPr>
        <w:t xml:space="preserve"> Queda estrictamente prohibida cualquier modificación o alteración a la calidad de los productos y precios que en forma unilateral realice "EL COMODATARIO".</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rPr>
        <w:t>En caso de que "EL COMODATARIO" decida modificar los productos y precios a que se hace referencia en la cláusula que antecede, deberá contar previamente con la autorización por escrito de la Vice-Rectoría Administrativa de "LA COMODANTE".</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rPr>
        <w:t xml:space="preserve">El incumplimiento de esta cláusula será motivo suficiente para </w:t>
      </w:r>
      <w:r>
        <w:rPr>
          <w:rFonts w:ascii="Arial Narrow" w:eastAsia="Batang" w:hAnsi="Arial Narrow" w:cs="Arial Narrow"/>
          <w:i/>
          <w:iCs/>
        </w:rPr>
        <w:t>Revocar</w:t>
      </w:r>
      <w:r>
        <w:rPr>
          <w:rFonts w:ascii="Arial Narrow" w:eastAsia="Batang" w:hAnsi="Arial Narrow" w:cs="Arial Narrow"/>
        </w:rPr>
        <w:t xml:space="preserve"> el </w:t>
      </w:r>
      <w:r>
        <w:rPr>
          <w:rFonts w:ascii="Arial Narrow" w:eastAsia="Batang" w:hAnsi="Arial Narrow" w:cs="Arial Narrow"/>
          <w:i/>
          <w:iCs/>
        </w:rPr>
        <w:t>Comodato</w:t>
      </w:r>
      <w:r>
        <w:rPr>
          <w:rFonts w:ascii="Arial Narrow" w:eastAsia="Batang" w:hAnsi="Arial Narrow" w:cs="Arial Narrow"/>
        </w:rPr>
        <w:t xml:space="preserve"> y dar por terminada la relación contractual con "EL COMODATARIO", quien deberá entregar las instalaciones de la "CAFETERÍA-UNSIS"  en la fecha que le sea requerida por la Vice-Rectoría Administrativa, sin responsabilidad para "LA COMODANTE".</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SEXTA.-</w:t>
      </w:r>
      <w:r>
        <w:rPr>
          <w:rFonts w:ascii="Arial Narrow" w:eastAsia="Batang" w:hAnsi="Arial Narrow" w:cs="Arial Narrow"/>
        </w:rPr>
        <w:t xml:space="preserve"> "EL COMODATARIO" se obliga a vender exclusivamente los productos que hayan sido previamente autorizados por "LA COMODANTE". En este sentido "EL COMODATARIO" se compromete y obliga a no vender cigarros y bebidas alcohólicas, abstenerse de pegar cualquier tipo de publicidad comercial o política, así como hacer uso de la radio y televisión, dentro de las instalaciones de la "CAFETERÍA-UNSIS".</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SÉPTIMA.-</w:t>
      </w:r>
      <w:r>
        <w:rPr>
          <w:rFonts w:ascii="Arial Narrow" w:eastAsia="Batang" w:hAnsi="Arial Narrow" w:cs="Arial Narrow"/>
        </w:rPr>
        <w:t xml:space="preserve"> </w:t>
      </w:r>
    </w:p>
    <w:p w:rsidR="001C2B65" w:rsidRDefault="00513E7F" w:rsidP="00513E7F">
      <w:pPr>
        <w:spacing w:after="0" w:line="276" w:lineRule="auto"/>
        <w:jc w:val="both"/>
        <w:rPr>
          <w:rFonts w:ascii="Arial Narrow" w:eastAsia="Batang" w:hAnsi="Arial Narrow" w:cs="Arial Narrow"/>
        </w:rPr>
      </w:pPr>
      <w:r>
        <w:rPr>
          <w:rFonts w:ascii="Arial Narrow" w:eastAsia="Batang" w:hAnsi="Arial Narrow" w:cs="Arial Narrow"/>
        </w:rPr>
        <w:t xml:space="preserve">Derivado del presente </w:t>
      </w:r>
      <w:r w:rsidRPr="00C239A8">
        <w:rPr>
          <w:rFonts w:ascii="Arial Narrow" w:eastAsia="Batang" w:hAnsi="Arial Narrow" w:cs="Arial Narrow"/>
        </w:rPr>
        <w:t xml:space="preserve">contrato "EL COMODATARIO" se compromete y obliga a proporcionar </w:t>
      </w:r>
      <w:r w:rsidR="00D26538">
        <w:rPr>
          <w:rFonts w:ascii="Arial Narrow" w:eastAsia="Batang" w:hAnsi="Arial Narrow" w:cs="Arial Narrow"/>
        </w:rPr>
        <w:t>como contraprestación</w:t>
      </w:r>
      <w:r w:rsidR="001C2B65">
        <w:rPr>
          <w:rFonts w:ascii="Arial Narrow" w:eastAsia="Batang" w:hAnsi="Arial Narrow" w:cs="Arial Narrow"/>
        </w:rPr>
        <w:t>:</w:t>
      </w:r>
    </w:p>
    <w:p w:rsidR="001C2B65" w:rsidRDefault="001C2B65" w:rsidP="001C2B65">
      <w:pPr>
        <w:pStyle w:val="Textoindependiente"/>
        <w:numPr>
          <w:ilvl w:val="0"/>
          <w:numId w:val="47"/>
        </w:numPr>
        <w:spacing w:after="0" w:line="276" w:lineRule="auto"/>
        <w:ind w:hanging="166"/>
        <w:jc w:val="both"/>
        <w:rPr>
          <w:rFonts w:ascii="Arial Narrow" w:hAnsi="Arial Narrow" w:cs="Arial Narrow"/>
          <w:sz w:val="20"/>
        </w:rPr>
      </w:pPr>
      <w:r>
        <w:rPr>
          <w:rFonts w:ascii="Arial Narrow" w:hAnsi="Arial Narrow" w:cs="Arial Narrow"/>
          <w:sz w:val="20"/>
        </w:rPr>
        <w:t>96 becas alimentarías a 96 alumnos becados  durante el semestre en curso en el que se preste el servicio.</w:t>
      </w:r>
    </w:p>
    <w:p w:rsidR="001C2B65" w:rsidRDefault="001C2B65" w:rsidP="001C2B65">
      <w:pPr>
        <w:pStyle w:val="Textoindependiente"/>
        <w:numPr>
          <w:ilvl w:val="0"/>
          <w:numId w:val="47"/>
        </w:numPr>
        <w:spacing w:after="0" w:line="276" w:lineRule="auto"/>
        <w:ind w:hanging="166"/>
        <w:jc w:val="both"/>
        <w:rPr>
          <w:rFonts w:ascii="Arial Narrow" w:hAnsi="Arial Narrow" w:cs="Arial Narrow"/>
          <w:sz w:val="20"/>
        </w:rPr>
      </w:pPr>
      <w:r>
        <w:rPr>
          <w:rFonts w:ascii="Arial Narrow" w:hAnsi="Arial Narrow" w:cs="Arial Narrow"/>
          <w:sz w:val="20"/>
        </w:rPr>
        <w:t>70 becas alimentarías a 70 alumnos becados  durante el curso propedéutico 2026.</w:t>
      </w:r>
    </w:p>
    <w:p w:rsidR="001C2B65" w:rsidRDefault="001C2B65" w:rsidP="001C2B65">
      <w:pPr>
        <w:pStyle w:val="Textoindependiente"/>
        <w:numPr>
          <w:ilvl w:val="0"/>
          <w:numId w:val="47"/>
        </w:numPr>
        <w:spacing w:after="0" w:line="276" w:lineRule="auto"/>
        <w:ind w:hanging="166"/>
        <w:jc w:val="both"/>
        <w:rPr>
          <w:rFonts w:ascii="Arial Narrow" w:hAnsi="Arial Narrow" w:cs="Arial Narrow"/>
          <w:sz w:val="20"/>
        </w:rPr>
      </w:pPr>
      <w:r w:rsidRPr="00086EBE">
        <w:rPr>
          <w:rFonts w:ascii="Arial Narrow" w:hAnsi="Arial Narrow" w:cs="Arial Narrow"/>
          <w:sz w:val="20"/>
        </w:rPr>
        <w:t>Un mínimo de 96 becas para alumnos durante el semestre 2026-2027 “A”. El prestador acepta que el número final de becas será determinado por la Universidad de la Sierra Sur y podrá incrementarse proporcionalmente al aumento de la matrícula en dicho periodo</w:t>
      </w:r>
      <w:r>
        <w:rPr>
          <w:rFonts w:ascii="Arial Narrow" w:hAnsi="Arial Narrow" w:cs="Arial Narrow"/>
          <w:sz w:val="20"/>
        </w:rPr>
        <w:t>.</w:t>
      </w:r>
    </w:p>
    <w:p w:rsidR="001C2B65" w:rsidRDefault="001C2B65" w:rsidP="001C2B65">
      <w:pPr>
        <w:pStyle w:val="Textoindependiente"/>
        <w:spacing w:after="0" w:line="276" w:lineRule="auto"/>
        <w:jc w:val="both"/>
        <w:rPr>
          <w:rFonts w:ascii="Arial Narrow" w:hAnsi="Arial Narrow" w:cs="Arial Narrow"/>
          <w:sz w:val="20"/>
        </w:rPr>
      </w:pPr>
    </w:p>
    <w:p w:rsidR="00513E7F" w:rsidRDefault="001C2B65" w:rsidP="00513E7F">
      <w:pPr>
        <w:spacing w:after="0" w:line="276" w:lineRule="auto"/>
        <w:jc w:val="both"/>
        <w:rPr>
          <w:rFonts w:ascii="Arial Narrow" w:eastAsia="Batang" w:hAnsi="Arial Narrow" w:cs="Arial Narrow"/>
        </w:rPr>
      </w:pPr>
      <w:r>
        <w:rPr>
          <w:rFonts w:ascii="Arial Narrow" w:hAnsi="Arial Narrow" w:cs="Arial Narrow"/>
          <w:sz w:val="20"/>
        </w:rPr>
        <w:t xml:space="preserve">Cada beca consistirá en 2 alimentos diarios: Desayuno con un costo de $40.00 (CUARENTA PESOS 00/100 M.N.) y Comida con un costo de $45.00 (CUARENTA Y CINCO PESOS 00/100 M.N.), </w:t>
      </w:r>
      <w:r w:rsidR="00513E7F">
        <w:rPr>
          <w:rFonts w:ascii="Arial Narrow" w:eastAsia="Batang" w:hAnsi="Arial Narrow" w:cs="Arial Narrow"/>
        </w:rPr>
        <w:t>de lunes a viernes para cada alumno becado designado por "LA COMODANTE".</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rPr>
        <w:t xml:space="preserve">La lista oficial de becarios será expedida por las autoridades universitarias competentes y entregadas a "EL COMODATARIO" para su conocimiento, quien de forma mensual deberá entregar a la Vice-Rectoría de Administración un informe. </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b/>
        </w:rPr>
      </w:pPr>
      <w:r>
        <w:rPr>
          <w:rFonts w:ascii="Arial Narrow" w:eastAsia="Batang" w:hAnsi="Arial Narrow" w:cs="Arial Narrow"/>
        </w:rPr>
        <w:t xml:space="preserve">Queda entendido por ambas partes que la designación de los alumnos becados será facultad exclusiva de "LA COMODANTE", y que los alimentos entregados a los becarios </w:t>
      </w:r>
      <w:r>
        <w:rPr>
          <w:rFonts w:ascii="Arial Narrow" w:eastAsia="Batang" w:hAnsi="Arial Narrow" w:cs="Arial Narrow"/>
          <w:iCs/>
        </w:rPr>
        <w:t xml:space="preserve">deberán ser de </w:t>
      </w:r>
      <w:r>
        <w:rPr>
          <w:rFonts w:ascii="Arial Narrow" w:eastAsia="Batang" w:hAnsi="Arial Narrow" w:cs="Arial Narrow"/>
          <w:b/>
          <w:iCs/>
        </w:rPr>
        <w:t>la misma cantidad y calidad de la que se ofrece al público en general</w:t>
      </w:r>
      <w:r>
        <w:rPr>
          <w:rFonts w:ascii="Arial Narrow" w:eastAsia="Batang" w:hAnsi="Arial Narrow" w:cs="Arial Narrow"/>
          <w:b/>
        </w:rPr>
        <w:t>.</w:t>
      </w:r>
    </w:p>
    <w:p w:rsidR="00513E7F" w:rsidRDefault="00513E7F" w:rsidP="00513E7F">
      <w:pPr>
        <w:spacing w:after="0" w:line="276" w:lineRule="auto"/>
        <w:jc w:val="both"/>
        <w:rPr>
          <w:rFonts w:ascii="Arial Narrow" w:eastAsia="Batang" w:hAnsi="Arial Narrow" w:cs="Arial Narrow"/>
          <w:b/>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rPr>
        <w:t>Así mismo este contrato podrá sufrir modificaciones en cuanto al número de becas proporcionadas de manera gratuita, esto de acuerdo al número de la matrícula escolar y previa autorización del H. Consejo Académico.</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b/>
          <w:i/>
          <w:iCs/>
          <w:u w:val="single"/>
        </w:rPr>
      </w:pPr>
      <w:r>
        <w:rPr>
          <w:rFonts w:ascii="Arial Narrow" w:eastAsia="Batang" w:hAnsi="Arial Narrow" w:cs="Arial Narrow"/>
          <w:b/>
        </w:rPr>
        <w:t>OCTAVA.-</w:t>
      </w:r>
      <w:r>
        <w:rPr>
          <w:rFonts w:ascii="Arial Narrow" w:eastAsia="Batang" w:hAnsi="Arial Narrow" w:cs="Arial Narrow"/>
        </w:rPr>
        <w:t xml:space="preserve"> El presente contrato tendrá vigencia de ____ días naturales, que empezarán a computarse a partir del </w:t>
      </w:r>
      <w:r>
        <w:rPr>
          <w:rFonts w:ascii="Arial Narrow" w:eastAsia="Batang" w:hAnsi="Arial Narrow" w:cs="Arial Narrow"/>
          <w:b/>
          <w:i/>
          <w:iCs/>
          <w:u w:val="single"/>
        </w:rPr>
        <w:t>DIA __ Y FENECERÁ EL DÍA __.</w:t>
      </w:r>
    </w:p>
    <w:p w:rsidR="00513E7F" w:rsidRDefault="00513E7F" w:rsidP="00513E7F">
      <w:pPr>
        <w:spacing w:after="0" w:line="276" w:lineRule="auto"/>
        <w:jc w:val="both"/>
        <w:rPr>
          <w:rFonts w:ascii="Arial Narrow" w:eastAsia="Batang" w:hAnsi="Arial Narrow" w:cs="Arial Narrow"/>
          <w:b/>
          <w:i/>
          <w:iCs/>
          <w:u w:val="single"/>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NOVENA.-</w:t>
      </w:r>
      <w:r>
        <w:rPr>
          <w:rFonts w:ascii="Arial Narrow" w:eastAsia="Batang" w:hAnsi="Arial Narrow" w:cs="Arial Narrow"/>
        </w:rPr>
        <w:t xml:space="preserve"> Ambas partes convienen que al término del presente contrato será facultad de "LA COMODANTE" determinar su </w:t>
      </w:r>
      <w:proofErr w:type="spellStart"/>
      <w:r>
        <w:rPr>
          <w:rFonts w:ascii="Arial Narrow" w:eastAsia="Batang" w:hAnsi="Arial Narrow" w:cs="Arial Narrow"/>
        </w:rPr>
        <w:t>prorrogabilidad</w:t>
      </w:r>
      <w:proofErr w:type="spellEnd"/>
      <w:r>
        <w:rPr>
          <w:rFonts w:ascii="Arial Narrow" w:eastAsia="Batang" w:hAnsi="Arial Narrow" w:cs="Arial Narrow"/>
        </w:rPr>
        <w:t>.</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rPr>
        <w:t>Para el caso de que "LA COMODANTE" determine la continuación de la prestación del servicio de la "CAFETERÍA-UNSIS"  a favor de "EL COMODATARIO" se deberá celebrar un nuevo contrato con las formalidades correspondientes y los cambios si los hubiere.</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DÉCIMA.-</w:t>
      </w:r>
      <w:r>
        <w:rPr>
          <w:rFonts w:ascii="Arial Narrow" w:eastAsia="Batang" w:hAnsi="Arial Narrow" w:cs="Arial Narrow"/>
        </w:rPr>
        <w:t xml:space="preserve"> Ambas partes convienen que el </w:t>
      </w:r>
      <w:r w:rsidRPr="000E6719">
        <w:rPr>
          <w:rFonts w:ascii="Arial Narrow" w:eastAsia="Batang" w:hAnsi="Arial Narrow" w:cs="Arial Narrow"/>
        </w:rPr>
        <w:t xml:space="preserve">presente contrato se podrá dar por terminado anticipadamente mediante notificación escrita por alguna de las partes con </w:t>
      </w:r>
      <w:r w:rsidR="00175B94">
        <w:rPr>
          <w:rFonts w:ascii="Arial Narrow" w:eastAsia="Batang" w:hAnsi="Arial Narrow" w:cs="Arial Narrow"/>
        </w:rPr>
        <w:t>30</w:t>
      </w:r>
      <w:r w:rsidRPr="000E6719">
        <w:rPr>
          <w:rFonts w:ascii="Arial Narrow" w:eastAsia="Batang" w:hAnsi="Arial Narrow" w:cs="Arial Narrow"/>
        </w:rPr>
        <w:t xml:space="preserve"> (</w:t>
      </w:r>
      <w:r w:rsidR="00175B94">
        <w:rPr>
          <w:rFonts w:ascii="Arial Narrow" w:eastAsia="Batang" w:hAnsi="Arial Narrow" w:cs="Arial Narrow"/>
        </w:rPr>
        <w:t>treinta</w:t>
      </w:r>
      <w:r w:rsidRPr="000E6719">
        <w:rPr>
          <w:rFonts w:ascii="Arial Narrow" w:eastAsia="Batang" w:hAnsi="Arial Narrow" w:cs="Arial Narrow"/>
        </w:rPr>
        <w:t>) días</w:t>
      </w:r>
      <w:r>
        <w:rPr>
          <w:rFonts w:ascii="Arial Narrow" w:eastAsia="Batang" w:hAnsi="Arial Narrow" w:cs="Arial Narrow"/>
        </w:rPr>
        <w:t xml:space="preserve"> naturales de anticipación informando a la otra dicha decisión.</w:t>
      </w:r>
    </w:p>
    <w:p w:rsidR="00513E7F" w:rsidRPr="00AC5AA8" w:rsidRDefault="00513E7F" w:rsidP="00513E7F">
      <w:pPr>
        <w:spacing w:after="0" w:line="276" w:lineRule="auto"/>
        <w:jc w:val="both"/>
        <w:rPr>
          <w:rFonts w:ascii="Arial Narrow" w:eastAsia="Batang" w:hAnsi="Arial Narrow" w:cs="Arial Narrow"/>
        </w:rPr>
      </w:pPr>
    </w:p>
    <w:p w:rsidR="00513E7F" w:rsidRPr="00AC5AA8" w:rsidRDefault="00513E7F" w:rsidP="00513E7F">
      <w:pPr>
        <w:spacing w:after="0" w:line="276" w:lineRule="auto"/>
        <w:jc w:val="both"/>
        <w:rPr>
          <w:rFonts w:ascii="Arial Narrow" w:eastAsia="Batang" w:hAnsi="Arial Narrow" w:cs="Arial Narrow"/>
        </w:rPr>
      </w:pPr>
      <w:r w:rsidRPr="00AC5AA8">
        <w:rPr>
          <w:rFonts w:ascii="Arial Narrow" w:eastAsia="Batang" w:hAnsi="Arial Narrow" w:cs="Arial Narrow"/>
          <w:b/>
        </w:rPr>
        <w:t>DÉCIMA PRIMERA.-</w:t>
      </w:r>
      <w:r w:rsidRPr="00AC5AA8">
        <w:rPr>
          <w:rFonts w:ascii="Arial Narrow" w:eastAsia="Batang" w:hAnsi="Arial Narrow" w:cs="Arial Narrow"/>
        </w:rPr>
        <w:t xml:space="preserve"> " EL COMODATARIO " se compromete y obliga a prestar el servicio de Cafetería conforme a la NORMA OFICIAL MEXICANA NOM-093-SSA1-1994, BIENES Y SERVICIOS. PRACTICAS DE HIGIENE Y SANIDAD EN LA PREPARACION DE ALIMENTOS QUE SE OFRECEN EN ESTABLECIMIENTOS FIJOS, ACUERDO mediante el cual se establecen los Lineamientos generales a los que deberán sujetarse la preparación, la distribución y el expendio de los alimentos y bebidas preparados, procesados y a granel, así como el fomento de los estilos de vida saludables en alimentación, dentro de toda escuela del Sistema Educativo Nacional y demás disposiciones sobre legislación en la materia, así como con las normas de mantenimiento y seguridad que existan dentro de las instalaciones de "LA COMODANTE", prohibiéndose el uso de gas </w:t>
      </w:r>
      <w:proofErr w:type="spellStart"/>
      <w:r w:rsidRPr="00AC5AA8">
        <w:rPr>
          <w:rFonts w:ascii="Arial Narrow" w:eastAsia="Batang" w:hAnsi="Arial Narrow" w:cs="Arial Narrow"/>
        </w:rPr>
        <w:t>butano.Véase</w:t>
      </w:r>
      <w:proofErr w:type="spellEnd"/>
      <w:r w:rsidRPr="00AC5AA8">
        <w:rPr>
          <w:rFonts w:ascii="Arial Narrow" w:eastAsia="Batang" w:hAnsi="Arial Narrow" w:cs="Arial Narrow"/>
        </w:rPr>
        <w:t xml:space="preserve">: </w:t>
      </w:r>
    </w:p>
    <w:p w:rsidR="00513E7F" w:rsidRPr="00AC5AA8" w:rsidRDefault="00C35054" w:rsidP="00513E7F">
      <w:pPr>
        <w:spacing w:after="0" w:line="276" w:lineRule="auto"/>
        <w:jc w:val="both"/>
        <w:rPr>
          <w:rFonts w:ascii="Arial Narrow" w:eastAsia="Batang" w:hAnsi="Arial Narrow" w:cs="Arial Narrow"/>
        </w:rPr>
      </w:pPr>
      <w:hyperlink r:id="rId14" w:history="1">
        <w:r w:rsidR="00513E7F" w:rsidRPr="00AC5AA8">
          <w:rPr>
            <w:rStyle w:val="Hipervnculo"/>
            <w:rFonts w:ascii="Arial Narrow" w:eastAsia="Batang" w:hAnsi="Arial Narrow" w:cs="Arial Narrow"/>
          </w:rPr>
          <w:t>http://www.salud.gob.mx/unidades/cdi/nom/093ssa14.html</w:t>
        </w:r>
      </w:hyperlink>
      <w:r w:rsidR="00513E7F" w:rsidRPr="00AC5AA8">
        <w:rPr>
          <w:rFonts w:ascii="Arial Narrow" w:eastAsia="Batang" w:hAnsi="Arial Narrow" w:cs="Arial Narrow"/>
        </w:rPr>
        <w:t xml:space="preserve"> </w:t>
      </w:r>
    </w:p>
    <w:p w:rsidR="00513E7F" w:rsidRPr="00AC5AA8" w:rsidRDefault="00C35054" w:rsidP="00513E7F">
      <w:pPr>
        <w:spacing w:after="0" w:line="276" w:lineRule="auto"/>
        <w:jc w:val="both"/>
        <w:rPr>
          <w:rFonts w:ascii="Arial Narrow" w:eastAsia="Batang" w:hAnsi="Arial Narrow" w:cs="Arial Narrow"/>
        </w:rPr>
      </w:pPr>
      <w:hyperlink r:id="rId15" w:history="1">
        <w:r w:rsidR="00513E7F" w:rsidRPr="00AC5AA8">
          <w:rPr>
            <w:rStyle w:val="Hipervnculo"/>
            <w:rFonts w:ascii="Arial Narrow" w:eastAsia="Batang" w:hAnsi="Arial Narrow" w:cs="Arial Narrow"/>
          </w:rPr>
          <w:t>https://sep.gob.mx/work/models/sep1/Resource/26394/2/images/a_lineamientos_alimentos_preparacion_distrubucion_expendio.pdf</w:t>
        </w:r>
      </w:hyperlink>
      <w:r w:rsidR="00513E7F" w:rsidRPr="00AC5AA8">
        <w:rPr>
          <w:rFonts w:ascii="Arial Narrow" w:eastAsia="Batang" w:hAnsi="Arial Narrow" w:cs="Arial Narrow"/>
        </w:rPr>
        <w:t xml:space="preserve"> </w:t>
      </w:r>
    </w:p>
    <w:p w:rsidR="00513E7F" w:rsidRPr="00AC5AA8" w:rsidRDefault="00513E7F" w:rsidP="00513E7F">
      <w:pPr>
        <w:spacing w:after="0" w:line="276" w:lineRule="auto"/>
        <w:jc w:val="both"/>
        <w:rPr>
          <w:rFonts w:ascii="Arial Narrow" w:eastAsia="Batang" w:hAnsi="Arial Narrow" w:cs="Arial Narrow"/>
        </w:rPr>
      </w:pPr>
    </w:p>
    <w:p w:rsidR="00513E7F" w:rsidRPr="00AC5AA8" w:rsidRDefault="00513E7F" w:rsidP="00513E7F">
      <w:pPr>
        <w:spacing w:after="0" w:line="276" w:lineRule="auto"/>
        <w:jc w:val="both"/>
        <w:rPr>
          <w:rFonts w:ascii="Arial Narrow" w:eastAsia="Batang" w:hAnsi="Arial Narrow" w:cs="Arial Narrow"/>
        </w:rPr>
      </w:pPr>
      <w:r w:rsidRPr="00AC5AA8">
        <w:rPr>
          <w:rFonts w:ascii="Arial Narrow" w:eastAsia="Batang" w:hAnsi="Arial Narrow" w:cs="Arial Narrow"/>
        </w:rPr>
        <w:t>"LA COMODANTE" podrá otorgar a "EL COMODATARIO” capacitaciones  sobre los temas mencionados en esta cláusula mismas que son obligatorias para el personal que labore en la CAFETERÍA-UNSIS.</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rPr>
        <w:t>Cualquier daño o perjuicio que se genere a cualquier miembro de la comunidad universitaria y a la Universidad por inobservancia de esta cláusula o negligencia por parte de "EL COMODATARIO", será de su estricta responsabilidad y por ende se obliga a responder del daño y perjuicio causado al o los afectados; relevando de cualquier obligación al respecto a "LA COMODANTE".</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rPr>
        <w:t>En este sentido será motivo suficiente para revocar el comodato y dar por terminada la relación contractual con "EL COMODATARIO", quien deberá entregar las instalaciones de la "CAFETERÍA-UNSIS"  en la fecha que le sea requerida por la Vice-Rectoría Administrativa, sin responsabilidad para "LA COMODANTE".</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b/>
        </w:rPr>
      </w:pPr>
      <w:r>
        <w:rPr>
          <w:rFonts w:ascii="Arial Narrow" w:eastAsia="Batang" w:hAnsi="Arial Narrow" w:cs="Arial Narrow"/>
          <w:b/>
        </w:rPr>
        <w:t>DÉCIMA SEGUNDA.-</w:t>
      </w:r>
      <w:r>
        <w:rPr>
          <w:rFonts w:ascii="Arial Narrow" w:eastAsia="Batang" w:hAnsi="Arial Narrow" w:cs="Arial Narrow"/>
        </w:rPr>
        <w:t xml:space="preserve"> Las partes convienen que las licencias, permisos y demás autorizaciones que se requieran para el funcionamiento y operación del servicio objeto de este contrato, son por cuenta y responsabilidad de "EL COMODATARIO".</w:t>
      </w:r>
    </w:p>
    <w:p w:rsidR="00513E7F" w:rsidRDefault="00513E7F" w:rsidP="00513E7F">
      <w:pPr>
        <w:spacing w:after="0" w:line="276" w:lineRule="auto"/>
        <w:jc w:val="both"/>
        <w:rPr>
          <w:rFonts w:ascii="Arial Narrow" w:eastAsia="Batang" w:hAnsi="Arial Narrow" w:cs="Arial Narrow"/>
          <w:b/>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DÉCIMA TERCERA.-</w:t>
      </w:r>
      <w:r>
        <w:rPr>
          <w:rFonts w:ascii="Arial Narrow" w:eastAsia="Batang" w:hAnsi="Arial Narrow" w:cs="Arial Narrow"/>
        </w:rPr>
        <w:t xml:space="preserve"> "LA COMODANTE" podrá realizar las inspecciones que estime necesarias para verificar que "EL COMODATARIO" cumpla con las disposiciones a que se hacen alusión en la Cláusula Décima Primera, del presente contrato.</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DÉCIMA CUARTA.-</w:t>
      </w:r>
      <w:r>
        <w:rPr>
          <w:rFonts w:ascii="Arial Narrow" w:eastAsia="Batang" w:hAnsi="Arial Narrow" w:cs="Arial Narrow"/>
        </w:rPr>
        <w:t xml:space="preserve"> "EL COMODATARIO" será el único responsable de todas las obligaciones de carácter mercantil, laboral, fiscal, civil, penal o administrativa que conforme a la ley de la materia tenga que cumplir, derivadas del contrato otorgado, eximiendo y liberando a "LA COMODANTE" de cualquier responsabilidad que se interponga en su contra derivada del objeto del presente contrato.</w:t>
      </w:r>
    </w:p>
    <w:p w:rsidR="00513E7F" w:rsidRDefault="00513E7F" w:rsidP="00513E7F">
      <w:pPr>
        <w:spacing w:after="0" w:line="276" w:lineRule="auto"/>
        <w:jc w:val="both"/>
        <w:rPr>
          <w:rFonts w:ascii="Arial Narrow" w:eastAsia="Batang" w:hAnsi="Arial Narrow" w:cs="Arial Narrow"/>
        </w:rPr>
      </w:pPr>
    </w:p>
    <w:p w:rsidR="00513E7F" w:rsidRPr="009252D8" w:rsidRDefault="00513E7F" w:rsidP="00513E7F">
      <w:pPr>
        <w:spacing w:after="0" w:line="276" w:lineRule="auto"/>
        <w:jc w:val="both"/>
        <w:rPr>
          <w:rFonts w:ascii="Arial Narrow" w:eastAsia="Batang" w:hAnsi="Arial Narrow" w:cs="Arial Narrow"/>
        </w:rPr>
      </w:pPr>
      <w:r w:rsidRPr="00C673E0">
        <w:rPr>
          <w:rFonts w:ascii="Arial Narrow" w:eastAsia="Batang" w:hAnsi="Arial Narrow" w:cs="Arial Narrow"/>
          <w:b/>
        </w:rPr>
        <w:t>DÉCIMA QUINTA.-</w:t>
      </w:r>
      <w:r w:rsidRPr="009252D8">
        <w:rPr>
          <w:rFonts w:ascii="Arial Narrow" w:eastAsia="Batang" w:hAnsi="Arial Narrow" w:cs="Arial Narrow"/>
        </w:rPr>
        <w:t xml:space="preserve"> "LA COMODANTE" proporcionará el servicio energía eléctrica y agua potable que requiera "LA COMODATARIA" para que éste proporcione adecuadamente el servicio de cafetería.</w:t>
      </w:r>
    </w:p>
    <w:p w:rsidR="00513E7F" w:rsidRPr="009252D8" w:rsidRDefault="00513E7F" w:rsidP="00513E7F">
      <w:pPr>
        <w:spacing w:after="0" w:line="276" w:lineRule="auto"/>
        <w:jc w:val="both"/>
        <w:rPr>
          <w:rFonts w:ascii="Arial Narrow" w:eastAsia="Batang" w:hAnsi="Arial Narrow" w:cs="Arial Narrow"/>
        </w:rPr>
      </w:pPr>
      <w:r w:rsidRPr="009252D8">
        <w:rPr>
          <w:rFonts w:ascii="Arial Narrow" w:eastAsia="Batang" w:hAnsi="Arial Narrow" w:cs="Arial Narrow"/>
        </w:rPr>
        <w:t>“LA COMODATARIA” absorberá el pago de los servicios de Gas LP, Mantenimiento del montaplatos y demás equipos que se le asignan para la prestación del servicio en los términos solicitados por “LA COMODANTE”.</w:t>
      </w:r>
    </w:p>
    <w:p w:rsidR="00513E7F" w:rsidRDefault="00513E7F" w:rsidP="00513E7F">
      <w:pPr>
        <w:spacing w:after="0" w:line="276" w:lineRule="auto"/>
        <w:jc w:val="both"/>
        <w:rPr>
          <w:rFonts w:ascii="Arial Narrow" w:eastAsia="Batang" w:hAnsi="Arial Narrow" w:cs="Arial Narrow"/>
          <w:b/>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DÉCIMA SEXTA.-</w:t>
      </w:r>
      <w:r>
        <w:rPr>
          <w:rFonts w:ascii="Arial Narrow" w:eastAsia="Batang" w:hAnsi="Arial Narrow" w:cs="Arial Narrow"/>
        </w:rPr>
        <w:t xml:space="preserve"> "EL COMODATARIO" se obliga a devolver a "LA COMODANTE" al termino del presente contrato el inmueble y bienes muebles que le sean entregados en óptimas condiciones de funcionamiento. Asimismo se obliga a restituir todos aquellos bienes muebles que se encuentren dolosamente deteriorados dentro del local que se hace referencia en el presente comodato.</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bCs/>
        </w:rPr>
      </w:pPr>
      <w:r>
        <w:rPr>
          <w:rFonts w:ascii="Arial Narrow" w:eastAsia="Batang" w:hAnsi="Arial Narrow" w:cs="Arial Narrow"/>
          <w:bCs/>
        </w:rPr>
        <w:t>"EL COMODATARIO" no será responsable por el deterioro del bien entregado en comodato, cuando el deterioro sea por causa del sólo efecto de su uso.</w:t>
      </w:r>
    </w:p>
    <w:p w:rsidR="00513E7F" w:rsidRDefault="00513E7F" w:rsidP="00513E7F">
      <w:pPr>
        <w:spacing w:after="0" w:line="276" w:lineRule="auto"/>
        <w:jc w:val="both"/>
        <w:rPr>
          <w:rFonts w:ascii="Arial Narrow" w:eastAsia="Batang" w:hAnsi="Arial Narrow" w:cs="Arial Narrow"/>
          <w:bCs/>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DÉCIMA SÉPTIMA.-</w:t>
      </w:r>
      <w:r>
        <w:rPr>
          <w:rFonts w:ascii="Arial Narrow" w:eastAsia="Batang" w:hAnsi="Arial Narrow" w:cs="Arial Narrow"/>
        </w:rPr>
        <w:t xml:space="preserve"> Ambas partes convienen en que toda construcción o mejora que pretenda efectuar "EL COMODATARIO" en el inmueble materia del presente contrato, sólo se podrá realizar con la previa autorización por escrito de "LA COMODANTE", sin que ésta última quede obligada al pago de indemnización alguna. En este sentido las mejoras realizadas quedarán en beneficio del inmueble.</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DÉCIMA OCTAVA.-</w:t>
      </w:r>
      <w:r>
        <w:rPr>
          <w:rFonts w:ascii="Arial Narrow" w:eastAsia="Batang" w:hAnsi="Arial Narrow" w:cs="Arial Narrow"/>
        </w:rPr>
        <w:t xml:space="preserve"> Serán causas de revocación y/o rescisión del presente contrato, imputables para "EL COMODATARIO", además de las previstas en las Bases del Concurso para la Prestación del Servicio de la CAFETERÍA-UNSIS, No. </w:t>
      </w:r>
      <w:r w:rsidR="00361316">
        <w:rPr>
          <w:rFonts w:ascii="Arial Narrow" w:eastAsia="Batang" w:hAnsi="Arial Narrow" w:cs="Arial Narrow"/>
        </w:rPr>
        <w:t>PRESER.CAFE/UNSIS-01/2026</w:t>
      </w:r>
      <w:r>
        <w:rPr>
          <w:rFonts w:ascii="Arial Narrow" w:eastAsia="Batang" w:hAnsi="Arial Narrow" w:cs="Arial Narrow"/>
        </w:rPr>
        <w:t>, y de la ley de la materia las siguientes:</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 xml:space="preserve">Si se comprueba que la preparación de alimentos no cumple con las medidas sanitarias correspondientes y pone en peligro la salud de la comunidad Universitaria. </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Si se establece un trato diferenciado en perjuicio de los alumnos becados, ya sea proporcionando porciones reducidas, alimentos de menor calidad, o limitando su acceso a los productos y menús del día disponibles para el resto de la comunidad universitaria.</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Si se comprueba cualquier alteración, modificación, manipulación o falsificación de la lista oficial de alumnos becados o de los registros de consumos diarios, ya sea en formato físico o digital; así como la declaración de datos falsos o inexistentes con el fin de distorsionar los informes presentados a “LA COMODANTE”.</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Si suministra alimentos para llevar o comida rápida en lugar de los menús de Desayuno y Comida establecidos en el Anexo A.</w:t>
      </w:r>
    </w:p>
    <w:p w:rsidR="007E7898" w:rsidRDefault="007E7898" w:rsidP="007E7898">
      <w:pPr>
        <w:numPr>
          <w:ilvl w:val="0"/>
          <w:numId w:val="41"/>
        </w:numPr>
        <w:spacing w:after="0" w:line="276" w:lineRule="auto"/>
        <w:jc w:val="both"/>
        <w:rPr>
          <w:rFonts w:ascii="Arial Narrow" w:eastAsia="Batang" w:hAnsi="Arial Narrow" w:cs="Arial Narrow"/>
        </w:rPr>
      </w:pPr>
      <w:r w:rsidRPr="007E7898">
        <w:rPr>
          <w:rFonts w:ascii="Arial Narrow" w:eastAsia="Batang" w:hAnsi="Arial Narrow" w:cs="Arial Narrow"/>
        </w:rPr>
        <w:t xml:space="preserve">Si incumple cualquiera de las obligaciones o incurre en las restricciones establecidas en el </w:t>
      </w:r>
      <w:r w:rsidRPr="007E7898">
        <w:rPr>
          <w:rFonts w:ascii="Arial Narrow" w:eastAsia="Batang" w:hAnsi="Arial Narrow" w:cs="Arial Narrow"/>
          <w:b/>
        </w:rPr>
        <w:t>Anexo B</w:t>
      </w:r>
      <w:r w:rsidRPr="007E7898">
        <w:rPr>
          <w:rFonts w:ascii="Arial Narrow" w:eastAsia="Batang" w:hAnsi="Arial Narrow" w:cs="Arial Narrow"/>
        </w:rPr>
        <w:t xml:space="preserve"> del presente contrato</w:t>
      </w:r>
      <w:r>
        <w:rPr>
          <w:rFonts w:ascii="Arial Narrow" w:eastAsia="Batang" w:hAnsi="Arial Narrow" w:cs="Arial Narrow"/>
        </w:rPr>
        <w:t>.</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No contar con Registro Federal de Contribuyentes activo.</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No contar con las licencias requeridas por las autoridades competentes.</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No iniciar el servicio en la fecha que se establece en el contrato.</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Si modifica o altera los productos, calidad y precios sin la autorización por escrito de la Universidad de la Sierra Sur.</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Si se infringe continuamente el horario para dar servicio.</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Si se suspende el servicio de cafetería por más de dos días, salvo que se trate de caso fortuito o fuerza mayor.</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Si se transfieren, ceden o enajenan por cualquier título los derechos derivados del comodato sin la autorización previa y por escrito de  Universidad de la Sierra Sur.</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 xml:space="preserve">Si se presta un servicio distinto establecido en </w:t>
      </w:r>
      <w:r>
        <w:rPr>
          <w:rFonts w:ascii="Arial Narrow" w:eastAsia="Batang" w:hAnsi="Arial Narrow" w:cs="Arial Narrow"/>
        </w:rPr>
        <w:t>el presente contrato</w:t>
      </w:r>
      <w:r w:rsidRPr="00271409">
        <w:rPr>
          <w:rFonts w:ascii="Arial Narrow" w:eastAsia="Batang" w:hAnsi="Arial Narrow" w:cs="Arial Narrow"/>
        </w:rPr>
        <w:t>.</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Si realiza o permite la realización, dentro de las instalaciones de la Universidad de la Sierra Sur, actos o hechos que tiendan a lesionar o debilitar los principios universitarios o la buena marcha de las actividades académicas, o bien la hostilidad manifiesta en actos contra la Universidad o los universitarios.</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Si proporciona el servicio fuera de las instalaciones de la "CAFETERÍA-UNSIS".</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Si interfiere y limita los procesos de revisión alimenticia.</w:t>
      </w:r>
    </w:p>
    <w:p w:rsidR="00271409" w:rsidRPr="00271409" w:rsidRDefault="00271409" w:rsidP="00271409">
      <w:pPr>
        <w:numPr>
          <w:ilvl w:val="0"/>
          <w:numId w:val="41"/>
        </w:numPr>
        <w:spacing w:after="0" w:line="276" w:lineRule="auto"/>
        <w:jc w:val="both"/>
        <w:rPr>
          <w:rFonts w:ascii="Arial Narrow" w:eastAsia="Batang" w:hAnsi="Arial Narrow" w:cs="Arial Narrow"/>
        </w:rPr>
      </w:pPr>
      <w:r w:rsidRPr="00271409">
        <w:rPr>
          <w:rFonts w:ascii="Arial Narrow" w:eastAsia="Batang" w:hAnsi="Arial Narrow" w:cs="Arial Narrow"/>
        </w:rPr>
        <w:t>Si realiza la venta de bebidas alcohólicas, cigarros o  promueve cualquier tipo de publicidad comercial o política dentro de las instalaciones de la cafetería.</w:t>
      </w:r>
    </w:p>
    <w:p w:rsidR="00513E7F" w:rsidRPr="00271409" w:rsidRDefault="00513E7F" w:rsidP="00C14AE3">
      <w:pPr>
        <w:pStyle w:val="Prrafodelista"/>
        <w:numPr>
          <w:ilvl w:val="0"/>
          <w:numId w:val="31"/>
        </w:numPr>
        <w:spacing w:after="0" w:line="276" w:lineRule="auto"/>
        <w:jc w:val="both"/>
        <w:rPr>
          <w:rFonts w:ascii="Arial Narrow" w:eastAsia="Arial Narrow" w:hAnsi="Arial Narrow" w:cs="Arial Narrow"/>
        </w:rPr>
      </w:pPr>
      <w:r w:rsidRPr="00271409">
        <w:rPr>
          <w:rFonts w:ascii="Arial Narrow" w:eastAsia="Batang" w:hAnsi="Arial Narrow" w:cs="Arial Narrow"/>
        </w:rPr>
        <w:t>Si no acata las disposiciones a que se hace referencia en la Cláusula Primera.</w:t>
      </w:r>
    </w:p>
    <w:p w:rsidR="00513E7F" w:rsidRDefault="00513E7F" w:rsidP="00513E7F">
      <w:pPr>
        <w:spacing w:after="0" w:line="276" w:lineRule="auto"/>
        <w:jc w:val="both"/>
        <w:rPr>
          <w:rFonts w:ascii="Arial Narrow" w:eastAsia="Batang" w:hAnsi="Arial Narrow" w:cs="Arial Narrow"/>
        </w:rPr>
      </w:pPr>
    </w:p>
    <w:p w:rsidR="00D26538" w:rsidRPr="00D26538" w:rsidRDefault="00513E7F" w:rsidP="00D26538">
      <w:pPr>
        <w:spacing w:after="0" w:line="276" w:lineRule="auto"/>
        <w:jc w:val="both"/>
        <w:rPr>
          <w:rFonts w:ascii="Arial Narrow" w:eastAsia="Batang" w:hAnsi="Arial Narrow" w:cs="Arial Narrow"/>
        </w:rPr>
      </w:pPr>
      <w:r>
        <w:rPr>
          <w:rFonts w:ascii="Arial Narrow" w:eastAsia="Batang" w:hAnsi="Arial Narrow" w:cs="Arial Narrow"/>
          <w:b/>
          <w:smallCaps/>
        </w:rPr>
        <w:t xml:space="preserve">DÉCIMA NOVENA: </w:t>
      </w:r>
      <w:r>
        <w:rPr>
          <w:rFonts w:ascii="Arial Narrow" w:eastAsia="Batang" w:hAnsi="Arial Narrow" w:cs="Arial Narrow"/>
          <w:b/>
        </w:rPr>
        <w:t>PROCEDIMIENTO DE RESCISIÓN.-</w:t>
      </w:r>
      <w:r w:rsidR="00D26538" w:rsidRPr="00D26538">
        <w:rPr>
          <w:rFonts w:ascii="Arial Narrow" w:eastAsia="Batang" w:hAnsi="Arial Narrow" w:cs="Arial Narrow"/>
        </w:rPr>
        <w:t xml:space="preserve"> En caso de que "LA COMODANTE" determine que "EL COMODATARIO" ha incurrido en alguna de las causales de rescisión establecidas en la cláusula que antecede, procederá a realizar la notificación formal por escrito, en la cual se harán constar de manera circunstanciada los hechos, actos u omisiones que configuren el presunto incumplimiento.</w:t>
      </w:r>
    </w:p>
    <w:p w:rsidR="00D26538" w:rsidRPr="00D26538" w:rsidRDefault="00D26538" w:rsidP="00D26538">
      <w:pPr>
        <w:spacing w:after="0" w:line="276" w:lineRule="auto"/>
        <w:jc w:val="both"/>
        <w:rPr>
          <w:rFonts w:ascii="Arial Narrow" w:eastAsia="Batang" w:hAnsi="Arial Narrow" w:cs="Arial Narrow"/>
        </w:rPr>
      </w:pPr>
    </w:p>
    <w:p w:rsidR="00D26538" w:rsidRPr="00D26538" w:rsidRDefault="00D26538" w:rsidP="00D26538">
      <w:pPr>
        <w:spacing w:after="0" w:line="276" w:lineRule="auto"/>
        <w:jc w:val="both"/>
        <w:rPr>
          <w:rFonts w:ascii="Arial Narrow" w:eastAsia="Batang" w:hAnsi="Arial Narrow" w:cs="Arial Narrow"/>
        </w:rPr>
      </w:pPr>
      <w:r w:rsidRPr="00D26538">
        <w:rPr>
          <w:rFonts w:ascii="Arial Narrow" w:eastAsia="Batang" w:hAnsi="Arial Narrow" w:cs="Arial Narrow"/>
        </w:rPr>
        <w:t>Acto seguido, se otorgará a "EL COMODATARIO" el derecho de réplica y garantía de audiencia, para lo cual contará con un plazo improrrogable de 72 (setenta y dos) horas, contadas a partir de la notificación formal del acta, para manifestar por escrito lo que a su derecho convenga y, en su caso, aportar las pruebas que estime pertinentes.</w:t>
      </w:r>
    </w:p>
    <w:p w:rsidR="00D26538" w:rsidRPr="00D26538" w:rsidRDefault="00D26538" w:rsidP="00D26538">
      <w:pPr>
        <w:spacing w:after="0" w:line="276" w:lineRule="auto"/>
        <w:jc w:val="both"/>
        <w:rPr>
          <w:rFonts w:ascii="Arial Narrow" w:eastAsia="Batang" w:hAnsi="Arial Narrow" w:cs="Arial Narrow"/>
        </w:rPr>
      </w:pPr>
    </w:p>
    <w:p w:rsidR="00513E7F" w:rsidRDefault="00D26538" w:rsidP="00D26538">
      <w:pPr>
        <w:spacing w:after="0" w:line="276" w:lineRule="auto"/>
        <w:jc w:val="both"/>
        <w:rPr>
          <w:rFonts w:ascii="Arial Narrow" w:eastAsia="Batang" w:hAnsi="Arial Narrow" w:cs="Arial Narrow"/>
        </w:rPr>
      </w:pPr>
      <w:r w:rsidRPr="00D26538">
        <w:rPr>
          <w:rFonts w:ascii="Arial Narrow" w:eastAsia="Batang" w:hAnsi="Arial Narrow" w:cs="Arial Narrow"/>
        </w:rPr>
        <w:t>Transcurrido dicho plazo, y una vez analizados los argumentos presentados, si "LA COMODANTE" estima que estos no desvirtúan los hechos imputados, emitirá la resolución correspondiente decretando la rescisión del contrato.</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bCs/>
        </w:rPr>
      </w:pPr>
      <w:r>
        <w:rPr>
          <w:rFonts w:ascii="Arial Narrow" w:eastAsia="Batang" w:hAnsi="Arial Narrow" w:cs="Arial Narrow"/>
          <w:b/>
        </w:rPr>
        <w:t>VIGÉSIMA.-</w:t>
      </w:r>
      <w:r>
        <w:rPr>
          <w:rFonts w:ascii="Arial Narrow" w:eastAsia="Batang" w:hAnsi="Arial Narrow" w:cs="Arial Narrow"/>
          <w:bCs/>
        </w:rPr>
        <w:t xml:space="preserve"> Ambas partes convienen en que mientras corren los términos previstos en los procedimientos señalados en las Cláusulas Décima y Décima Novena del presente contrato, "EL COMODATARIO" queda obligado a seguir prestando el servicio de cafetería con la misma intensidad y calidad originalmente pactada.</w:t>
      </w:r>
    </w:p>
    <w:p w:rsidR="00513E7F" w:rsidRDefault="00513E7F" w:rsidP="00513E7F">
      <w:pPr>
        <w:spacing w:after="0" w:line="276" w:lineRule="auto"/>
        <w:jc w:val="both"/>
        <w:rPr>
          <w:rFonts w:ascii="Arial Narrow" w:eastAsia="Batang" w:hAnsi="Arial Narrow" w:cs="Arial Narrow"/>
          <w:bCs/>
        </w:rPr>
      </w:pPr>
    </w:p>
    <w:p w:rsidR="00513E7F" w:rsidRDefault="00513E7F" w:rsidP="00513E7F">
      <w:pPr>
        <w:spacing w:after="0" w:line="276" w:lineRule="auto"/>
        <w:jc w:val="both"/>
        <w:rPr>
          <w:rFonts w:ascii="Arial Narrow" w:eastAsia="Batang" w:hAnsi="Arial Narrow" w:cs="Arial Narrow"/>
        </w:rPr>
      </w:pPr>
      <w:r>
        <w:rPr>
          <w:rFonts w:ascii="Arial Narrow" w:eastAsia="Batang" w:hAnsi="Arial Narrow" w:cs="Arial Narrow"/>
          <w:b/>
        </w:rPr>
        <w:t>VIGÉSIMA PRIMERA.-</w:t>
      </w:r>
      <w:r>
        <w:rPr>
          <w:rFonts w:ascii="Arial Narrow" w:eastAsia="Batang" w:hAnsi="Arial Narrow" w:cs="Arial Narrow"/>
        </w:rPr>
        <w:t xml:space="preserve"> Para el caso de controversia que surja con motivo de la interpretación y cumplimiento del presente contrato, las partes se someten a la jurisdicción de los tribunales competentes de la Ciudad de Miahuatlán de Porfirio Díaz, Oaxaca, renunciando expresamente a cualquier otra competencia jurisdiccional que pudiera corresponderles en razón de su domicilio presente o futuro.</w:t>
      </w:r>
    </w:p>
    <w:p w:rsidR="00513E7F" w:rsidRDefault="00513E7F" w:rsidP="00513E7F">
      <w:pPr>
        <w:spacing w:after="0" w:line="276" w:lineRule="auto"/>
        <w:jc w:val="both"/>
        <w:rPr>
          <w:rFonts w:ascii="Arial Narrow" w:eastAsia="Batang" w:hAnsi="Arial Narrow" w:cs="Arial Narrow"/>
        </w:rPr>
      </w:pPr>
    </w:p>
    <w:p w:rsidR="00513E7F" w:rsidRDefault="00513E7F" w:rsidP="00513E7F">
      <w:pPr>
        <w:spacing w:after="0" w:line="276" w:lineRule="auto"/>
        <w:jc w:val="both"/>
        <w:rPr>
          <w:rFonts w:ascii="Arial Narrow" w:eastAsia="Batang" w:hAnsi="Arial Narrow" w:cs="Arial Narrow"/>
          <w:b/>
        </w:rPr>
      </w:pPr>
      <w:r>
        <w:rPr>
          <w:rFonts w:ascii="Arial Narrow" w:eastAsia="Batang" w:hAnsi="Arial Narrow" w:cs="Arial Narrow"/>
        </w:rPr>
        <w:t>Enteradas las partes del contenido y alcance legal del presente contrato, manifiestan que en su otorgamiento no ha existido error, dolo, mala fe o vicio alguno de la voluntad que pudiera invalidarlo, y para su constancia lo ratifican y lo firman por duplicado en Guillermo Rojas S/N, Colonia Ciudad Universitaria, Miahuatlán de Porfirio Díaz, Oaxaca a</w:t>
      </w:r>
      <w:r>
        <w:rPr>
          <w:rFonts w:ascii="Arial Narrow" w:eastAsia="Batang" w:hAnsi="Arial Narrow" w:cs="Arial Narrow"/>
          <w:b/>
        </w:rPr>
        <w:t xml:space="preserve"> _____.</w:t>
      </w:r>
    </w:p>
    <w:p w:rsidR="00513E7F" w:rsidRDefault="00513E7F" w:rsidP="00513E7F">
      <w:pPr>
        <w:spacing w:after="0" w:line="276" w:lineRule="auto"/>
        <w:jc w:val="both"/>
        <w:rPr>
          <w:rFonts w:ascii="Arial Narrow" w:eastAsia="Batang" w:hAnsi="Arial Narrow" w:cs="Arial Narrow"/>
          <w:b/>
        </w:rPr>
      </w:pPr>
    </w:p>
    <w:tbl>
      <w:tblPr>
        <w:tblW w:w="0" w:type="auto"/>
        <w:jc w:val="center"/>
        <w:tblLayout w:type="fixed"/>
        <w:tblCellMar>
          <w:left w:w="70" w:type="dxa"/>
          <w:right w:w="70" w:type="dxa"/>
        </w:tblCellMar>
        <w:tblLook w:val="0000" w:firstRow="0" w:lastRow="0" w:firstColumn="0" w:lastColumn="0" w:noHBand="0" w:noVBand="0"/>
      </w:tblPr>
      <w:tblGrid>
        <w:gridCol w:w="4930"/>
        <w:gridCol w:w="4860"/>
      </w:tblGrid>
      <w:tr w:rsidR="00513E7F" w:rsidTr="00A92238">
        <w:trPr>
          <w:jc w:val="center"/>
        </w:trPr>
        <w:tc>
          <w:tcPr>
            <w:tcW w:w="4930" w:type="dxa"/>
            <w:shd w:val="clear" w:color="auto" w:fill="auto"/>
          </w:tcPr>
          <w:p w:rsidR="00513E7F" w:rsidRDefault="00513E7F" w:rsidP="00A92238">
            <w:pPr>
              <w:spacing w:after="0" w:line="276" w:lineRule="auto"/>
              <w:jc w:val="center"/>
            </w:pPr>
            <w:r>
              <w:rPr>
                <w:rFonts w:ascii="Arial Narrow" w:eastAsia="Batang" w:hAnsi="Arial Narrow" w:cs="Arial Narrow"/>
                <w:b/>
              </w:rPr>
              <w:t>POR "LA COMODANTE"</w:t>
            </w:r>
          </w:p>
        </w:tc>
        <w:tc>
          <w:tcPr>
            <w:tcW w:w="4860" w:type="dxa"/>
            <w:shd w:val="clear" w:color="auto" w:fill="auto"/>
          </w:tcPr>
          <w:p w:rsidR="00513E7F" w:rsidRDefault="00513E7F" w:rsidP="00A92238">
            <w:pPr>
              <w:spacing w:after="0" w:line="276" w:lineRule="auto"/>
              <w:jc w:val="center"/>
            </w:pPr>
            <w:r>
              <w:rPr>
                <w:rFonts w:ascii="Arial Narrow" w:eastAsia="Batang" w:hAnsi="Arial Narrow" w:cs="Arial Narrow"/>
                <w:sz w:val="22"/>
              </w:rPr>
              <w:t>POR "EL COMODATARIO"</w:t>
            </w:r>
          </w:p>
        </w:tc>
      </w:tr>
      <w:tr w:rsidR="00513E7F" w:rsidTr="00A92238">
        <w:trPr>
          <w:jc w:val="center"/>
        </w:trPr>
        <w:tc>
          <w:tcPr>
            <w:tcW w:w="4930" w:type="dxa"/>
            <w:shd w:val="clear" w:color="auto" w:fill="auto"/>
          </w:tcPr>
          <w:p w:rsidR="00513E7F" w:rsidRDefault="00513E7F" w:rsidP="00A92238">
            <w:pPr>
              <w:snapToGrid w:val="0"/>
              <w:spacing w:after="0" w:line="276" w:lineRule="auto"/>
              <w:jc w:val="center"/>
              <w:rPr>
                <w:rFonts w:ascii="Arial Narrow" w:eastAsia="Batang" w:hAnsi="Arial Narrow" w:cs="Arial Narrow"/>
                <w:sz w:val="22"/>
              </w:rPr>
            </w:pPr>
          </w:p>
          <w:p w:rsidR="00513E7F" w:rsidRDefault="00513E7F" w:rsidP="00A92238">
            <w:pPr>
              <w:spacing w:after="0" w:line="276" w:lineRule="auto"/>
              <w:jc w:val="center"/>
              <w:rPr>
                <w:rFonts w:ascii="Arial Narrow" w:eastAsia="Batang" w:hAnsi="Arial Narrow" w:cs="Arial Narrow"/>
              </w:rPr>
            </w:pPr>
          </w:p>
        </w:tc>
        <w:tc>
          <w:tcPr>
            <w:tcW w:w="4860" w:type="dxa"/>
            <w:shd w:val="clear" w:color="auto" w:fill="auto"/>
          </w:tcPr>
          <w:p w:rsidR="00513E7F" w:rsidRDefault="00513E7F" w:rsidP="00A92238">
            <w:pPr>
              <w:snapToGrid w:val="0"/>
              <w:spacing w:after="0" w:line="276" w:lineRule="auto"/>
              <w:jc w:val="center"/>
              <w:rPr>
                <w:rFonts w:ascii="Arial Narrow" w:eastAsia="Batang" w:hAnsi="Arial Narrow" w:cs="Arial Narrow"/>
              </w:rPr>
            </w:pPr>
          </w:p>
          <w:p w:rsidR="00513E7F" w:rsidRDefault="00513E7F" w:rsidP="00A92238">
            <w:pPr>
              <w:spacing w:after="0" w:line="276" w:lineRule="auto"/>
              <w:jc w:val="center"/>
              <w:rPr>
                <w:rFonts w:ascii="Arial Narrow" w:eastAsia="Batang" w:hAnsi="Arial Narrow" w:cs="Arial Narrow"/>
              </w:rPr>
            </w:pPr>
          </w:p>
        </w:tc>
      </w:tr>
      <w:tr w:rsidR="00513E7F" w:rsidTr="00A92238">
        <w:trPr>
          <w:jc w:val="center"/>
        </w:trPr>
        <w:tc>
          <w:tcPr>
            <w:tcW w:w="4930" w:type="dxa"/>
            <w:shd w:val="clear" w:color="auto" w:fill="auto"/>
          </w:tcPr>
          <w:p w:rsidR="00513E7F" w:rsidRDefault="00513E7F" w:rsidP="00A92238">
            <w:pPr>
              <w:spacing w:after="0" w:line="276" w:lineRule="auto"/>
              <w:jc w:val="center"/>
            </w:pPr>
            <w:r>
              <w:rPr>
                <w:rFonts w:ascii="Arial Narrow" w:eastAsia="Batang" w:hAnsi="Arial Narrow" w:cs="Arial Narrow"/>
              </w:rPr>
              <w:t>_________________________________________</w:t>
            </w:r>
          </w:p>
        </w:tc>
        <w:tc>
          <w:tcPr>
            <w:tcW w:w="4860" w:type="dxa"/>
            <w:shd w:val="clear" w:color="auto" w:fill="auto"/>
          </w:tcPr>
          <w:p w:rsidR="00513E7F" w:rsidRDefault="00513E7F" w:rsidP="00A92238">
            <w:pPr>
              <w:spacing w:after="0" w:line="276" w:lineRule="auto"/>
              <w:jc w:val="center"/>
            </w:pPr>
            <w:r>
              <w:rPr>
                <w:rFonts w:ascii="Arial Narrow" w:eastAsia="Batang" w:hAnsi="Arial Narrow" w:cs="Arial Narrow"/>
              </w:rPr>
              <w:t>__________________________________</w:t>
            </w:r>
          </w:p>
        </w:tc>
      </w:tr>
      <w:tr w:rsidR="00513E7F" w:rsidTr="00A92238">
        <w:trPr>
          <w:jc w:val="center"/>
        </w:trPr>
        <w:tc>
          <w:tcPr>
            <w:tcW w:w="4930" w:type="dxa"/>
            <w:shd w:val="clear" w:color="auto" w:fill="auto"/>
          </w:tcPr>
          <w:p w:rsidR="00513E7F" w:rsidRDefault="00361316" w:rsidP="00A92238">
            <w:pPr>
              <w:spacing w:after="0" w:line="276" w:lineRule="auto"/>
              <w:jc w:val="center"/>
              <w:rPr>
                <w:rFonts w:ascii="Arial Narrow" w:eastAsia="Batang" w:hAnsi="Arial Narrow" w:cs="Arial Narrow"/>
                <w:bCs/>
              </w:rPr>
            </w:pPr>
            <w:r>
              <w:rPr>
                <w:rFonts w:ascii="Arial Narrow" w:eastAsia="Batang" w:hAnsi="Arial Narrow" w:cs="Arial Narrow"/>
                <w:b/>
              </w:rPr>
              <w:t>L.C.E. ERICK ALEXIS OCHOA VALENCIA</w:t>
            </w:r>
          </w:p>
          <w:p w:rsidR="00513E7F" w:rsidRDefault="00513E7F" w:rsidP="00A92238">
            <w:pPr>
              <w:spacing w:after="0" w:line="276" w:lineRule="auto"/>
              <w:jc w:val="center"/>
              <w:rPr>
                <w:rFonts w:ascii="Arial Narrow" w:eastAsia="Batang" w:hAnsi="Arial Narrow" w:cs="Arial Narrow"/>
                <w:bCs/>
              </w:rPr>
            </w:pPr>
            <w:r>
              <w:rPr>
                <w:rFonts w:ascii="Arial Narrow" w:eastAsia="Batang" w:hAnsi="Arial Narrow" w:cs="Arial Narrow"/>
                <w:bCs/>
              </w:rPr>
              <w:t xml:space="preserve">Vice-Rector </w:t>
            </w:r>
            <w:r>
              <w:rPr>
                <w:rFonts w:ascii="Arial Narrow" w:eastAsia="Batang" w:hAnsi="Arial Narrow" w:cs="Arial Narrow"/>
              </w:rPr>
              <w:t xml:space="preserve">de Administración </w:t>
            </w:r>
            <w:r>
              <w:rPr>
                <w:rFonts w:ascii="Arial Narrow" w:eastAsia="Batang" w:hAnsi="Arial Narrow" w:cs="Arial Narrow"/>
                <w:bCs/>
              </w:rPr>
              <w:t>y</w:t>
            </w:r>
          </w:p>
          <w:p w:rsidR="00513E7F" w:rsidRDefault="00513E7F" w:rsidP="00A92238">
            <w:pPr>
              <w:spacing w:after="0" w:line="276" w:lineRule="auto"/>
              <w:jc w:val="center"/>
            </w:pPr>
            <w:r>
              <w:rPr>
                <w:rFonts w:ascii="Arial Narrow" w:eastAsia="Batang" w:hAnsi="Arial Narrow" w:cs="Arial Narrow"/>
                <w:bCs/>
              </w:rPr>
              <w:t>Representante Legal</w:t>
            </w:r>
          </w:p>
        </w:tc>
        <w:tc>
          <w:tcPr>
            <w:tcW w:w="4860" w:type="dxa"/>
            <w:shd w:val="clear" w:color="auto" w:fill="auto"/>
          </w:tcPr>
          <w:p w:rsidR="00513E7F" w:rsidRDefault="00513E7F" w:rsidP="00A92238">
            <w:pPr>
              <w:snapToGrid w:val="0"/>
              <w:spacing w:after="0" w:line="276" w:lineRule="auto"/>
              <w:jc w:val="center"/>
              <w:rPr>
                <w:rFonts w:ascii="Arial Narrow" w:eastAsia="Batang" w:hAnsi="Arial Narrow" w:cs="Arial Narrow"/>
                <w:b/>
              </w:rPr>
            </w:pPr>
          </w:p>
        </w:tc>
      </w:tr>
    </w:tbl>
    <w:p w:rsidR="00513E7F" w:rsidRDefault="00513E7F" w:rsidP="00513E7F">
      <w:pPr>
        <w:spacing w:after="0" w:line="276" w:lineRule="auto"/>
        <w:jc w:val="center"/>
        <w:rPr>
          <w:rFonts w:ascii="Arial Narrow" w:eastAsia="Batang" w:hAnsi="Arial Narrow" w:cs="Arial Narrow"/>
          <w:sz w:val="22"/>
        </w:rPr>
      </w:pPr>
      <w:r>
        <w:rPr>
          <w:rFonts w:ascii="Arial Narrow" w:eastAsia="Batang" w:hAnsi="Arial Narrow" w:cs="Arial Narrow"/>
          <w:sz w:val="22"/>
        </w:rPr>
        <w:t>TESTIGOS</w:t>
      </w:r>
    </w:p>
    <w:p w:rsidR="00513E7F" w:rsidRDefault="00513E7F" w:rsidP="00513E7F">
      <w:pPr>
        <w:spacing w:after="0" w:line="276" w:lineRule="auto"/>
        <w:jc w:val="both"/>
        <w:rPr>
          <w:rFonts w:ascii="Arial Narrow" w:eastAsia="Batang" w:hAnsi="Arial Narrow" w:cs="Arial Narrow"/>
          <w:sz w:val="22"/>
        </w:rPr>
      </w:pPr>
    </w:p>
    <w:tbl>
      <w:tblPr>
        <w:tblW w:w="0" w:type="auto"/>
        <w:tblInd w:w="-545" w:type="dxa"/>
        <w:tblLayout w:type="fixed"/>
        <w:tblCellMar>
          <w:left w:w="70" w:type="dxa"/>
          <w:right w:w="70" w:type="dxa"/>
        </w:tblCellMar>
        <w:tblLook w:val="0000" w:firstRow="0" w:lastRow="0" w:firstColumn="0" w:lastColumn="0" w:noHBand="0" w:noVBand="0"/>
      </w:tblPr>
      <w:tblGrid>
        <w:gridCol w:w="4950"/>
        <w:gridCol w:w="4810"/>
      </w:tblGrid>
      <w:tr w:rsidR="00513E7F" w:rsidTr="00A92238">
        <w:tc>
          <w:tcPr>
            <w:tcW w:w="4950" w:type="dxa"/>
            <w:shd w:val="clear" w:color="auto" w:fill="auto"/>
          </w:tcPr>
          <w:p w:rsidR="00513E7F" w:rsidRDefault="00513E7F" w:rsidP="00A92238">
            <w:pPr>
              <w:snapToGrid w:val="0"/>
              <w:spacing w:after="0" w:line="276" w:lineRule="auto"/>
              <w:jc w:val="both"/>
              <w:rPr>
                <w:rFonts w:ascii="Arial Narrow" w:eastAsia="Batang" w:hAnsi="Arial Narrow" w:cs="Arial Narrow"/>
              </w:rPr>
            </w:pPr>
          </w:p>
          <w:p w:rsidR="00513E7F" w:rsidRDefault="00513E7F" w:rsidP="00A92238">
            <w:pPr>
              <w:spacing w:after="0" w:line="276" w:lineRule="auto"/>
              <w:jc w:val="both"/>
              <w:rPr>
                <w:rFonts w:ascii="Arial Narrow" w:eastAsia="Batang" w:hAnsi="Arial Narrow" w:cs="Arial Narrow"/>
              </w:rPr>
            </w:pPr>
          </w:p>
        </w:tc>
        <w:tc>
          <w:tcPr>
            <w:tcW w:w="4810" w:type="dxa"/>
            <w:shd w:val="clear" w:color="auto" w:fill="auto"/>
          </w:tcPr>
          <w:p w:rsidR="00513E7F" w:rsidRDefault="00513E7F" w:rsidP="00A92238">
            <w:pPr>
              <w:snapToGrid w:val="0"/>
              <w:spacing w:after="0" w:line="276" w:lineRule="auto"/>
              <w:jc w:val="both"/>
              <w:rPr>
                <w:rFonts w:ascii="Arial Narrow" w:eastAsia="Batang" w:hAnsi="Arial Narrow" w:cs="Arial Narrow"/>
              </w:rPr>
            </w:pPr>
          </w:p>
        </w:tc>
      </w:tr>
      <w:tr w:rsidR="00513E7F" w:rsidTr="00A92238">
        <w:tc>
          <w:tcPr>
            <w:tcW w:w="4950" w:type="dxa"/>
            <w:shd w:val="clear" w:color="auto" w:fill="auto"/>
          </w:tcPr>
          <w:p w:rsidR="00513E7F" w:rsidRDefault="00513E7F" w:rsidP="00A92238">
            <w:pPr>
              <w:spacing w:after="0" w:line="276" w:lineRule="auto"/>
              <w:jc w:val="both"/>
            </w:pPr>
            <w:r>
              <w:rPr>
                <w:rFonts w:ascii="Arial Narrow" w:eastAsia="Arial Narrow" w:hAnsi="Arial Narrow" w:cs="Arial Narrow"/>
              </w:rPr>
              <w:t xml:space="preserve">           </w:t>
            </w:r>
            <w:r>
              <w:rPr>
                <w:rFonts w:ascii="Arial Narrow" w:eastAsia="Batang" w:hAnsi="Arial Narrow" w:cs="Arial Narrow"/>
              </w:rPr>
              <w:t>______________________________________</w:t>
            </w:r>
          </w:p>
        </w:tc>
        <w:tc>
          <w:tcPr>
            <w:tcW w:w="4810" w:type="dxa"/>
            <w:shd w:val="clear" w:color="auto" w:fill="auto"/>
          </w:tcPr>
          <w:p w:rsidR="00513E7F" w:rsidRDefault="00513E7F" w:rsidP="00A92238">
            <w:pPr>
              <w:spacing w:after="0" w:line="276" w:lineRule="auto"/>
              <w:jc w:val="both"/>
            </w:pPr>
            <w:r>
              <w:rPr>
                <w:rFonts w:ascii="Arial Narrow" w:eastAsia="Arial Narrow" w:hAnsi="Arial Narrow" w:cs="Arial Narrow"/>
              </w:rPr>
              <w:t xml:space="preserve">             </w:t>
            </w:r>
            <w:r>
              <w:rPr>
                <w:rFonts w:ascii="Arial Narrow" w:eastAsia="Batang" w:hAnsi="Arial Narrow" w:cs="Arial Narrow"/>
              </w:rPr>
              <w:t>__________________________________</w:t>
            </w:r>
          </w:p>
        </w:tc>
      </w:tr>
    </w:tbl>
    <w:p w:rsidR="00513E7F" w:rsidRDefault="00513E7F" w:rsidP="00513E7F">
      <w:pPr>
        <w:spacing w:after="0" w:line="276" w:lineRule="auto"/>
        <w:jc w:val="both"/>
      </w:pPr>
    </w:p>
    <w:p w:rsidR="00513E7F" w:rsidRDefault="00513E7F" w:rsidP="00513E7F"/>
    <w:p w:rsidR="00513E7F" w:rsidRDefault="00513E7F">
      <w:pPr>
        <w:rPr>
          <w:rFonts w:ascii="Arial Narrow" w:hAnsi="Arial Narrow" w:cs="Arial Narrow"/>
          <w:highlight w:val="yellow"/>
          <w:lang w:val="es-ES_tradnl"/>
        </w:rPr>
      </w:pPr>
    </w:p>
    <w:p w:rsidR="00513E7F" w:rsidRDefault="00513E7F">
      <w:pPr>
        <w:rPr>
          <w:rFonts w:ascii="Arial Narrow" w:hAnsi="Arial Narrow" w:cs="Arial Narrow"/>
          <w:highlight w:val="yellow"/>
          <w:lang w:val="es-ES_tradnl"/>
        </w:rPr>
      </w:pPr>
    </w:p>
    <w:p w:rsidR="007E7898" w:rsidRDefault="007E7898">
      <w:pPr>
        <w:rPr>
          <w:rFonts w:ascii="Arial Narrow" w:hAnsi="Arial Narrow" w:cs="Arial Narrow"/>
          <w:highlight w:val="yellow"/>
          <w:lang w:val="es-ES_tradnl"/>
        </w:rPr>
      </w:pPr>
    </w:p>
    <w:p w:rsidR="007E7898" w:rsidRDefault="007E7898">
      <w:pPr>
        <w:rPr>
          <w:rFonts w:ascii="Arial Narrow" w:hAnsi="Arial Narrow" w:cs="Arial Narrow"/>
          <w:highlight w:val="yellow"/>
          <w:lang w:val="es-ES_tradnl"/>
        </w:rPr>
      </w:pPr>
    </w:p>
    <w:p w:rsidR="007E7898" w:rsidRDefault="007E7898">
      <w:pPr>
        <w:rPr>
          <w:rFonts w:ascii="Arial Narrow" w:hAnsi="Arial Narrow" w:cs="Arial Narrow"/>
          <w:highlight w:val="yellow"/>
          <w:lang w:val="es-ES_tradnl"/>
        </w:rPr>
      </w:pPr>
    </w:p>
    <w:p w:rsidR="007E7898" w:rsidRDefault="007E7898">
      <w:pPr>
        <w:rPr>
          <w:rFonts w:ascii="Arial Narrow" w:hAnsi="Arial Narrow" w:cs="Arial Narrow"/>
          <w:highlight w:val="yellow"/>
          <w:lang w:val="es-ES_tradnl"/>
        </w:rPr>
      </w:pPr>
    </w:p>
    <w:p w:rsidR="007E7898" w:rsidRDefault="007E7898">
      <w:pPr>
        <w:rPr>
          <w:rFonts w:ascii="Arial Narrow" w:hAnsi="Arial Narrow" w:cs="Arial Narrow"/>
          <w:highlight w:val="yellow"/>
          <w:lang w:val="es-ES_tradnl"/>
        </w:rPr>
      </w:pPr>
    </w:p>
    <w:p w:rsidR="007E7898" w:rsidRPr="007E7898" w:rsidRDefault="007E7898" w:rsidP="007E7898">
      <w:pPr>
        <w:jc w:val="center"/>
        <w:rPr>
          <w:rFonts w:ascii="Arial Narrow" w:hAnsi="Arial Narrow" w:cs="Arial Narrow"/>
          <w:b/>
          <w:lang w:val="es-ES_tradnl"/>
        </w:rPr>
      </w:pPr>
      <w:r w:rsidRPr="007E7898">
        <w:rPr>
          <w:rFonts w:ascii="Arial Narrow" w:hAnsi="Arial Narrow" w:cs="Arial Narrow"/>
          <w:b/>
          <w:lang w:val="es-ES_tradnl"/>
        </w:rPr>
        <w:t xml:space="preserve">ANEXO </w:t>
      </w:r>
      <w:r w:rsidR="007F145F">
        <w:rPr>
          <w:rFonts w:ascii="Arial Narrow" w:hAnsi="Arial Narrow" w:cs="Arial Narrow"/>
          <w:b/>
          <w:lang w:val="es-ES_tradnl"/>
        </w:rPr>
        <w:t>DEL CONTRATO</w:t>
      </w:r>
      <w:r w:rsidRPr="007E7898">
        <w:rPr>
          <w:rFonts w:ascii="Arial Narrow" w:hAnsi="Arial Narrow" w:cs="Arial Narrow"/>
          <w:b/>
          <w:lang w:val="es-ES_tradnl"/>
        </w:rPr>
        <w:t xml:space="preserve"> OBLIGACIONES  Y RESTRICCIONES DEL COMODATARIO</w:t>
      </w:r>
    </w:p>
    <w:p w:rsidR="007E7898" w:rsidRPr="007E7898" w:rsidRDefault="007E7898" w:rsidP="007E7898">
      <w:pPr>
        <w:spacing w:after="0"/>
        <w:rPr>
          <w:rFonts w:ascii="Arial Narrow" w:hAnsi="Arial Narrow" w:cs="Arial Narrow"/>
          <w:lang w:val="es-ES_tradnl"/>
        </w:rPr>
      </w:pPr>
    </w:p>
    <w:p w:rsidR="007E7898" w:rsidRPr="007E7898" w:rsidRDefault="007E7898" w:rsidP="007E7898">
      <w:pPr>
        <w:spacing w:after="0"/>
        <w:rPr>
          <w:rFonts w:ascii="Arial Narrow" w:hAnsi="Arial Narrow" w:cs="Arial Narrow"/>
          <w:lang w:val="es-ES_tradnl"/>
        </w:rPr>
      </w:pPr>
      <w:r w:rsidRPr="007E7898">
        <w:rPr>
          <w:rFonts w:ascii="Arial Narrow" w:hAnsi="Arial Narrow" w:cs="Arial Narrow"/>
          <w:lang w:val="es-ES_tradnl"/>
        </w:rPr>
        <w:t>OBLIGACIONES PARA EL PRESTADOR DEL SERVICIO:</w:t>
      </w:r>
    </w:p>
    <w:p w:rsidR="007E7898" w:rsidRPr="007E7898" w:rsidRDefault="007E7898" w:rsidP="007E7898">
      <w:pPr>
        <w:numPr>
          <w:ilvl w:val="0"/>
          <w:numId w:val="42"/>
        </w:numPr>
        <w:spacing w:after="0"/>
        <w:rPr>
          <w:rFonts w:ascii="Arial Narrow" w:hAnsi="Arial Narrow" w:cs="Arial Narrow"/>
          <w:lang w:val="es-ES_tradnl"/>
        </w:rPr>
      </w:pPr>
      <w:r w:rsidRPr="007E7898">
        <w:rPr>
          <w:rFonts w:ascii="Arial Narrow" w:hAnsi="Arial Narrow" w:cs="Arial Narrow"/>
          <w:lang w:val="es-ES_tradnl"/>
        </w:rPr>
        <w:t>Respetar horarios del servicio.</w:t>
      </w:r>
    </w:p>
    <w:p w:rsidR="007E7898" w:rsidRPr="007E7898" w:rsidRDefault="007E7898" w:rsidP="007E7898">
      <w:pPr>
        <w:numPr>
          <w:ilvl w:val="0"/>
          <w:numId w:val="42"/>
        </w:numPr>
        <w:spacing w:after="0"/>
        <w:rPr>
          <w:rFonts w:ascii="Arial Narrow" w:hAnsi="Arial Narrow" w:cs="Arial Narrow"/>
          <w:lang w:val="es-ES_tradnl"/>
        </w:rPr>
      </w:pPr>
      <w:r w:rsidRPr="007E7898">
        <w:rPr>
          <w:rFonts w:ascii="Arial Narrow" w:hAnsi="Arial Narrow" w:cs="Arial Narrow"/>
          <w:lang w:val="es-ES_tradnl"/>
        </w:rPr>
        <w:t xml:space="preserve">Otorgar </w:t>
      </w:r>
      <w:r w:rsidR="001C2B65">
        <w:rPr>
          <w:rFonts w:ascii="Arial Narrow" w:hAnsi="Arial Narrow" w:cs="Arial Narrow"/>
          <w:lang w:val="es-ES_tradnl"/>
        </w:rPr>
        <w:t xml:space="preserve">las </w:t>
      </w:r>
      <w:r w:rsidRPr="007E7898">
        <w:rPr>
          <w:rFonts w:ascii="Arial Narrow" w:hAnsi="Arial Narrow" w:cs="Arial Narrow"/>
          <w:lang w:val="es-ES_tradnl"/>
        </w:rPr>
        <w:t xml:space="preserve">becas de alimentos </w:t>
      </w:r>
      <w:r w:rsidR="001C2B65">
        <w:rPr>
          <w:rFonts w:ascii="Arial Narrow" w:hAnsi="Arial Narrow" w:cs="Arial Narrow"/>
          <w:lang w:val="es-ES_tradnl"/>
        </w:rPr>
        <w:t>establecidos en el contrato</w:t>
      </w:r>
      <w:r w:rsidRPr="007E7898">
        <w:rPr>
          <w:rFonts w:ascii="Arial Narrow" w:hAnsi="Arial Narrow" w:cs="Arial Narrow"/>
          <w:lang w:val="es-ES_tradnl"/>
        </w:rPr>
        <w:t>.</w:t>
      </w:r>
    </w:p>
    <w:p w:rsidR="007E7898" w:rsidRPr="007E7898" w:rsidRDefault="007E7898" w:rsidP="007E7898">
      <w:pPr>
        <w:numPr>
          <w:ilvl w:val="0"/>
          <w:numId w:val="42"/>
        </w:numPr>
        <w:spacing w:after="0"/>
        <w:rPr>
          <w:rFonts w:ascii="Arial Narrow" w:hAnsi="Arial Narrow" w:cs="Arial Narrow"/>
          <w:lang w:val="es-ES_tradnl"/>
        </w:rPr>
      </w:pPr>
      <w:r w:rsidRPr="007E7898">
        <w:rPr>
          <w:rFonts w:ascii="Arial Narrow" w:hAnsi="Arial Narrow" w:cs="Arial Narrow"/>
          <w:lang w:val="es-ES_tradnl"/>
        </w:rPr>
        <w:t>Conservar sin deterioro el lugar.</w:t>
      </w:r>
    </w:p>
    <w:p w:rsidR="007E7898" w:rsidRPr="007E7898" w:rsidRDefault="007E7898" w:rsidP="007E7898">
      <w:pPr>
        <w:numPr>
          <w:ilvl w:val="0"/>
          <w:numId w:val="42"/>
        </w:numPr>
        <w:spacing w:after="0"/>
        <w:rPr>
          <w:rFonts w:ascii="Arial Narrow" w:hAnsi="Arial Narrow" w:cs="Arial Narrow"/>
          <w:lang w:val="es-ES_tradnl"/>
        </w:rPr>
      </w:pPr>
      <w:r w:rsidRPr="007E7898">
        <w:rPr>
          <w:rFonts w:ascii="Arial Narrow" w:hAnsi="Arial Narrow" w:cs="Arial Narrow"/>
          <w:lang w:val="es-ES_tradnl"/>
        </w:rPr>
        <w:t>Retirar bajo su costo los desperdicios o basura que se generen, diariamente.</w:t>
      </w:r>
    </w:p>
    <w:p w:rsidR="007E7898" w:rsidRPr="007E7898" w:rsidRDefault="007E7898" w:rsidP="007E7898">
      <w:pPr>
        <w:numPr>
          <w:ilvl w:val="0"/>
          <w:numId w:val="42"/>
        </w:numPr>
        <w:spacing w:after="0"/>
        <w:rPr>
          <w:rFonts w:ascii="Arial Narrow" w:hAnsi="Arial Narrow" w:cs="Arial Narrow"/>
          <w:lang w:val="es-ES_tradnl"/>
        </w:rPr>
      </w:pPr>
      <w:r w:rsidRPr="007E7898">
        <w:rPr>
          <w:rFonts w:ascii="Arial Narrow" w:hAnsi="Arial Narrow" w:cs="Arial Narrow"/>
          <w:lang w:val="es-ES_tradnl"/>
        </w:rPr>
        <w:t xml:space="preserve">Efectuar limpieza y </w:t>
      </w:r>
      <w:proofErr w:type="spellStart"/>
      <w:r w:rsidRPr="007E7898">
        <w:rPr>
          <w:rFonts w:ascii="Arial Narrow" w:hAnsi="Arial Narrow" w:cs="Arial Narrow"/>
          <w:lang w:val="es-ES_tradnl"/>
        </w:rPr>
        <w:t>sanitizacion</w:t>
      </w:r>
      <w:proofErr w:type="spellEnd"/>
      <w:r w:rsidRPr="007E7898">
        <w:rPr>
          <w:rFonts w:ascii="Arial Narrow" w:hAnsi="Arial Narrow" w:cs="Arial Narrow"/>
          <w:lang w:val="es-ES_tradnl"/>
        </w:rPr>
        <w:t xml:space="preserve"> permanente, entre ellos una fumigación cada seis meses al finalizar cada contrato.</w:t>
      </w:r>
    </w:p>
    <w:p w:rsidR="007E7898" w:rsidRPr="007E7898" w:rsidRDefault="007E7898" w:rsidP="007E7898">
      <w:pPr>
        <w:numPr>
          <w:ilvl w:val="0"/>
          <w:numId w:val="42"/>
        </w:numPr>
        <w:spacing w:after="0"/>
        <w:rPr>
          <w:rFonts w:ascii="Arial Narrow" w:hAnsi="Arial Narrow" w:cs="Arial Narrow"/>
          <w:lang w:val="es-ES_tradnl"/>
        </w:rPr>
      </w:pPr>
      <w:r w:rsidRPr="007E7898">
        <w:rPr>
          <w:rFonts w:ascii="Arial Narrow" w:hAnsi="Arial Narrow" w:cs="Arial Narrow"/>
          <w:lang w:val="es-ES_tradnl"/>
        </w:rPr>
        <w:t>Solicitar autorización para modificación de precios.</w:t>
      </w:r>
    </w:p>
    <w:p w:rsidR="007E7898" w:rsidRPr="007E7898" w:rsidRDefault="007E7898" w:rsidP="007E7898">
      <w:pPr>
        <w:numPr>
          <w:ilvl w:val="0"/>
          <w:numId w:val="42"/>
        </w:numPr>
        <w:spacing w:after="0"/>
        <w:rPr>
          <w:rFonts w:ascii="Arial Narrow" w:hAnsi="Arial Narrow" w:cs="Arial Narrow"/>
          <w:lang w:val="es-ES_tradnl"/>
        </w:rPr>
      </w:pPr>
      <w:r w:rsidRPr="007E7898">
        <w:rPr>
          <w:rFonts w:ascii="Arial Narrow" w:hAnsi="Arial Narrow" w:cs="Arial Narrow"/>
          <w:lang w:val="es-ES_tradnl"/>
        </w:rPr>
        <w:t>Facilitar el acceso a evaluadores del servicio y de los alimentos.</w:t>
      </w:r>
    </w:p>
    <w:p w:rsidR="007E7898" w:rsidRPr="007E7898" w:rsidRDefault="007E7898" w:rsidP="007E7898">
      <w:pPr>
        <w:numPr>
          <w:ilvl w:val="0"/>
          <w:numId w:val="42"/>
        </w:numPr>
        <w:spacing w:after="0"/>
        <w:rPr>
          <w:rFonts w:ascii="Arial Narrow" w:hAnsi="Arial Narrow" w:cs="Arial Narrow"/>
          <w:lang w:val="es-ES_tradnl"/>
        </w:rPr>
      </w:pPr>
      <w:r w:rsidRPr="007E7898">
        <w:rPr>
          <w:rFonts w:ascii="Arial Narrow" w:hAnsi="Arial Narrow" w:cs="Arial Narrow"/>
          <w:lang w:val="es-ES_tradnl"/>
        </w:rPr>
        <w:t>El prestador de servicio deberá solicitar a la Vice-rectoría de Administración la autorización de los precios de productos mencionados en la propuesta de servicio y en los nuevos productos que integre para su venta, previamente a la venta de los mismos.</w:t>
      </w:r>
    </w:p>
    <w:p w:rsidR="007E7898" w:rsidRPr="007E7898" w:rsidRDefault="007E7898" w:rsidP="007E7898">
      <w:pPr>
        <w:spacing w:after="0"/>
        <w:rPr>
          <w:rFonts w:ascii="Arial Narrow" w:hAnsi="Arial Narrow" w:cs="Arial Narrow"/>
          <w:lang w:val="es-ES_tradnl"/>
        </w:rPr>
      </w:pPr>
    </w:p>
    <w:p w:rsidR="007E7898" w:rsidRPr="007E7898" w:rsidRDefault="007E7898" w:rsidP="007E7898">
      <w:pPr>
        <w:spacing w:after="0"/>
        <w:rPr>
          <w:rFonts w:ascii="Arial Narrow" w:hAnsi="Arial Narrow" w:cs="Arial Narrow"/>
          <w:lang w:val="es-ES_tradnl"/>
        </w:rPr>
      </w:pPr>
      <w:r w:rsidRPr="007E7898">
        <w:rPr>
          <w:rFonts w:ascii="Arial Narrow" w:hAnsi="Arial Narrow" w:cs="Arial Narrow"/>
          <w:lang w:val="es-ES_tradnl"/>
        </w:rPr>
        <w:t>RESTRICCIONES DEL PRESTADOR DEL SERVICIO:</w:t>
      </w:r>
    </w:p>
    <w:p w:rsidR="007E7898" w:rsidRPr="007E7898" w:rsidRDefault="007E7898" w:rsidP="007E7898">
      <w:pPr>
        <w:numPr>
          <w:ilvl w:val="0"/>
          <w:numId w:val="43"/>
        </w:numPr>
        <w:spacing w:after="0"/>
        <w:rPr>
          <w:rFonts w:ascii="Arial Narrow" w:hAnsi="Arial Narrow" w:cs="Arial Narrow"/>
          <w:lang w:val="es-ES_tradnl"/>
        </w:rPr>
      </w:pPr>
      <w:r w:rsidRPr="007E7898">
        <w:rPr>
          <w:rFonts w:ascii="Arial Narrow" w:hAnsi="Arial Narrow" w:cs="Arial Narrow"/>
          <w:lang w:val="es-ES_tradnl"/>
        </w:rPr>
        <w:t>Venta de bebidas alcohólicas.</w:t>
      </w:r>
    </w:p>
    <w:p w:rsidR="007E7898" w:rsidRPr="007E7898" w:rsidRDefault="007E7898" w:rsidP="007E7898">
      <w:pPr>
        <w:numPr>
          <w:ilvl w:val="0"/>
          <w:numId w:val="43"/>
        </w:numPr>
        <w:spacing w:after="0"/>
        <w:rPr>
          <w:rFonts w:ascii="Arial Narrow" w:hAnsi="Arial Narrow" w:cs="Arial Narrow"/>
          <w:lang w:val="es-ES_tradnl"/>
        </w:rPr>
      </w:pPr>
      <w:r w:rsidRPr="007E7898">
        <w:rPr>
          <w:rFonts w:ascii="Arial Narrow" w:hAnsi="Arial Narrow" w:cs="Arial Narrow"/>
          <w:lang w:val="es-ES_tradnl"/>
        </w:rPr>
        <w:t>Venta de cigarros.</w:t>
      </w:r>
    </w:p>
    <w:p w:rsidR="007E7898" w:rsidRPr="007E7898" w:rsidRDefault="007E7898" w:rsidP="007E7898">
      <w:pPr>
        <w:numPr>
          <w:ilvl w:val="0"/>
          <w:numId w:val="43"/>
        </w:numPr>
        <w:spacing w:after="0"/>
        <w:rPr>
          <w:rFonts w:ascii="Arial Narrow" w:hAnsi="Arial Narrow" w:cs="Arial Narrow"/>
          <w:lang w:val="es-ES_tradnl"/>
        </w:rPr>
      </w:pPr>
      <w:r w:rsidRPr="007E7898">
        <w:rPr>
          <w:rFonts w:ascii="Arial Narrow" w:hAnsi="Arial Narrow" w:cs="Arial Narrow"/>
          <w:lang w:val="es-ES_tradnl"/>
        </w:rPr>
        <w:t>Pegar cualquier tipo de publicidad comercial o política dentro de las instalaciones de la cafetería.</w:t>
      </w:r>
    </w:p>
    <w:p w:rsidR="007E7898" w:rsidRPr="007E7898" w:rsidRDefault="007E7898" w:rsidP="007E7898">
      <w:pPr>
        <w:spacing w:after="0"/>
        <w:rPr>
          <w:rFonts w:ascii="Arial Narrow" w:hAnsi="Arial Narrow" w:cs="Arial Narrow"/>
          <w:lang w:val="es-ES_tradnl"/>
        </w:rPr>
      </w:pPr>
    </w:p>
    <w:p w:rsidR="007E7898" w:rsidRPr="007E7898" w:rsidRDefault="007E7898" w:rsidP="007E7898">
      <w:pPr>
        <w:spacing w:after="0"/>
        <w:rPr>
          <w:rFonts w:ascii="Arial Narrow" w:hAnsi="Arial Narrow" w:cs="Arial Narrow"/>
          <w:lang w:val="es-ES_tradnl"/>
        </w:rPr>
      </w:pPr>
      <w:r w:rsidRPr="007E7898">
        <w:rPr>
          <w:rFonts w:ascii="Arial Narrow" w:hAnsi="Arial Narrow" w:cs="Arial Narrow"/>
          <w:lang w:val="es-ES_tradnl"/>
        </w:rPr>
        <w:t>REQUISITOS EN MATERIA DE HIGIENE QUE DEBE CUMPLIR EL PERSONAL DE LA CAFETERIA EN LA PREPARACION DE ALIMENTOS:</w:t>
      </w:r>
    </w:p>
    <w:p w:rsidR="007E7898" w:rsidRPr="007E7898" w:rsidRDefault="007E7898" w:rsidP="007E7898">
      <w:pPr>
        <w:numPr>
          <w:ilvl w:val="0"/>
          <w:numId w:val="31"/>
        </w:numPr>
        <w:spacing w:after="0"/>
        <w:rPr>
          <w:rFonts w:ascii="Arial Narrow" w:hAnsi="Arial Narrow" w:cs="Arial Narrow"/>
          <w:lang w:val="es-ES_tradnl"/>
        </w:rPr>
      </w:pPr>
      <w:r w:rsidRPr="007E7898">
        <w:rPr>
          <w:rFonts w:ascii="Arial Narrow" w:hAnsi="Arial Narrow" w:cs="Arial Narrow"/>
          <w:lang w:val="es-ES_tradnl"/>
        </w:rPr>
        <w:t>Apariencia pulcra</w:t>
      </w:r>
    </w:p>
    <w:p w:rsidR="007E7898" w:rsidRPr="007E7898" w:rsidRDefault="007E7898" w:rsidP="007E7898">
      <w:pPr>
        <w:numPr>
          <w:ilvl w:val="0"/>
          <w:numId w:val="31"/>
        </w:numPr>
        <w:spacing w:after="0"/>
        <w:rPr>
          <w:rFonts w:ascii="Arial Narrow" w:hAnsi="Arial Narrow" w:cs="Arial Narrow"/>
          <w:lang w:val="es-ES_tradnl"/>
        </w:rPr>
      </w:pPr>
      <w:r w:rsidRPr="007E7898">
        <w:rPr>
          <w:rFonts w:ascii="Arial Narrow" w:hAnsi="Arial Narrow" w:cs="Arial Narrow"/>
          <w:lang w:val="es-ES_tradnl"/>
        </w:rPr>
        <w:t>Usar ropa limpia, incluyendo calzado.</w:t>
      </w:r>
    </w:p>
    <w:p w:rsidR="007E7898" w:rsidRPr="007E7898" w:rsidRDefault="007E7898" w:rsidP="007E7898">
      <w:pPr>
        <w:numPr>
          <w:ilvl w:val="0"/>
          <w:numId w:val="31"/>
        </w:numPr>
        <w:spacing w:after="0"/>
        <w:rPr>
          <w:rFonts w:ascii="Arial Narrow" w:hAnsi="Arial Narrow" w:cs="Arial Narrow"/>
          <w:lang w:val="es-ES_tradnl"/>
        </w:rPr>
      </w:pPr>
      <w:r w:rsidRPr="007E7898">
        <w:rPr>
          <w:rFonts w:ascii="Arial Narrow" w:hAnsi="Arial Narrow" w:cs="Arial Narrow"/>
          <w:lang w:val="es-ES_tradnl"/>
        </w:rPr>
        <w:t>Lavarse las manos y desinfectarse antes de iniciar el trabajo y después de cada ausencia del mismo.</w:t>
      </w:r>
    </w:p>
    <w:p w:rsidR="007E7898" w:rsidRPr="007E7898" w:rsidRDefault="007E7898" w:rsidP="007E7898">
      <w:pPr>
        <w:numPr>
          <w:ilvl w:val="0"/>
          <w:numId w:val="31"/>
        </w:numPr>
        <w:spacing w:after="0"/>
        <w:rPr>
          <w:rFonts w:ascii="Arial Narrow" w:hAnsi="Arial Narrow" w:cs="Arial Narrow"/>
          <w:lang w:val="es-ES_tradnl"/>
        </w:rPr>
      </w:pPr>
      <w:r w:rsidRPr="007E7898">
        <w:rPr>
          <w:rFonts w:ascii="Arial Narrow" w:hAnsi="Arial Narrow" w:cs="Arial Narrow"/>
          <w:lang w:val="es-ES_tradnl"/>
        </w:rPr>
        <w:t>Se prohíbe fumar, masticar chicle y escupir.</w:t>
      </w:r>
    </w:p>
    <w:p w:rsidR="007E7898" w:rsidRPr="007E7898" w:rsidRDefault="007E7898" w:rsidP="007E7898">
      <w:pPr>
        <w:numPr>
          <w:ilvl w:val="0"/>
          <w:numId w:val="31"/>
        </w:numPr>
        <w:spacing w:after="0"/>
        <w:rPr>
          <w:rFonts w:ascii="Arial Narrow" w:hAnsi="Arial Narrow" w:cs="Arial Narrow"/>
          <w:lang w:val="es-ES_tradnl"/>
        </w:rPr>
      </w:pPr>
      <w:r w:rsidRPr="007E7898">
        <w:rPr>
          <w:rFonts w:ascii="Arial Narrow" w:hAnsi="Arial Narrow" w:cs="Arial Narrow"/>
          <w:lang w:val="es-ES_tradnl"/>
        </w:rPr>
        <w:t>Usar cofia y cubre bocas</w:t>
      </w:r>
    </w:p>
    <w:p w:rsidR="007E7898" w:rsidRPr="007E7898" w:rsidRDefault="007E7898" w:rsidP="007E7898">
      <w:pPr>
        <w:numPr>
          <w:ilvl w:val="0"/>
          <w:numId w:val="31"/>
        </w:numPr>
        <w:spacing w:after="0"/>
        <w:rPr>
          <w:rFonts w:ascii="Arial Narrow" w:hAnsi="Arial Narrow" w:cs="Arial Narrow"/>
          <w:lang w:val="es-ES_tradnl"/>
        </w:rPr>
      </w:pPr>
      <w:r w:rsidRPr="007E7898">
        <w:rPr>
          <w:rFonts w:ascii="Arial Narrow" w:hAnsi="Arial Narrow" w:cs="Arial Narrow"/>
          <w:lang w:val="es-ES_tradnl"/>
        </w:rPr>
        <w:t xml:space="preserve">Examen médico del personal que laborara en la cafetería </w:t>
      </w:r>
    </w:p>
    <w:p w:rsidR="007E7898" w:rsidRPr="007E7898" w:rsidRDefault="007E7898" w:rsidP="007E7898">
      <w:pPr>
        <w:numPr>
          <w:ilvl w:val="0"/>
          <w:numId w:val="31"/>
        </w:numPr>
        <w:spacing w:after="0"/>
        <w:rPr>
          <w:rFonts w:ascii="Arial Narrow" w:hAnsi="Arial Narrow" w:cs="Arial Narrow"/>
          <w:lang w:val="es-ES_tradnl"/>
        </w:rPr>
      </w:pPr>
      <w:r w:rsidRPr="007E7898">
        <w:rPr>
          <w:rFonts w:ascii="Arial Narrow" w:hAnsi="Arial Narrow" w:cs="Arial Narrow"/>
          <w:lang w:val="es-ES_tradnl"/>
        </w:rPr>
        <w:t xml:space="preserve">Mantener las uñas cortas sin barniz ni anillos </w:t>
      </w:r>
      <w:proofErr w:type="spellStart"/>
      <w:r w:rsidRPr="007E7898">
        <w:rPr>
          <w:rFonts w:ascii="Arial Narrow" w:hAnsi="Arial Narrow" w:cs="Arial Narrow"/>
          <w:lang w:val="es-ES_tradnl"/>
        </w:rPr>
        <w:t>ó</w:t>
      </w:r>
      <w:proofErr w:type="spellEnd"/>
      <w:r w:rsidRPr="007E7898">
        <w:rPr>
          <w:rFonts w:ascii="Arial Narrow" w:hAnsi="Arial Narrow" w:cs="Arial Narrow"/>
          <w:lang w:val="es-ES_tradnl"/>
        </w:rPr>
        <w:t xml:space="preserve"> pulseras pues es causa de contaminación.</w:t>
      </w:r>
    </w:p>
    <w:p w:rsidR="007E7898" w:rsidRPr="007E7898" w:rsidRDefault="007E7898" w:rsidP="007E7898">
      <w:pPr>
        <w:numPr>
          <w:ilvl w:val="0"/>
          <w:numId w:val="31"/>
        </w:numPr>
        <w:spacing w:after="0"/>
        <w:rPr>
          <w:rFonts w:ascii="Arial Narrow" w:hAnsi="Arial Narrow" w:cs="Arial Narrow"/>
          <w:lang w:val="es-ES_tradnl"/>
        </w:rPr>
      </w:pPr>
      <w:r w:rsidRPr="007E7898">
        <w:rPr>
          <w:rFonts w:ascii="Arial Narrow" w:hAnsi="Arial Narrow" w:cs="Arial Narrow"/>
          <w:lang w:val="es-ES_tradnl"/>
        </w:rPr>
        <w:t>Todo el personal debe estar capacitado en buenas prácticas de higiene y sanidad de los alimentos.</w:t>
      </w:r>
    </w:p>
    <w:p w:rsidR="007E7898" w:rsidRPr="007E7898" w:rsidRDefault="007E7898" w:rsidP="007E7898">
      <w:pPr>
        <w:spacing w:after="0"/>
        <w:rPr>
          <w:rFonts w:ascii="Arial Narrow" w:hAnsi="Arial Narrow" w:cs="Arial Narrow"/>
          <w:lang w:val="es-ES_tradnl"/>
        </w:rPr>
      </w:pPr>
    </w:p>
    <w:p w:rsidR="007E7898" w:rsidRPr="007E7898" w:rsidRDefault="007E7898" w:rsidP="007E7898">
      <w:pPr>
        <w:spacing w:after="0"/>
        <w:rPr>
          <w:rFonts w:ascii="Arial Narrow" w:hAnsi="Arial Narrow" w:cs="Arial Narrow"/>
          <w:lang w:val="es-ES_tradnl"/>
        </w:rPr>
      </w:pPr>
      <w:r w:rsidRPr="007E7898">
        <w:rPr>
          <w:rFonts w:ascii="Arial Narrow" w:hAnsi="Arial Narrow" w:cs="Arial Narrow"/>
          <w:lang w:val="es-ES_tradnl"/>
        </w:rPr>
        <w:t>AREA DE PREPARACION DE ALIMENTOS (COCINA)</w:t>
      </w:r>
    </w:p>
    <w:p w:rsidR="007E7898" w:rsidRPr="007E7898" w:rsidRDefault="007E7898" w:rsidP="007E7898">
      <w:pPr>
        <w:numPr>
          <w:ilvl w:val="0"/>
          <w:numId w:val="44"/>
        </w:numPr>
        <w:spacing w:after="0"/>
        <w:rPr>
          <w:rFonts w:ascii="Arial Narrow" w:hAnsi="Arial Narrow" w:cs="Arial Narrow"/>
          <w:lang w:val="es-ES_tradnl"/>
        </w:rPr>
      </w:pPr>
      <w:r w:rsidRPr="007E7898">
        <w:rPr>
          <w:rFonts w:ascii="Arial Narrow" w:hAnsi="Arial Narrow" w:cs="Arial Narrow"/>
          <w:lang w:val="es-ES_tradnl"/>
        </w:rPr>
        <w:t>Al iniciar el día, limpiar todas las superficies de trabajo (mesas y barras)</w:t>
      </w:r>
    </w:p>
    <w:p w:rsidR="007E7898" w:rsidRPr="007E7898" w:rsidRDefault="007E7898" w:rsidP="007E7898">
      <w:pPr>
        <w:numPr>
          <w:ilvl w:val="0"/>
          <w:numId w:val="44"/>
        </w:numPr>
        <w:spacing w:after="0"/>
        <w:rPr>
          <w:rFonts w:ascii="Arial Narrow" w:hAnsi="Arial Narrow" w:cs="Arial Narrow"/>
          <w:lang w:val="es-ES_tradnl"/>
        </w:rPr>
      </w:pPr>
      <w:r w:rsidRPr="007E7898">
        <w:rPr>
          <w:rFonts w:ascii="Arial Narrow" w:hAnsi="Arial Narrow" w:cs="Arial Narrow"/>
          <w:lang w:val="es-ES_tradnl"/>
        </w:rPr>
        <w:t>Licuadoras, cacerolas, vaporeras y demás utensilios de cocina deben estar limpios antes de su uso.</w:t>
      </w:r>
    </w:p>
    <w:p w:rsidR="007E7898" w:rsidRPr="007E7898" w:rsidRDefault="007E7898" w:rsidP="007E7898">
      <w:pPr>
        <w:numPr>
          <w:ilvl w:val="0"/>
          <w:numId w:val="44"/>
        </w:numPr>
        <w:spacing w:after="0"/>
        <w:rPr>
          <w:rFonts w:ascii="Arial Narrow" w:hAnsi="Arial Narrow" w:cs="Arial Narrow"/>
          <w:lang w:val="es-ES_tradnl"/>
        </w:rPr>
      </w:pPr>
      <w:r w:rsidRPr="007E7898">
        <w:rPr>
          <w:rFonts w:ascii="Arial Narrow" w:hAnsi="Arial Narrow" w:cs="Arial Narrow"/>
          <w:lang w:val="es-ES_tradnl"/>
        </w:rPr>
        <w:t>Estufa, hornos, comales, planchas deben estar limpios en todas sus partes sin cochambre y en buen estado.</w:t>
      </w:r>
    </w:p>
    <w:p w:rsidR="007E7898" w:rsidRPr="007E7898" w:rsidRDefault="007E7898" w:rsidP="007E7898">
      <w:pPr>
        <w:numPr>
          <w:ilvl w:val="0"/>
          <w:numId w:val="44"/>
        </w:numPr>
        <w:spacing w:after="0"/>
        <w:rPr>
          <w:rFonts w:ascii="Arial Narrow" w:hAnsi="Arial Narrow" w:cs="Arial Narrow"/>
          <w:lang w:val="es-ES_tradnl"/>
        </w:rPr>
      </w:pPr>
      <w:r w:rsidRPr="007E7898">
        <w:rPr>
          <w:rFonts w:ascii="Arial Narrow" w:hAnsi="Arial Narrow" w:cs="Arial Narrow"/>
          <w:lang w:val="es-ES_tradnl"/>
        </w:rPr>
        <w:t>Los trapos utilizados en el área de preparación de alimentos se lavan y desinfectan después de su uso.</w:t>
      </w:r>
    </w:p>
    <w:p w:rsidR="007E7898" w:rsidRPr="007E7898" w:rsidRDefault="007E7898" w:rsidP="007E7898">
      <w:pPr>
        <w:numPr>
          <w:ilvl w:val="0"/>
          <w:numId w:val="44"/>
        </w:numPr>
        <w:spacing w:after="0"/>
        <w:rPr>
          <w:rFonts w:ascii="Arial Narrow" w:hAnsi="Arial Narrow" w:cs="Arial Narrow"/>
          <w:lang w:val="es-ES_tradnl"/>
        </w:rPr>
      </w:pPr>
      <w:r w:rsidRPr="007E7898">
        <w:rPr>
          <w:rFonts w:ascii="Arial Narrow" w:hAnsi="Arial Narrow" w:cs="Arial Narrow"/>
          <w:lang w:val="es-ES_tradnl"/>
        </w:rPr>
        <w:t>Los botes de basura deben estar abiertos mientras se usan y con una bolsa de plástico en su interior para su fácil manejo.</w:t>
      </w:r>
    </w:p>
    <w:p w:rsidR="007E7898" w:rsidRPr="007E7898" w:rsidRDefault="007E7898" w:rsidP="007E7898">
      <w:pPr>
        <w:spacing w:after="0"/>
        <w:rPr>
          <w:rFonts w:ascii="Arial Narrow" w:hAnsi="Arial Narrow" w:cs="Arial Narrow"/>
          <w:lang w:val="es-ES_tradnl"/>
        </w:rPr>
      </w:pPr>
    </w:p>
    <w:p w:rsidR="007E7898" w:rsidRPr="007E7898" w:rsidRDefault="007E7898" w:rsidP="007E7898">
      <w:pPr>
        <w:spacing w:after="0"/>
        <w:rPr>
          <w:rFonts w:ascii="Arial Narrow" w:hAnsi="Arial Narrow" w:cs="Arial Narrow"/>
          <w:lang w:val="es-ES_tradnl"/>
        </w:rPr>
      </w:pPr>
      <w:r w:rsidRPr="007E7898">
        <w:rPr>
          <w:rFonts w:ascii="Arial Narrow" w:hAnsi="Arial Narrow" w:cs="Arial Narrow"/>
          <w:lang w:val="es-ES_tradnl"/>
        </w:rPr>
        <w:t>PREPARACION DE ALIMENTOS</w:t>
      </w:r>
    </w:p>
    <w:p w:rsidR="007E7898" w:rsidRPr="007E7898" w:rsidRDefault="007E7898" w:rsidP="007E7898">
      <w:pPr>
        <w:numPr>
          <w:ilvl w:val="0"/>
          <w:numId w:val="45"/>
        </w:numPr>
        <w:spacing w:after="0"/>
        <w:rPr>
          <w:rFonts w:ascii="Arial Narrow" w:hAnsi="Arial Narrow" w:cs="Arial Narrow"/>
          <w:lang w:val="es-ES_tradnl"/>
        </w:rPr>
      </w:pPr>
      <w:r w:rsidRPr="007E7898">
        <w:rPr>
          <w:rFonts w:ascii="Arial Narrow" w:hAnsi="Arial Narrow" w:cs="Arial Narrow"/>
          <w:lang w:val="es-ES_tradnl"/>
        </w:rPr>
        <w:t xml:space="preserve">Todas las frutas y verduras se lavan en forma individual </w:t>
      </w:r>
      <w:proofErr w:type="spellStart"/>
      <w:r w:rsidRPr="007E7898">
        <w:rPr>
          <w:rFonts w:ascii="Arial Narrow" w:hAnsi="Arial Narrow" w:cs="Arial Narrow"/>
          <w:lang w:val="es-ES_tradnl"/>
        </w:rPr>
        <w:t>ó</w:t>
      </w:r>
      <w:proofErr w:type="spellEnd"/>
      <w:r w:rsidRPr="007E7898">
        <w:rPr>
          <w:rFonts w:ascii="Arial Narrow" w:hAnsi="Arial Narrow" w:cs="Arial Narrow"/>
          <w:lang w:val="es-ES_tradnl"/>
        </w:rPr>
        <w:t xml:space="preserve"> en manojos con agua potable y estropajo y cepillo (si es necesario) jabón o detergente se enjuagan, se desinfectan y se escurren</w:t>
      </w:r>
    </w:p>
    <w:p w:rsidR="007E7898" w:rsidRPr="007E7898" w:rsidRDefault="007E7898" w:rsidP="007E7898">
      <w:pPr>
        <w:numPr>
          <w:ilvl w:val="0"/>
          <w:numId w:val="45"/>
        </w:numPr>
        <w:spacing w:after="0"/>
        <w:rPr>
          <w:rFonts w:ascii="Arial Narrow" w:hAnsi="Arial Narrow" w:cs="Arial Narrow"/>
          <w:lang w:val="es-ES_tradnl"/>
        </w:rPr>
      </w:pPr>
      <w:r w:rsidRPr="007E7898">
        <w:rPr>
          <w:rFonts w:ascii="Arial Narrow" w:hAnsi="Arial Narrow" w:cs="Arial Narrow"/>
          <w:lang w:val="es-ES_tradnl"/>
        </w:rPr>
        <w:t xml:space="preserve">Todos los alimentos deben prepararse sobre tablas </w:t>
      </w:r>
      <w:proofErr w:type="spellStart"/>
      <w:r w:rsidRPr="007E7898">
        <w:rPr>
          <w:rFonts w:ascii="Arial Narrow" w:hAnsi="Arial Narrow" w:cs="Arial Narrow"/>
          <w:lang w:val="es-ES_tradnl"/>
        </w:rPr>
        <w:t>ó</w:t>
      </w:r>
      <w:proofErr w:type="spellEnd"/>
      <w:r w:rsidRPr="007E7898">
        <w:rPr>
          <w:rFonts w:ascii="Arial Narrow" w:hAnsi="Arial Narrow" w:cs="Arial Narrow"/>
          <w:lang w:val="es-ES_tradnl"/>
        </w:rPr>
        <w:t xml:space="preserve"> superficies limpias.</w:t>
      </w:r>
    </w:p>
    <w:p w:rsidR="007E7898" w:rsidRPr="007E7898" w:rsidRDefault="007E7898" w:rsidP="007E7898">
      <w:pPr>
        <w:numPr>
          <w:ilvl w:val="0"/>
          <w:numId w:val="45"/>
        </w:numPr>
        <w:spacing w:after="0"/>
        <w:rPr>
          <w:rFonts w:ascii="Arial Narrow" w:hAnsi="Arial Narrow" w:cs="Arial Narrow"/>
          <w:lang w:val="es-ES_tradnl"/>
        </w:rPr>
      </w:pPr>
      <w:r w:rsidRPr="007E7898">
        <w:rPr>
          <w:rFonts w:ascii="Arial Narrow" w:hAnsi="Arial Narrow" w:cs="Arial Narrow"/>
          <w:lang w:val="es-ES_tradnl"/>
        </w:rPr>
        <w:t>Utilizar utensilios que minimicen el contacto directo de las manos con los alimentos, tales como cucharones, pinzas y tenedores.</w:t>
      </w:r>
    </w:p>
    <w:p w:rsidR="007E7898" w:rsidRPr="007E7898" w:rsidRDefault="007E7898" w:rsidP="007E7898">
      <w:pPr>
        <w:numPr>
          <w:ilvl w:val="0"/>
          <w:numId w:val="45"/>
        </w:numPr>
        <w:spacing w:after="0"/>
        <w:rPr>
          <w:rFonts w:ascii="Arial Narrow" w:hAnsi="Arial Narrow" w:cs="Arial Narrow"/>
          <w:lang w:val="es-ES_tradnl"/>
        </w:rPr>
      </w:pPr>
      <w:r w:rsidRPr="007E7898">
        <w:rPr>
          <w:rFonts w:ascii="Arial Narrow" w:hAnsi="Arial Narrow" w:cs="Arial Narrow"/>
          <w:lang w:val="es-ES_tradnl"/>
        </w:rPr>
        <w:t>Evitar utilizar los mismos utensilios para productos crudos y para productos cocidos.</w:t>
      </w:r>
    </w:p>
    <w:p w:rsidR="007E7898" w:rsidRPr="007E7898" w:rsidRDefault="007E7898" w:rsidP="007E7898">
      <w:pPr>
        <w:numPr>
          <w:ilvl w:val="0"/>
          <w:numId w:val="45"/>
        </w:numPr>
        <w:spacing w:after="0"/>
        <w:rPr>
          <w:rFonts w:ascii="Arial Narrow" w:hAnsi="Arial Narrow" w:cs="Arial Narrow"/>
          <w:lang w:val="es-ES_tradnl"/>
        </w:rPr>
      </w:pPr>
      <w:r w:rsidRPr="007E7898">
        <w:rPr>
          <w:rFonts w:ascii="Arial Narrow" w:hAnsi="Arial Narrow" w:cs="Arial Narrow"/>
          <w:lang w:val="es-ES_tradnl"/>
        </w:rPr>
        <w:t>Los alimentos preparados y listos para servirse deben estar cubiertos antes de iniciar el servicio.</w:t>
      </w:r>
    </w:p>
    <w:p w:rsidR="007E7898" w:rsidRPr="007E7898" w:rsidRDefault="007E7898" w:rsidP="007E7898">
      <w:pPr>
        <w:numPr>
          <w:ilvl w:val="0"/>
          <w:numId w:val="45"/>
        </w:numPr>
        <w:spacing w:after="0"/>
        <w:rPr>
          <w:rFonts w:ascii="Arial Narrow" w:hAnsi="Arial Narrow" w:cs="Arial Narrow"/>
          <w:lang w:val="es-ES_tradnl"/>
        </w:rPr>
      </w:pPr>
      <w:r w:rsidRPr="007E7898">
        <w:rPr>
          <w:rFonts w:ascii="Arial Narrow" w:hAnsi="Arial Narrow" w:cs="Arial Narrow"/>
          <w:lang w:val="es-ES_tradnl"/>
        </w:rPr>
        <w:t>Gelatinas, pasteles, deben estar en refrigeración, para evitar su contaminación.</w:t>
      </w:r>
    </w:p>
    <w:p w:rsidR="007E7898" w:rsidRPr="007E7898" w:rsidRDefault="007E7898" w:rsidP="007E7898">
      <w:pPr>
        <w:numPr>
          <w:ilvl w:val="0"/>
          <w:numId w:val="45"/>
        </w:numPr>
        <w:spacing w:after="0"/>
        <w:rPr>
          <w:rFonts w:ascii="Arial Narrow" w:hAnsi="Arial Narrow" w:cs="Arial Narrow"/>
          <w:lang w:val="es-ES_tradnl"/>
        </w:rPr>
      </w:pPr>
      <w:r w:rsidRPr="007E7898">
        <w:rPr>
          <w:rFonts w:ascii="Arial Narrow" w:hAnsi="Arial Narrow" w:cs="Arial Narrow"/>
          <w:lang w:val="es-ES_tradnl"/>
        </w:rPr>
        <w:t>Las bebidas mientras no se sirvan deben permanecer en refrigeración.</w:t>
      </w:r>
    </w:p>
    <w:p w:rsidR="007E7898" w:rsidRPr="007E7898" w:rsidRDefault="007E7898" w:rsidP="007E7898">
      <w:pPr>
        <w:numPr>
          <w:ilvl w:val="0"/>
          <w:numId w:val="45"/>
        </w:numPr>
        <w:spacing w:after="0"/>
        <w:rPr>
          <w:rFonts w:ascii="Arial Narrow" w:hAnsi="Arial Narrow" w:cs="Arial Narrow"/>
          <w:lang w:val="es-ES_tradnl"/>
        </w:rPr>
      </w:pPr>
      <w:r w:rsidRPr="007E7898">
        <w:rPr>
          <w:rFonts w:ascii="Arial Narrow" w:hAnsi="Arial Narrow" w:cs="Arial Narrow"/>
          <w:lang w:val="es-ES_tradnl"/>
        </w:rPr>
        <w:t>Manteles y servilletas limpios en caso de implementarlos.</w:t>
      </w:r>
    </w:p>
    <w:p w:rsidR="007E7898" w:rsidRPr="007E7898" w:rsidRDefault="007E7898" w:rsidP="007E7898">
      <w:pPr>
        <w:numPr>
          <w:ilvl w:val="0"/>
          <w:numId w:val="45"/>
        </w:numPr>
        <w:spacing w:after="0"/>
        <w:rPr>
          <w:rFonts w:ascii="Arial Narrow" w:hAnsi="Arial Narrow" w:cs="Arial Narrow"/>
          <w:lang w:val="es-ES_tradnl"/>
        </w:rPr>
      </w:pPr>
      <w:r w:rsidRPr="007E7898">
        <w:rPr>
          <w:rFonts w:ascii="Arial Narrow" w:hAnsi="Arial Narrow" w:cs="Arial Narrow"/>
          <w:lang w:val="es-ES_tradnl"/>
        </w:rPr>
        <w:t>Área de servicio limpia y funcionando.</w:t>
      </w:r>
    </w:p>
    <w:p w:rsidR="007E7898" w:rsidRPr="007E7898" w:rsidRDefault="007E7898" w:rsidP="007E7898">
      <w:pPr>
        <w:rPr>
          <w:rFonts w:ascii="Arial Narrow" w:hAnsi="Arial Narrow" w:cs="Arial Narrow"/>
          <w:lang w:val="es-ES_tradnl"/>
        </w:rPr>
      </w:pPr>
    </w:p>
    <w:p w:rsidR="007E7898" w:rsidRPr="007E7898" w:rsidRDefault="007E7898" w:rsidP="007E7898">
      <w:pPr>
        <w:rPr>
          <w:rFonts w:ascii="Arial Narrow" w:hAnsi="Arial Narrow" w:cs="Arial Narrow"/>
          <w:lang w:val="es-ES_tradnl"/>
        </w:rPr>
      </w:pPr>
    </w:p>
    <w:p w:rsidR="007E7898" w:rsidRPr="007E7898" w:rsidRDefault="007E7898" w:rsidP="007E7898">
      <w:pPr>
        <w:rPr>
          <w:rFonts w:ascii="Arial Narrow" w:hAnsi="Arial Narrow" w:cs="Arial Narrow"/>
          <w:lang w:val="es-ES_tradnl"/>
        </w:rPr>
      </w:pPr>
    </w:p>
    <w:p w:rsidR="007E7898" w:rsidRPr="007E7898" w:rsidRDefault="007E7898" w:rsidP="007E7898">
      <w:pPr>
        <w:rPr>
          <w:rFonts w:ascii="Arial Narrow" w:hAnsi="Arial Narrow" w:cs="Arial Narrow"/>
          <w:lang w:val="es-ES_tradnl"/>
        </w:rPr>
      </w:pPr>
    </w:p>
    <w:p w:rsidR="007E7898" w:rsidRPr="007E7898" w:rsidRDefault="007E7898" w:rsidP="007E7898">
      <w:pPr>
        <w:rPr>
          <w:rFonts w:ascii="Arial Narrow" w:hAnsi="Arial Narrow" w:cs="Arial Narrow"/>
          <w:lang w:val="es-ES_tradnl"/>
        </w:rPr>
      </w:pPr>
    </w:p>
    <w:p w:rsidR="007E7898" w:rsidRDefault="007E7898">
      <w:pPr>
        <w:rPr>
          <w:rFonts w:ascii="Arial Narrow" w:hAnsi="Arial Narrow" w:cs="Arial Narrow"/>
          <w:highlight w:val="yellow"/>
          <w:lang w:val="es-ES_tradnl"/>
        </w:rPr>
      </w:pPr>
    </w:p>
    <w:p w:rsidR="007E7898" w:rsidRDefault="007E7898">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7F145F" w:rsidRDefault="007F145F">
      <w:pPr>
        <w:rPr>
          <w:rFonts w:ascii="Arial Narrow" w:hAnsi="Arial Narrow" w:cs="Arial Narrow"/>
          <w:highlight w:val="yellow"/>
          <w:lang w:val="es-ES_tradnl"/>
        </w:rPr>
      </w:pPr>
    </w:p>
    <w:p w:rsidR="007F145F" w:rsidRDefault="007F145F">
      <w:pPr>
        <w:rPr>
          <w:rFonts w:ascii="Arial Narrow" w:hAnsi="Arial Narrow" w:cs="Arial Narrow"/>
          <w:highlight w:val="yellow"/>
          <w:lang w:val="es-ES_tradnl"/>
        </w:rPr>
      </w:pPr>
    </w:p>
    <w:p w:rsidR="007F145F" w:rsidRDefault="007F145F">
      <w:pPr>
        <w:rPr>
          <w:rFonts w:ascii="Arial Narrow" w:hAnsi="Arial Narrow" w:cs="Arial Narrow"/>
          <w:highlight w:val="yellow"/>
          <w:lang w:val="es-ES_tradnl"/>
        </w:rPr>
      </w:pPr>
    </w:p>
    <w:p w:rsidR="007F145F" w:rsidRDefault="007F145F">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E50313" w:rsidRDefault="00E50313" w:rsidP="009B38DD">
      <w:pPr>
        <w:spacing w:after="0"/>
        <w:ind w:left="708" w:hanging="708"/>
        <w:jc w:val="center"/>
        <w:rPr>
          <w:b/>
          <w:sz w:val="24"/>
        </w:rPr>
      </w:pPr>
    </w:p>
    <w:p w:rsidR="009B38DD" w:rsidRPr="00CA0C92" w:rsidRDefault="009B38DD" w:rsidP="009B38DD">
      <w:pPr>
        <w:spacing w:after="0"/>
        <w:ind w:left="708" w:hanging="708"/>
        <w:jc w:val="center"/>
        <w:rPr>
          <w:b/>
          <w:sz w:val="24"/>
        </w:rPr>
      </w:pPr>
      <w:r>
        <w:rPr>
          <w:b/>
          <w:sz w:val="24"/>
        </w:rPr>
        <w:t>ANE</w:t>
      </w:r>
      <w:bookmarkStart w:id="39" w:name="_GoBack"/>
      <w:bookmarkEnd w:id="39"/>
      <w:r>
        <w:rPr>
          <w:b/>
          <w:sz w:val="24"/>
        </w:rPr>
        <w:t xml:space="preserve">XO </w:t>
      </w:r>
      <w:r w:rsidR="007F145F">
        <w:rPr>
          <w:b/>
          <w:sz w:val="24"/>
        </w:rPr>
        <w:t>DEL CONTRATO</w:t>
      </w:r>
      <w:r>
        <w:rPr>
          <w:b/>
          <w:sz w:val="24"/>
        </w:rPr>
        <w:t xml:space="preserve"> LISTA DE PRECIOS AUTORIZADOS.</w:t>
      </w:r>
    </w:p>
    <w:p w:rsidR="009B38DD" w:rsidRPr="00A0291B" w:rsidRDefault="009B38DD" w:rsidP="009B38DD">
      <w:pPr>
        <w:jc w:val="center"/>
        <w:rPr>
          <w:rFonts w:ascii="Arial Narrow" w:hAnsi="Arial Narrow"/>
          <w:b/>
          <w:sz w:val="20"/>
          <w:szCs w:val="20"/>
        </w:rPr>
      </w:pPr>
      <w:r w:rsidRPr="00A0291B">
        <w:rPr>
          <w:rFonts w:ascii="Arial Narrow" w:hAnsi="Arial Narrow"/>
          <w:b/>
          <w:sz w:val="20"/>
          <w:szCs w:val="20"/>
        </w:rPr>
        <w:t>DESAYUNOS CORRIDOS  $40.00</w:t>
      </w:r>
    </w:p>
    <w:p w:rsidR="009B38DD" w:rsidRPr="00A0291B" w:rsidRDefault="009B38DD" w:rsidP="009B38DD">
      <w:pPr>
        <w:jc w:val="both"/>
        <w:rPr>
          <w:rFonts w:ascii="Arial Narrow" w:hAnsi="Arial Narrow" w:cs="Calibri"/>
          <w:bCs/>
          <w:color w:val="000000"/>
          <w:sz w:val="20"/>
          <w:szCs w:val="20"/>
        </w:rPr>
      </w:pPr>
      <w:r w:rsidRPr="00A0291B">
        <w:rPr>
          <w:rFonts w:ascii="Arial Narrow" w:hAnsi="Arial Narrow"/>
          <w:sz w:val="20"/>
          <w:szCs w:val="20"/>
        </w:rPr>
        <w:t xml:space="preserve">El desayuno corrido </w:t>
      </w:r>
      <w:r>
        <w:rPr>
          <w:rFonts w:ascii="Arial Narrow" w:hAnsi="Arial Narrow"/>
          <w:sz w:val="20"/>
          <w:szCs w:val="20"/>
        </w:rPr>
        <w:t>debe incluir</w:t>
      </w:r>
      <w:r w:rsidRPr="00A0291B">
        <w:rPr>
          <w:rFonts w:ascii="Arial Narrow" w:hAnsi="Arial Narrow"/>
          <w:sz w:val="20"/>
          <w:szCs w:val="20"/>
        </w:rPr>
        <w:t>: Platillo principal + 2 guarniciones + bebida (</w:t>
      </w:r>
      <w:proofErr w:type="spellStart"/>
      <w:r w:rsidRPr="00A0291B">
        <w:rPr>
          <w:rFonts w:ascii="Arial Narrow" w:hAnsi="Arial Narrow"/>
          <w:sz w:val="20"/>
          <w:szCs w:val="20"/>
        </w:rPr>
        <w:t>refil</w:t>
      </w:r>
      <w:r>
        <w:rPr>
          <w:rFonts w:ascii="Arial Narrow" w:hAnsi="Arial Narrow"/>
          <w:sz w:val="20"/>
          <w:szCs w:val="20"/>
        </w:rPr>
        <w:t>l</w:t>
      </w:r>
      <w:proofErr w:type="spellEnd"/>
      <w:r w:rsidRPr="00A0291B">
        <w:rPr>
          <w:rFonts w:ascii="Arial Narrow" w:hAnsi="Arial Narrow"/>
          <w:sz w:val="20"/>
          <w:szCs w:val="20"/>
        </w:rPr>
        <w:t>)+ Postre +1 pieza de pan + 3 tortillas de 15 cm de diámetro, como mínimo.</w:t>
      </w:r>
      <w:r w:rsidRPr="00A0291B">
        <w:rPr>
          <w:rFonts w:ascii="Arial Narrow" w:hAnsi="Arial Narrow"/>
          <w:sz w:val="20"/>
          <w:szCs w:val="20"/>
        </w:rPr>
        <w:tab/>
      </w:r>
      <w:r w:rsidRPr="00A0291B">
        <w:rPr>
          <w:rFonts w:ascii="Arial Narrow" w:hAnsi="Arial Narrow"/>
          <w:sz w:val="20"/>
          <w:szCs w:val="20"/>
        </w:rPr>
        <w:tab/>
      </w:r>
    </w:p>
    <w:tbl>
      <w:tblPr>
        <w:tblpPr w:leftFromText="141" w:rightFromText="141" w:vertAnchor="text" w:tblpX="-10" w:tblpY="1"/>
        <w:tblOverlap w:val="never"/>
        <w:tblW w:w="9361" w:type="dxa"/>
        <w:tblLayout w:type="fixed"/>
        <w:tblCellMar>
          <w:left w:w="70" w:type="dxa"/>
          <w:right w:w="70" w:type="dxa"/>
        </w:tblCellMar>
        <w:tblLook w:val="04A0" w:firstRow="1" w:lastRow="0" w:firstColumn="1" w:lastColumn="0" w:noHBand="0" w:noVBand="1"/>
      </w:tblPr>
      <w:tblGrid>
        <w:gridCol w:w="1560"/>
        <w:gridCol w:w="2840"/>
        <w:gridCol w:w="1701"/>
        <w:gridCol w:w="3260"/>
      </w:tblGrid>
      <w:tr w:rsidR="009B38DD" w:rsidRPr="00A0291B" w:rsidTr="007F145F">
        <w:trPr>
          <w:tblHeader/>
        </w:trPr>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B38DD" w:rsidRPr="00A0291B" w:rsidRDefault="009B38DD" w:rsidP="007F145F">
            <w:pPr>
              <w:widowControl w:val="0"/>
              <w:spacing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Tiempo</w:t>
            </w:r>
          </w:p>
        </w:tc>
        <w:tc>
          <w:tcPr>
            <w:tcW w:w="28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B38DD" w:rsidRPr="00A0291B" w:rsidRDefault="009B38DD" w:rsidP="007F145F">
            <w:pPr>
              <w:widowControl w:val="0"/>
              <w:spacing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Descripción</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9B38DD" w:rsidRPr="00A0291B" w:rsidRDefault="009B38DD" w:rsidP="007F145F">
            <w:pPr>
              <w:widowControl w:val="0"/>
              <w:spacing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Cantidad ofertada (Indicar: pieza, gramos, mililitros)</w:t>
            </w:r>
          </w:p>
        </w:tc>
      </w:tr>
      <w:tr w:rsidR="009B38DD" w:rsidRPr="00A0291B" w:rsidTr="007F145F">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Platillo principal</w:t>
            </w: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Salsa de huevo roja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Chilaquiles rojos con queso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95 gr totopo</w:t>
            </w:r>
          </w:p>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30 gr  queso y 150gr de salsa </w:t>
            </w: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Chilaquiles verdes</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95 gr totopo</w:t>
            </w:r>
          </w:p>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155 queso y salsa</w:t>
            </w: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proofErr w:type="spellStart"/>
            <w:r w:rsidRPr="00A0291B">
              <w:rPr>
                <w:rFonts w:ascii="Arial Narrow" w:hAnsi="Arial Narrow" w:cs="Calibri"/>
                <w:color w:val="000000"/>
                <w:sz w:val="20"/>
                <w:szCs w:val="20"/>
              </w:rPr>
              <w:t>Entomatadas</w:t>
            </w:r>
            <w:proofErr w:type="spellEnd"/>
            <w:r w:rsidRPr="00A0291B">
              <w:rPr>
                <w:rFonts w:ascii="Arial Narrow" w:hAnsi="Arial Narrow" w:cs="Calibri"/>
                <w:color w:val="000000"/>
                <w:sz w:val="20"/>
                <w:szCs w:val="20"/>
              </w:rPr>
              <w:t xml:space="preserve"> con huevo o carne</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4 piezas de </w:t>
            </w:r>
            <w:proofErr w:type="spellStart"/>
            <w:r w:rsidRPr="00A0291B">
              <w:rPr>
                <w:rFonts w:ascii="Arial Narrow" w:hAnsi="Arial Narrow" w:cs="Calibri"/>
                <w:color w:val="000000"/>
                <w:sz w:val="20"/>
                <w:szCs w:val="20"/>
              </w:rPr>
              <w:t>tortila</w:t>
            </w:r>
            <w:proofErr w:type="spellEnd"/>
            <w:r w:rsidRPr="00A0291B">
              <w:rPr>
                <w:rFonts w:ascii="Arial Narrow" w:hAnsi="Arial Narrow" w:cs="Calibri"/>
                <w:color w:val="000000"/>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pz</w:t>
            </w:r>
            <w:proofErr w:type="spellEnd"/>
            <w:r w:rsidRPr="00A0291B">
              <w:rPr>
                <w:rFonts w:ascii="Arial Narrow" w:hAnsi="Arial Narrow" w:cs="Calibri"/>
                <w:color w:val="000000"/>
                <w:sz w:val="20"/>
                <w:szCs w:val="20"/>
              </w:rPr>
              <w:t xml:space="preserve"> de huevo o</w:t>
            </w:r>
          </w:p>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40 gr de carne (pollo deshebrado / Chorizo)   </w:t>
            </w: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Salsa de huevo verde</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Enchiladas verdes con huevo o carne</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pz</w:t>
            </w:r>
            <w:proofErr w:type="spellEnd"/>
            <w:r w:rsidRPr="00A0291B">
              <w:rPr>
                <w:rFonts w:ascii="Arial Narrow" w:hAnsi="Arial Narrow" w:cs="Calibri"/>
                <w:color w:val="000000"/>
                <w:sz w:val="20"/>
                <w:szCs w:val="20"/>
              </w:rPr>
              <w:t xml:space="preserve"> de huevo o</w:t>
            </w:r>
          </w:p>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40 gr de carne (pollo deshebrado / Chorizo)   </w:t>
            </w: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proofErr w:type="spellStart"/>
            <w:r w:rsidRPr="00A0291B">
              <w:rPr>
                <w:rFonts w:ascii="Arial Narrow" w:hAnsi="Arial Narrow" w:cs="Calibri"/>
                <w:color w:val="000000"/>
                <w:sz w:val="20"/>
                <w:szCs w:val="20"/>
              </w:rPr>
              <w:t>Enfrijoladas</w:t>
            </w:r>
            <w:proofErr w:type="spellEnd"/>
            <w:r w:rsidRPr="00A0291B">
              <w:rPr>
                <w:rFonts w:ascii="Arial Narrow" w:hAnsi="Arial Narrow" w:cs="Calibri"/>
                <w:color w:val="000000"/>
                <w:sz w:val="20"/>
                <w:szCs w:val="20"/>
              </w:rPr>
              <w:t xml:space="preserve"> con huevo o carne</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pz</w:t>
            </w:r>
            <w:proofErr w:type="spellEnd"/>
            <w:r w:rsidRPr="00A0291B">
              <w:rPr>
                <w:rFonts w:ascii="Arial Narrow" w:hAnsi="Arial Narrow" w:cs="Calibri"/>
                <w:color w:val="000000"/>
                <w:sz w:val="20"/>
                <w:szCs w:val="20"/>
              </w:rPr>
              <w:t xml:space="preserve"> de huevo o</w:t>
            </w:r>
          </w:p>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40 gr de carne (pollo deshebrado / Chorizo)   </w:t>
            </w: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Huevos con ejote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Huevos con salchicha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Huevos con chorizo y papa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Huevos con jamón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Huevos a la mexicana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Chilaquiles de frijol con queso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95 gr totopo</w:t>
            </w:r>
          </w:p>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30 gr  queso y 150gr de salsa</w:t>
            </w: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Calabacitas con chorizo a la mexicana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Calabacitas a la mexicana con queso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Molletes con pico de gallo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2 </w:t>
            </w:r>
            <w:proofErr w:type="spellStart"/>
            <w:r w:rsidRPr="00A0291B">
              <w:rPr>
                <w:rFonts w:ascii="Arial Narrow" w:hAnsi="Arial Narrow" w:cs="Calibri"/>
                <w:color w:val="000000"/>
                <w:sz w:val="20"/>
                <w:szCs w:val="20"/>
              </w:rPr>
              <w:t>pzs</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Con  20 gr queso</w:t>
            </w:r>
          </w:p>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Y pico de gallo</w:t>
            </w: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proofErr w:type="spellStart"/>
            <w:r w:rsidRPr="00A0291B">
              <w:rPr>
                <w:rFonts w:ascii="Arial Narrow" w:hAnsi="Arial Narrow" w:cs="Calibri"/>
                <w:color w:val="000000"/>
                <w:sz w:val="20"/>
                <w:szCs w:val="20"/>
              </w:rPr>
              <w:t>Enmoladas</w:t>
            </w:r>
            <w:proofErr w:type="spellEnd"/>
            <w:r w:rsidRPr="00A0291B">
              <w:rPr>
                <w:rFonts w:ascii="Arial Narrow" w:hAnsi="Arial Narrow" w:cs="Calibri"/>
                <w:color w:val="000000"/>
                <w:sz w:val="20"/>
                <w:szCs w:val="20"/>
              </w:rPr>
              <w:t xml:space="preserve"> con huevo o carne</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pz</w:t>
            </w:r>
            <w:proofErr w:type="spellEnd"/>
            <w:r w:rsidRPr="00A0291B">
              <w:rPr>
                <w:rFonts w:ascii="Arial Narrow" w:hAnsi="Arial Narrow" w:cs="Calibri"/>
                <w:color w:val="000000"/>
                <w:sz w:val="20"/>
                <w:szCs w:val="20"/>
              </w:rPr>
              <w:t xml:space="preserve"> de huevo o</w:t>
            </w:r>
          </w:p>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40 gr de carne (pollo deshebrado / Chorizo)   </w:t>
            </w: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Nopales con huevo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Salsa de chicharon verde</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50 gr de chicharrón</w:t>
            </w: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Papas con chorizo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Rajas con papas y queso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Huevos con brócoli</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Huevos con calabacitas y zanahoria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Huevos con ejote</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Tinga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Papas a la mexicana y queso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Enchiladas rojas</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Verduras con queso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Ensalada rusa con pollo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Calabacitas a la mexicana con pollo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Coliflor a la crema con salchicha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Tacos dorados de pollo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Huevo con vegetales</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180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Calabacitas con carne molida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200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Tortitas de papa con jamón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val="restart"/>
            <w:tcBorders>
              <w:top w:val="single" w:sz="4" w:space="0" w:color="000000"/>
              <w:left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 Guarnición 1</w:t>
            </w: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Frijoles refritos</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130 gr</w:t>
            </w:r>
          </w:p>
        </w:tc>
        <w:tc>
          <w:tcPr>
            <w:tcW w:w="3260" w:type="dxa"/>
            <w:tcBorders>
              <w:top w:val="single" w:sz="4" w:space="0" w:color="000000"/>
              <w:left w:val="single" w:sz="4" w:space="0" w:color="000000"/>
              <w:bottom w:val="single" w:sz="4" w:space="0" w:color="000000"/>
              <w:right w:val="single" w:sz="4" w:space="0" w:color="000000"/>
            </w:tcBorders>
          </w:tcPr>
          <w:p w:rsidR="009B38DD" w:rsidRPr="00A0291B" w:rsidRDefault="009B38DD" w:rsidP="007F145F">
            <w:pPr>
              <w:widowControl w:val="0"/>
              <w:spacing w:after="0" w:line="240" w:lineRule="auto"/>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Arroz</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tcPr>
          <w:p w:rsidR="009B38DD" w:rsidRPr="00A0291B" w:rsidRDefault="009B38DD" w:rsidP="007F145F">
            <w:pPr>
              <w:widowControl w:val="0"/>
              <w:spacing w:after="0" w:line="240" w:lineRule="auto"/>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Pasta de frijol</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130 gr</w:t>
            </w:r>
          </w:p>
        </w:tc>
        <w:tc>
          <w:tcPr>
            <w:tcW w:w="3260" w:type="dxa"/>
            <w:tcBorders>
              <w:top w:val="single" w:sz="4" w:space="0" w:color="000000"/>
              <w:left w:val="single" w:sz="4" w:space="0" w:color="000000"/>
              <w:bottom w:val="single" w:sz="4" w:space="0" w:color="000000"/>
              <w:right w:val="single" w:sz="4" w:space="0" w:color="000000"/>
            </w:tcBorders>
          </w:tcPr>
          <w:p w:rsidR="009B38DD" w:rsidRPr="00A0291B" w:rsidRDefault="009B38DD" w:rsidP="007F145F">
            <w:pPr>
              <w:widowControl w:val="0"/>
              <w:spacing w:after="0" w:line="240" w:lineRule="auto"/>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Papas Hash Brown</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tcPr>
          <w:p w:rsidR="009B38DD" w:rsidRPr="00A0291B" w:rsidRDefault="009B38DD" w:rsidP="007F145F">
            <w:pPr>
              <w:widowControl w:val="0"/>
              <w:spacing w:after="0" w:line="240" w:lineRule="auto"/>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Papas salteadas</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tcPr>
          <w:p w:rsidR="009B38DD" w:rsidRPr="00A0291B" w:rsidRDefault="009B38DD" w:rsidP="007F145F">
            <w:pPr>
              <w:widowControl w:val="0"/>
              <w:spacing w:after="0" w:line="240" w:lineRule="auto"/>
              <w:rPr>
                <w:rFonts w:ascii="Arial Narrow" w:hAnsi="Arial Narrow" w:cs="Calibri"/>
                <w:color w:val="000000"/>
                <w:sz w:val="20"/>
                <w:szCs w:val="20"/>
              </w:rPr>
            </w:pPr>
          </w:p>
        </w:tc>
      </w:tr>
      <w:tr w:rsidR="009B38DD" w:rsidRPr="00A0291B" w:rsidTr="007F145F">
        <w:tc>
          <w:tcPr>
            <w:tcW w:w="1560" w:type="dxa"/>
            <w:vMerge w:val="restart"/>
            <w:tcBorders>
              <w:top w:val="single" w:sz="4" w:space="0" w:color="000000"/>
              <w:left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Guarnición 2</w:t>
            </w:r>
          </w:p>
          <w:p w:rsidR="009B38DD" w:rsidRPr="00A0291B" w:rsidRDefault="009B38DD"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Verduras al vapor</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tcPr>
          <w:p w:rsidR="009B38DD" w:rsidRPr="00A0291B" w:rsidRDefault="009B38DD" w:rsidP="007F145F">
            <w:pPr>
              <w:widowControl w:val="0"/>
              <w:spacing w:after="0" w:line="240" w:lineRule="auto"/>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Verduras a la mantequilla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tcPr>
          <w:p w:rsidR="009B38DD" w:rsidRPr="00A0291B" w:rsidRDefault="009B38DD" w:rsidP="007F145F">
            <w:pPr>
              <w:widowControl w:val="0"/>
              <w:spacing w:after="0" w:line="240" w:lineRule="auto"/>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Verduras salteadas</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130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Chayotes gratinados</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Calabacitas a la mantequilla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Ensalada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Ensalada rusa sin proteína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120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Bebida</w:t>
            </w: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Café</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Té de manzanilla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Café con leche</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zacate limón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hierbabuena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Atole de arroz</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sz w:val="20"/>
                <w:szCs w:val="20"/>
              </w:rPr>
            </w:pPr>
            <w:r w:rsidRPr="00A0291B">
              <w:rPr>
                <w:rFonts w:ascii="Arial Narrow" w:hAnsi="Arial Narrow" w:cs="Calibri"/>
                <w:color w:val="000000"/>
                <w:sz w:val="20"/>
                <w:szCs w:val="20"/>
              </w:rPr>
              <w:t>Atole de vainilla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sz w:val="20"/>
                <w:szCs w:val="20"/>
              </w:rPr>
            </w:pPr>
            <w:r w:rsidRPr="00A0291B">
              <w:rPr>
                <w:rFonts w:ascii="Arial Narrow" w:hAnsi="Arial Narrow" w:cs="Calibri"/>
                <w:color w:val="000000"/>
                <w:sz w:val="20"/>
                <w:szCs w:val="20"/>
              </w:rPr>
              <w:t>Atole de fresa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Té de poleo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menta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Atole de chocolate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piña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Té de frutas</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canela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Té de guayaba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Té de manzana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Champurrado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Atole de avena</w:t>
            </w:r>
          </w:p>
          <w:p w:rsidR="009B38DD" w:rsidRPr="00A0291B" w:rsidRDefault="009B38DD" w:rsidP="007F145F">
            <w:pPr>
              <w:widowControl w:val="0"/>
              <w:spacing w:after="0" w:line="240" w:lineRule="auto"/>
              <w:jc w:val="both"/>
              <w:rPr>
                <w:rFonts w:ascii="Arial Narrow" w:hAnsi="Arial Narrow" w:cs="Calibri"/>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ml</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roofErr w:type="spellStart"/>
            <w:r w:rsidRPr="00A0291B">
              <w:rPr>
                <w:rFonts w:ascii="Arial Narrow" w:hAnsi="Arial Narrow" w:cs="Calibri"/>
                <w:color w:val="000000"/>
                <w:sz w:val="20"/>
                <w:szCs w:val="20"/>
              </w:rPr>
              <w:t>Refil</w:t>
            </w:r>
            <w:proofErr w:type="spellEnd"/>
          </w:p>
        </w:tc>
      </w:tr>
      <w:tr w:rsidR="009B38DD" w:rsidRPr="00A0291B" w:rsidTr="007F145F">
        <w:tc>
          <w:tcPr>
            <w:tcW w:w="1560" w:type="dxa"/>
            <w:vMerge w:val="restart"/>
            <w:tcBorders>
              <w:top w:val="single" w:sz="4" w:space="0" w:color="000000"/>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Postre</w:t>
            </w: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Gelatina de sabor</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  65-75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Compota de avena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Arroz con leche</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Fruta picada variada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Hot </w:t>
            </w:r>
            <w:proofErr w:type="spellStart"/>
            <w:r w:rsidRPr="00A0291B">
              <w:rPr>
                <w:rFonts w:ascii="Arial Narrow" w:hAnsi="Arial Narrow" w:cs="Calibri"/>
                <w:color w:val="000000"/>
                <w:sz w:val="20"/>
                <w:szCs w:val="20"/>
              </w:rPr>
              <w:t>cakes</w:t>
            </w:r>
            <w:proofErr w:type="spellEnd"/>
            <w:r w:rsidRPr="00A0291B">
              <w:rPr>
                <w:rFonts w:ascii="Arial Narrow" w:hAnsi="Arial Narrow" w:cs="Calibri"/>
                <w:color w:val="000000"/>
                <w:sz w:val="20"/>
                <w:szCs w:val="20"/>
              </w:rPr>
              <w:t xml:space="preserve">  con miel</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pz</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45 gr</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Gelatina con yogurt sin </w:t>
            </w:r>
            <w:proofErr w:type="spellStart"/>
            <w:r w:rsidRPr="00A0291B">
              <w:rPr>
                <w:rFonts w:ascii="Arial Narrow" w:hAnsi="Arial Narrow" w:cs="Calibri"/>
                <w:color w:val="000000"/>
                <w:sz w:val="20"/>
                <w:szCs w:val="20"/>
              </w:rPr>
              <w:t>azucar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Fruta con yogurt sin </w:t>
            </w:r>
            <w:proofErr w:type="spellStart"/>
            <w:r w:rsidRPr="00A0291B">
              <w:rPr>
                <w:rFonts w:ascii="Arial Narrow" w:hAnsi="Arial Narrow" w:cs="Calibri"/>
                <w:color w:val="000000"/>
                <w:sz w:val="20"/>
                <w:szCs w:val="20"/>
              </w:rPr>
              <w:t>azucar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Granola con yogurt sin </w:t>
            </w:r>
            <w:proofErr w:type="spellStart"/>
            <w:r w:rsidRPr="00A0291B">
              <w:rPr>
                <w:rFonts w:ascii="Arial Narrow" w:hAnsi="Arial Narrow" w:cs="Calibri"/>
                <w:color w:val="000000"/>
                <w:sz w:val="20"/>
                <w:szCs w:val="20"/>
              </w:rPr>
              <w:t>azucar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1 pieza de fruta de temporada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Pieza </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Granola con leche</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Plátanos con </w:t>
            </w:r>
            <w:proofErr w:type="spellStart"/>
            <w:r w:rsidRPr="00A0291B">
              <w:rPr>
                <w:rFonts w:ascii="Arial Narrow" w:hAnsi="Arial Narrow" w:cs="Calibri"/>
                <w:color w:val="000000"/>
                <w:sz w:val="20"/>
                <w:szCs w:val="20"/>
              </w:rPr>
              <w:t>Yogut</w:t>
            </w:r>
            <w:proofErr w:type="spellEnd"/>
            <w:r w:rsidRPr="00A0291B">
              <w:rPr>
                <w:rFonts w:ascii="Arial Narrow" w:hAnsi="Arial Narrow" w:cs="Calibri"/>
                <w:color w:val="000000"/>
                <w:sz w:val="20"/>
                <w:szCs w:val="20"/>
              </w:rPr>
              <w:t xml:space="preserve"> sin </w:t>
            </w:r>
            <w:proofErr w:type="spellStart"/>
            <w:r w:rsidRPr="00A0291B">
              <w:rPr>
                <w:rFonts w:ascii="Arial Narrow" w:hAnsi="Arial Narrow" w:cs="Calibri"/>
                <w:color w:val="000000"/>
                <w:sz w:val="20"/>
                <w:szCs w:val="20"/>
              </w:rPr>
              <w:t>azucar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Zanahoria y jícama rallada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90- 95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Chabacanos</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 piezas</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 xml:space="preserve">Flan </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65-75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tapioca</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85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r w:rsidR="009B38DD" w:rsidRPr="00A0291B" w:rsidTr="007F145F">
        <w:tc>
          <w:tcPr>
            <w:tcW w:w="1560" w:type="dxa"/>
            <w:vMerge/>
            <w:tcBorders>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rPr>
                <w:rFonts w:ascii="Arial Narrow" w:hAnsi="Arial Narrow" w:cs="Calibri"/>
                <w:color w:val="000000"/>
                <w:sz w:val="20"/>
                <w:szCs w:val="20"/>
              </w:rPr>
            </w:pPr>
          </w:p>
        </w:tc>
        <w:tc>
          <w:tcPr>
            <w:tcW w:w="284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both"/>
              <w:rPr>
                <w:rFonts w:ascii="Arial Narrow" w:hAnsi="Arial Narrow" w:cs="Calibri"/>
                <w:color w:val="000000"/>
                <w:sz w:val="20"/>
                <w:szCs w:val="20"/>
              </w:rPr>
            </w:pPr>
            <w:r w:rsidRPr="00A0291B">
              <w:rPr>
                <w:rFonts w:ascii="Arial Narrow" w:hAnsi="Arial Narrow" w:cs="Calibri"/>
                <w:color w:val="000000"/>
                <w:sz w:val="20"/>
                <w:szCs w:val="20"/>
              </w:rPr>
              <w:t>Plátano frito</w:t>
            </w:r>
          </w:p>
        </w:tc>
        <w:tc>
          <w:tcPr>
            <w:tcW w:w="170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65 gr</w:t>
            </w:r>
          </w:p>
        </w:tc>
        <w:tc>
          <w:tcPr>
            <w:tcW w:w="3260"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7F145F">
            <w:pPr>
              <w:widowControl w:val="0"/>
              <w:spacing w:after="0" w:line="240" w:lineRule="auto"/>
              <w:jc w:val="center"/>
              <w:rPr>
                <w:rFonts w:ascii="Arial Narrow" w:hAnsi="Arial Narrow" w:cs="Calibri"/>
                <w:color w:val="000000"/>
                <w:sz w:val="20"/>
                <w:szCs w:val="20"/>
              </w:rPr>
            </w:pPr>
          </w:p>
        </w:tc>
      </w:tr>
    </w:tbl>
    <w:p w:rsidR="009B38DD" w:rsidRPr="00A0291B" w:rsidRDefault="009B38DD" w:rsidP="009B38DD">
      <w:pPr>
        <w:rPr>
          <w:rFonts w:ascii="Arial Narrow" w:hAnsi="Arial Narrow"/>
          <w:sz w:val="20"/>
          <w:szCs w:val="20"/>
        </w:rPr>
      </w:pPr>
    </w:p>
    <w:p w:rsidR="009B38DD" w:rsidRPr="00A0291B" w:rsidRDefault="009B38DD" w:rsidP="009B38DD">
      <w:pPr>
        <w:rPr>
          <w:rFonts w:ascii="Arial Narrow" w:hAnsi="Arial Narrow"/>
          <w:sz w:val="20"/>
          <w:szCs w:val="20"/>
        </w:rPr>
      </w:pPr>
    </w:p>
    <w:p w:rsidR="009B38DD" w:rsidRPr="00A0291B" w:rsidRDefault="009B38DD" w:rsidP="009B38DD">
      <w:pPr>
        <w:rPr>
          <w:rFonts w:ascii="Arial Narrow" w:hAnsi="Arial Narrow"/>
          <w:sz w:val="20"/>
          <w:szCs w:val="20"/>
        </w:rPr>
      </w:pPr>
    </w:p>
    <w:p w:rsidR="009B38DD" w:rsidRPr="006B4B3B" w:rsidRDefault="009B38DD" w:rsidP="00F6163C">
      <w:pPr>
        <w:jc w:val="center"/>
        <w:rPr>
          <w:b/>
          <w:sz w:val="24"/>
        </w:rPr>
      </w:pPr>
      <w:r>
        <w:rPr>
          <w:b/>
          <w:sz w:val="24"/>
        </w:rPr>
        <w:t>ANEXO I LISTA DE PRECIOS AUTORIZADOS.</w:t>
      </w:r>
    </w:p>
    <w:p w:rsidR="009B38DD" w:rsidRPr="00A0291B" w:rsidRDefault="009B38DD" w:rsidP="009B38DD">
      <w:pPr>
        <w:ind w:left="708" w:hanging="708"/>
        <w:jc w:val="center"/>
        <w:rPr>
          <w:rFonts w:ascii="Arial Narrow" w:hAnsi="Arial Narrow"/>
          <w:b/>
          <w:sz w:val="20"/>
          <w:szCs w:val="20"/>
        </w:rPr>
      </w:pPr>
      <w:r w:rsidRPr="00A0291B">
        <w:rPr>
          <w:rFonts w:ascii="Arial Narrow" w:hAnsi="Arial Narrow"/>
          <w:b/>
          <w:sz w:val="20"/>
          <w:szCs w:val="20"/>
        </w:rPr>
        <w:t>COMIDAS CORRIDAS  $45.00</w:t>
      </w:r>
    </w:p>
    <w:p w:rsidR="009B38DD" w:rsidRPr="00A0291B" w:rsidRDefault="009B38DD" w:rsidP="009B38DD">
      <w:pPr>
        <w:rPr>
          <w:rFonts w:ascii="Arial Narrow" w:hAnsi="Arial Narrow"/>
          <w:sz w:val="20"/>
          <w:szCs w:val="20"/>
        </w:rPr>
      </w:pPr>
      <w:r w:rsidRPr="00A0291B">
        <w:rPr>
          <w:rFonts w:ascii="Arial Narrow" w:hAnsi="Arial Narrow"/>
          <w:sz w:val="20"/>
          <w:szCs w:val="20"/>
        </w:rPr>
        <w:t>La comida corrida</w:t>
      </w:r>
      <w:r>
        <w:rPr>
          <w:rFonts w:ascii="Arial Narrow" w:hAnsi="Arial Narrow"/>
          <w:sz w:val="20"/>
          <w:szCs w:val="20"/>
        </w:rPr>
        <w:t xml:space="preserve"> debe </w:t>
      </w:r>
      <w:r w:rsidR="00F6163C">
        <w:rPr>
          <w:rFonts w:ascii="Arial Narrow" w:hAnsi="Arial Narrow"/>
          <w:sz w:val="20"/>
          <w:szCs w:val="20"/>
        </w:rPr>
        <w:t>incluir</w:t>
      </w:r>
      <w:r w:rsidRPr="00A0291B">
        <w:rPr>
          <w:rFonts w:ascii="Arial Narrow" w:hAnsi="Arial Narrow"/>
          <w:sz w:val="20"/>
          <w:szCs w:val="20"/>
        </w:rPr>
        <w:t>: Entrada + platillo principal +2 guarniciones + postre + bebida (</w:t>
      </w:r>
      <w:proofErr w:type="spellStart"/>
      <w:r w:rsidRPr="00A0291B">
        <w:rPr>
          <w:rFonts w:ascii="Arial Narrow" w:hAnsi="Arial Narrow"/>
          <w:sz w:val="20"/>
          <w:szCs w:val="20"/>
        </w:rPr>
        <w:t>Refi</w:t>
      </w:r>
      <w:r>
        <w:rPr>
          <w:rFonts w:ascii="Arial Narrow" w:hAnsi="Arial Narrow"/>
          <w:sz w:val="20"/>
          <w:szCs w:val="20"/>
        </w:rPr>
        <w:t>l</w:t>
      </w:r>
      <w:r w:rsidRPr="00A0291B">
        <w:rPr>
          <w:rFonts w:ascii="Arial Narrow" w:hAnsi="Arial Narrow"/>
          <w:sz w:val="20"/>
          <w:szCs w:val="20"/>
        </w:rPr>
        <w:t>l</w:t>
      </w:r>
      <w:proofErr w:type="spellEnd"/>
      <w:r w:rsidRPr="00A0291B">
        <w:rPr>
          <w:rFonts w:ascii="Arial Narrow" w:hAnsi="Arial Narrow"/>
          <w:sz w:val="20"/>
          <w:szCs w:val="20"/>
        </w:rPr>
        <w:t>) y 3 tortillas de 15 cm de diámetro, como mínimo.</w:t>
      </w:r>
    </w:p>
    <w:tbl>
      <w:tblPr>
        <w:tblW w:w="9356" w:type="dxa"/>
        <w:tblInd w:w="-5" w:type="dxa"/>
        <w:tblLayout w:type="fixed"/>
        <w:tblCellMar>
          <w:left w:w="70" w:type="dxa"/>
          <w:right w:w="70" w:type="dxa"/>
        </w:tblCellMar>
        <w:tblLook w:val="04A0" w:firstRow="1" w:lastRow="0" w:firstColumn="1" w:lastColumn="0" w:noHBand="0" w:noVBand="1"/>
      </w:tblPr>
      <w:tblGrid>
        <w:gridCol w:w="1560"/>
        <w:gridCol w:w="2694"/>
        <w:gridCol w:w="2411"/>
        <w:gridCol w:w="2691"/>
      </w:tblGrid>
      <w:tr w:rsidR="009B38DD" w:rsidRPr="00A0291B" w:rsidTr="007F145F">
        <w:trPr>
          <w:tblHeader/>
        </w:trPr>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Tiempo</w:t>
            </w:r>
          </w:p>
        </w:tc>
        <w:tc>
          <w:tcPr>
            <w:tcW w:w="269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Descripción</w:t>
            </w:r>
          </w:p>
        </w:tc>
        <w:tc>
          <w:tcPr>
            <w:tcW w:w="510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Cantidad ofertada (Indicar: pieza, gramos, mililitros)</w:t>
            </w:r>
          </w:p>
        </w:tc>
      </w:tr>
      <w:tr w:rsidR="009B38DD" w:rsidRPr="00A0291B" w:rsidTr="007F145F">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Entrada</w:t>
            </w: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Sopa de verduras roja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Sopa de fideos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Consomé de verduras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Sopa de alubias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Lentejas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Sopa de garbanzo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Sopa de poro y papa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Sopa milpa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Sopa caldosa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zanahoria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Crema de chayote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Crema de elote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Potaje de papa (crema)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verduras</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calabaza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Frijoles charros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garbanzo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brócoli</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Sopa de tortilla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Caldo </w:t>
            </w:r>
            <w:proofErr w:type="spellStart"/>
            <w:r w:rsidRPr="00A0291B">
              <w:rPr>
                <w:rFonts w:ascii="Arial Narrow" w:hAnsi="Arial Narrow" w:cs="Calibri"/>
                <w:bCs/>
                <w:color w:val="000000"/>
                <w:sz w:val="20"/>
                <w:szCs w:val="20"/>
              </w:rPr>
              <w:t>tlalpeño</w:t>
            </w:r>
            <w:proofErr w:type="spellEnd"/>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Crema de frijol</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Consomé de verduras con arroz</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240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val="restart"/>
            <w:tcBorders>
              <w:top w:val="single" w:sz="4" w:space="0" w:color="000000"/>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Platillo principal </w:t>
            </w:r>
          </w:p>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Estofado de pollo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 (pierna o muslo)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100 gramos de guisado </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1C22CE">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Calabacitas con chile poblano , leche </w:t>
            </w:r>
            <w:r w:rsidR="001C22CE">
              <w:rPr>
                <w:rFonts w:ascii="Arial Narrow" w:hAnsi="Arial Narrow" w:cs="Calibri"/>
                <w:bCs/>
                <w:color w:val="000000"/>
                <w:sz w:val="20"/>
                <w:szCs w:val="20"/>
              </w:rPr>
              <w:t>evaporada</w:t>
            </w:r>
            <w:r w:rsidR="00247743">
              <w:rPr>
                <w:rFonts w:ascii="Arial Narrow" w:hAnsi="Arial Narrow" w:cs="Calibri"/>
                <w:bCs/>
                <w:color w:val="000000"/>
                <w:sz w:val="20"/>
                <w:szCs w:val="20"/>
              </w:rPr>
              <w:t xml:space="preserve"> </w:t>
            </w:r>
            <w:r w:rsidRPr="00A0291B">
              <w:rPr>
                <w:rFonts w:ascii="Arial Narrow" w:hAnsi="Arial Narrow" w:cs="Calibri"/>
                <w:bCs/>
                <w:color w:val="000000"/>
                <w:sz w:val="20"/>
                <w:szCs w:val="20"/>
              </w:rPr>
              <w:t>y pollo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Bisteces</w:t>
            </w:r>
            <w:proofErr w:type="spellEnd"/>
            <w:r w:rsidRPr="00A0291B">
              <w:rPr>
                <w:rFonts w:ascii="Arial Narrow" w:hAnsi="Arial Narrow" w:cs="Calibri"/>
                <w:bCs/>
                <w:color w:val="000000"/>
                <w:sz w:val="20"/>
                <w:szCs w:val="20"/>
              </w:rPr>
              <w:t xml:space="preserve"> con papa y nopales en salsa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Tortitas de papa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3 piezas</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70 gramos cada una </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Tortitas de atún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3 piezas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70 gramos cada una</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Croquetas de papa con queso y espinaca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3 piezas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70 gramos cada una </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Nopales con queso panela en salsa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Alambre de res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Alambre de cecina enchilada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Picadillo  de carne molida con verduras</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Verdolagas con carne de puerco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Albóndigas con caldillo y verduras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2 piezas de albóndigas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r w:rsidRPr="00A0291B">
              <w:rPr>
                <w:rFonts w:ascii="Arial Narrow" w:hAnsi="Arial Narrow" w:cs="Calibri"/>
                <w:bCs/>
                <w:color w:val="000000"/>
                <w:sz w:val="20"/>
                <w:szCs w:val="20"/>
              </w:rPr>
              <w:t>Pollo agridulce con morrón y zanahorias</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Chuleta en tomatillo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Pollo en salsa verde con verduras (papa y calabazas)</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Tortitas de papa, zanahoria y calabaza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3 piezas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70 gramos cada una</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Guisado de calabazas con queso panela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Mole con pollo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Coloradito con pollo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Pollo en barbacoa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Ensalada de atún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Amarillo de pollo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54204A" w:rsidP="00C14AE3">
            <w:pPr>
              <w:widowControl w:val="0"/>
              <w:spacing w:after="0" w:line="240" w:lineRule="auto"/>
              <w:jc w:val="both"/>
              <w:rPr>
                <w:rFonts w:ascii="Arial Narrow" w:hAnsi="Arial Narrow" w:cs="Calibri"/>
                <w:bCs/>
                <w:color w:val="000000"/>
                <w:sz w:val="20"/>
                <w:szCs w:val="20"/>
              </w:rPr>
            </w:pPr>
            <w:proofErr w:type="spellStart"/>
            <w:r>
              <w:rPr>
                <w:rFonts w:ascii="Arial Narrow" w:hAnsi="Arial Narrow" w:cs="Calibri"/>
                <w:bCs/>
                <w:color w:val="000000"/>
                <w:sz w:val="20"/>
                <w:szCs w:val="20"/>
              </w:rPr>
              <w:t>Bi</w:t>
            </w:r>
            <w:r w:rsidR="009B38DD" w:rsidRPr="00A0291B">
              <w:rPr>
                <w:rFonts w:ascii="Arial Narrow" w:hAnsi="Arial Narrow" w:cs="Calibri"/>
                <w:bCs/>
                <w:color w:val="000000"/>
                <w:sz w:val="20"/>
                <w:szCs w:val="20"/>
              </w:rPr>
              <w:t>steces</w:t>
            </w:r>
            <w:proofErr w:type="spellEnd"/>
            <w:r w:rsidR="009B38DD" w:rsidRPr="00A0291B">
              <w:rPr>
                <w:rFonts w:ascii="Arial Narrow" w:hAnsi="Arial Narrow" w:cs="Calibri"/>
                <w:bCs/>
                <w:color w:val="000000"/>
                <w:sz w:val="20"/>
                <w:szCs w:val="20"/>
              </w:rPr>
              <w:t xml:space="preserve"> con papa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Pozole de pollo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Lechuga, limones, </w:t>
            </w:r>
            <w:proofErr w:type="spellStart"/>
            <w:r w:rsidRPr="00A0291B">
              <w:rPr>
                <w:rFonts w:ascii="Arial Narrow" w:hAnsi="Arial Narrow" w:cs="Calibri"/>
                <w:bCs/>
                <w:color w:val="000000"/>
                <w:sz w:val="20"/>
                <w:szCs w:val="20"/>
              </w:rPr>
              <w:t>oregano</w:t>
            </w:r>
            <w:proofErr w:type="spellEnd"/>
            <w:r w:rsidRPr="00A0291B">
              <w:rPr>
                <w:rFonts w:ascii="Arial Narrow" w:hAnsi="Arial Narrow" w:cs="Calibri"/>
                <w:bCs/>
                <w:color w:val="000000"/>
                <w:sz w:val="20"/>
                <w:szCs w:val="20"/>
              </w:rPr>
              <w:t xml:space="preserve"> y 3 tostadas </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Pozole de pollo rojo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Lechuga, limones, </w:t>
            </w:r>
            <w:proofErr w:type="spellStart"/>
            <w:r w:rsidRPr="00A0291B">
              <w:rPr>
                <w:rFonts w:ascii="Arial Narrow" w:hAnsi="Arial Narrow" w:cs="Calibri"/>
                <w:bCs/>
                <w:color w:val="000000"/>
                <w:sz w:val="20"/>
                <w:szCs w:val="20"/>
              </w:rPr>
              <w:t>oregano</w:t>
            </w:r>
            <w:proofErr w:type="spellEnd"/>
            <w:r w:rsidRPr="00A0291B">
              <w:rPr>
                <w:rFonts w:ascii="Arial Narrow" w:hAnsi="Arial Narrow" w:cs="Calibri"/>
                <w:bCs/>
                <w:color w:val="000000"/>
                <w:sz w:val="20"/>
                <w:szCs w:val="20"/>
              </w:rPr>
              <w:t xml:space="preserve"> y 3 tostadas</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Pollo enchilado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Chiles rellenos</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chile poblano sin capear bañado con salsa de jitomate</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Pollo a la coca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Calabacitas rellenas</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Soya al pastor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Soya a la crema de chile poblano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Pollo en salsa roja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Espagueti chino con proteína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Alambre de chuleta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Guisado de res</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Pechuga de pollo empanizada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1 pieza de milanesa </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De 15 por 10 cm aproximadamente </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Pollo empanizado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 (pierna o muslo)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Pollo en salsa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Pollo asado con col y papas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 de pollo</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100 gramos de guisado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Tacos dorados con frijol, lechuga y queso.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5 piezas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Frijol, lechuga, queso</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Coliflor capeada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 xml:space="preserve">2  a 3 piezas </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Aproximante</w:t>
            </w:r>
            <w:proofErr w:type="spellEnd"/>
            <w:r w:rsidRPr="00A0291B">
              <w:rPr>
                <w:rFonts w:ascii="Arial Narrow" w:hAnsi="Arial Narrow" w:cs="Calibri"/>
                <w:bCs/>
                <w:color w:val="000000"/>
                <w:sz w:val="20"/>
                <w:szCs w:val="20"/>
              </w:rPr>
              <w:t xml:space="preserve"> 230 gr</w:t>
            </w: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Birria de res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Arroz frito(chino) con proteína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Res con papa al chipotle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250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val="restart"/>
            <w:tcBorders>
              <w:top w:val="single" w:sz="4" w:space="0" w:color="000000"/>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p w:rsidR="009B38DD" w:rsidRPr="00A0291B" w:rsidRDefault="009B38DD" w:rsidP="00C14AE3">
            <w:pPr>
              <w:widowControl w:val="0"/>
              <w:spacing w:after="0" w:line="240" w:lineRule="auto"/>
              <w:jc w:val="center"/>
              <w:rPr>
                <w:rFonts w:ascii="Arial Narrow" w:hAnsi="Arial Narrow" w:cs="Calibri"/>
                <w:bCs/>
                <w:color w:val="000000"/>
                <w:sz w:val="20"/>
                <w:szCs w:val="20"/>
              </w:rPr>
            </w:pPr>
          </w:p>
          <w:p w:rsidR="009B38DD" w:rsidRPr="00A0291B" w:rsidRDefault="009B38DD" w:rsidP="00C14AE3">
            <w:pPr>
              <w:widowControl w:val="0"/>
              <w:spacing w:after="0" w:line="240" w:lineRule="auto"/>
              <w:jc w:val="center"/>
              <w:rPr>
                <w:rFonts w:ascii="Arial Narrow" w:hAnsi="Arial Narrow" w:cs="Calibri"/>
                <w:bCs/>
                <w:color w:val="000000"/>
                <w:sz w:val="20"/>
                <w:szCs w:val="20"/>
              </w:rPr>
            </w:pPr>
          </w:p>
          <w:p w:rsidR="009B38DD" w:rsidRPr="00A0291B" w:rsidRDefault="009B38DD" w:rsidP="00C14AE3">
            <w:pPr>
              <w:widowControl w:val="0"/>
              <w:spacing w:after="0" w:line="240" w:lineRule="auto"/>
              <w:jc w:val="center"/>
              <w:rPr>
                <w:rFonts w:ascii="Arial Narrow" w:hAnsi="Arial Narrow" w:cs="Calibri"/>
                <w:bCs/>
                <w:color w:val="000000"/>
                <w:sz w:val="20"/>
                <w:szCs w:val="20"/>
              </w:rPr>
            </w:pPr>
          </w:p>
          <w:p w:rsidR="009B38DD" w:rsidRPr="00A0291B" w:rsidRDefault="009B38DD" w:rsidP="00C14AE3">
            <w:pPr>
              <w:widowControl w:val="0"/>
              <w:spacing w:after="0" w:line="240" w:lineRule="auto"/>
              <w:jc w:val="center"/>
              <w:rPr>
                <w:rFonts w:ascii="Arial Narrow" w:hAnsi="Arial Narrow" w:cs="Calibri"/>
                <w:bCs/>
                <w:color w:val="000000"/>
                <w:sz w:val="20"/>
                <w:szCs w:val="20"/>
              </w:rPr>
            </w:pPr>
          </w:p>
          <w:p w:rsidR="009B38DD" w:rsidRPr="00A0291B" w:rsidRDefault="009B38DD" w:rsidP="00C14AE3">
            <w:pPr>
              <w:widowControl w:val="0"/>
              <w:spacing w:after="0" w:line="240" w:lineRule="auto"/>
              <w:jc w:val="center"/>
              <w:rPr>
                <w:rFonts w:ascii="Arial Narrow" w:hAnsi="Arial Narrow" w:cs="Calibri"/>
                <w:bCs/>
                <w:color w:val="000000"/>
                <w:sz w:val="20"/>
                <w:szCs w:val="20"/>
              </w:rPr>
            </w:pPr>
          </w:p>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Guarnición 1</w:t>
            </w: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Arroz blanco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pStyle w:val="Prrafodelista"/>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blanco con elote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a la jardinera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canario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Arroz rojo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rojo a la jardinera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Arroz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Arroz verde con elote</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Ensalada cítrica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Ensalada verde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Ensalada rusa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Ensalada de col</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Tornillo con verduras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Pasta de frijol</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Frijoles refritos</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Puré de papa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con salsa de soja  y cebollín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val="restart"/>
            <w:tcBorders>
              <w:top w:val="single" w:sz="4" w:space="0" w:color="000000"/>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r w:rsidRPr="00A0291B">
              <w:rPr>
                <w:rFonts w:ascii="Arial Narrow" w:hAnsi="Arial Narrow" w:cs="Calibri"/>
                <w:bCs/>
                <w:color w:val="000000"/>
                <w:sz w:val="20"/>
                <w:szCs w:val="20"/>
              </w:rPr>
              <w:t>Guarnición 2</w:t>
            </w: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Espagueti verde</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Espagueti rojo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Espagueti blanco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Tallarines con queso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Sopa de codito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Puré  de calabaza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Puré de camote</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Verduras al vapor</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Verduras a la mantequilla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Verduras salteadas</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Ensalada de nopales</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120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Postre</w:t>
            </w: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Fruta picada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80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Arroz con leche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Gelatina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65-75</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Ensalada de zanahoria dulce</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80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Pepino y jícama rallada con chilito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80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Avena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Carlota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Biscocho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Fruta de mano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1 pieza</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Gelatina con yogurt sin </w:t>
            </w:r>
            <w:proofErr w:type="spellStart"/>
            <w:r w:rsidRPr="00A0291B">
              <w:rPr>
                <w:rFonts w:ascii="Arial Narrow" w:hAnsi="Arial Narrow" w:cs="Calibri"/>
                <w:bCs/>
                <w:color w:val="000000"/>
                <w:sz w:val="20"/>
                <w:szCs w:val="20"/>
              </w:rPr>
              <w:t>azucar</w:t>
            </w:r>
            <w:proofErr w:type="spellEnd"/>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Pieza de fruta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pieza</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DD" w:rsidRPr="00A0291B" w:rsidRDefault="009B38DD" w:rsidP="00C14AE3">
            <w:pPr>
              <w:widowControl w:val="0"/>
              <w:spacing w:after="0" w:line="240" w:lineRule="auto"/>
              <w:jc w:val="both"/>
              <w:rPr>
                <w:rFonts w:ascii="Arial Narrow" w:hAnsi="Arial Narrow"/>
                <w:sz w:val="20"/>
                <w:szCs w:val="20"/>
                <w:shd w:val="clear" w:color="auto" w:fill="FFFF00"/>
              </w:rPr>
            </w:pPr>
            <w:r w:rsidRPr="00A0291B">
              <w:rPr>
                <w:rFonts w:ascii="Arial Narrow" w:hAnsi="Arial Narrow" w:cs="Calibri"/>
                <w:bCs/>
                <w:color w:val="000000"/>
                <w:sz w:val="20"/>
                <w:szCs w:val="20"/>
              </w:rPr>
              <w:t>Plátanos con yogur sin azúcar</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Pepinos con </w:t>
            </w:r>
            <w:proofErr w:type="spellStart"/>
            <w:r w:rsidRPr="00A0291B">
              <w:rPr>
                <w:rFonts w:ascii="Arial Narrow" w:hAnsi="Arial Narrow" w:cs="Calibri"/>
                <w:bCs/>
                <w:color w:val="000000"/>
                <w:sz w:val="20"/>
                <w:szCs w:val="20"/>
              </w:rPr>
              <w:t>tajín</w:t>
            </w:r>
            <w:proofErr w:type="spellEnd"/>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color w:val="000000"/>
                <w:sz w:val="20"/>
                <w:szCs w:val="20"/>
              </w:rPr>
              <w:t>90- 95 gr</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
        </w:tc>
      </w:tr>
      <w:tr w:rsidR="009B38DD" w:rsidRPr="00A0291B" w:rsidTr="007F145F">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Bebida</w:t>
            </w: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Jamaica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piña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sandia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papaya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guayaba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horchata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avena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tamarindo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pepino con limón y chía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melón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alfalfa con piña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sandía con pepino y limón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zacate limón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w:t>
            </w:r>
            <w:proofErr w:type="spellStart"/>
            <w:r w:rsidRPr="00A0291B">
              <w:rPr>
                <w:rFonts w:ascii="Arial Narrow" w:hAnsi="Arial Narrow" w:cs="Calibri"/>
                <w:bCs/>
                <w:color w:val="000000"/>
                <w:sz w:val="20"/>
                <w:szCs w:val="20"/>
              </w:rPr>
              <w:t>tutifruti</w:t>
            </w:r>
            <w:proofErr w:type="spellEnd"/>
            <w:r w:rsidRPr="00A0291B">
              <w:rPr>
                <w:rFonts w:ascii="Arial Narrow" w:hAnsi="Arial Narrow" w:cs="Calibri"/>
                <w:bCs/>
                <w:color w:val="000000"/>
                <w:sz w:val="20"/>
                <w:szCs w:val="20"/>
              </w:rPr>
              <w:t xml:space="preserve"> ingredientes naturales</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Té verde frio</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Té negro con limón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piña, menta y jengibre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Agua de pepino, limón y piña</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mango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r w:rsidR="009B38DD" w:rsidRPr="00A0291B" w:rsidTr="007F145F">
        <w:tc>
          <w:tcPr>
            <w:tcW w:w="1560" w:type="dxa"/>
            <w:vMerge/>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bCs/>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r w:rsidRPr="00A0291B">
              <w:rPr>
                <w:rFonts w:ascii="Arial Narrow" w:hAnsi="Arial Narrow" w:cs="Calibri"/>
                <w:bCs/>
                <w:color w:val="000000"/>
                <w:sz w:val="20"/>
                <w:szCs w:val="20"/>
              </w:rPr>
              <w:t xml:space="preserve">Agua de hoja de limón </w:t>
            </w:r>
          </w:p>
        </w:tc>
        <w:tc>
          <w:tcPr>
            <w:tcW w:w="241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bCs/>
                <w:color w:val="000000"/>
                <w:sz w:val="20"/>
                <w:szCs w:val="20"/>
              </w:rPr>
            </w:pPr>
            <w:r w:rsidRPr="00A0291B">
              <w:rPr>
                <w:rFonts w:ascii="Arial Narrow" w:hAnsi="Arial Narrow" w:cs="Calibri"/>
                <w:bCs/>
                <w:color w:val="000000"/>
                <w:sz w:val="20"/>
                <w:szCs w:val="20"/>
              </w:rPr>
              <w:t>500 ml</w:t>
            </w:r>
          </w:p>
        </w:tc>
        <w:tc>
          <w:tcPr>
            <w:tcW w:w="2691"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both"/>
              <w:rPr>
                <w:rFonts w:ascii="Arial Narrow" w:hAnsi="Arial Narrow" w:cs="Calibri"/>
                <w:bCs/>
                <w:color w:val="000000"/>
                <w:sz w:val="20"/>
                <w:szCs w:val="20"/>
              </w:rPr>
            </w:pPr>
            <w:proofErr w:type="spellStart"/>
            <w:r w:rsidRPr="00A0291B">
              <w:rPr>
                <w:rFonts w:ascii="Arial Narrow" w:hAnsi="Arial Narrow" w:cs="Calibri"/>
                <w:bCs/>
                <w:color w:val="000000"/>
                <w:sz w:val="20"/>
                <w:szCs w:val="20"/>
              </w:rPr>
              <w:t>Refil</w:t>
            </w:r>
            <w:proofErr w:type="spellEnd"/>
          </w:p>
        </w:tc>
      </w:tr>
    </w:tbl>
    <w:p w:rsidR="009B38DD" w:rsidRPr="00A0291B" w:rsidRDefault="009B38DD" w:rsidP="009B38DD">
      <w:pPr>
        <w:rPr>
          <w:rFonts w:ascii="Arial Narrow" w:hAnsi="Arial Narrow"/>
          <w:sz w:val="20"/>
          <w:szCs w:val="20"/>
        </w:rPr>
      </w:pPr>
    </w:p>
    <w:p w:rsidR="009B38DD" w:rsidRDefault="009B38DD" w:rsidP="009B38DD">
      <w:pPr>
        <w:rPr>
          <w:rFonts w:ascii="Arial Narrow" w:hAnsi="Arial Narrow"/>
          <w:sz w:val="20"/>
          <w:szCs w:val="20"/>
        </w:rPr>
      </w:pPr>
    </w:p>
    <w:p w:rsidR="007F145F" w:rsidRDefault="007F145F" w:rsidP="009B38DD">
      <w:pPr>
        <w:rPr>
          <w:rFonts w:ascii="Arial Narrow" w:hAnsi="Arial Narrow"/>
          <w:sz w:val="20"/>
          <w:szCs w:val="20"/>
        </w:rPr>
      </w:pPr>
    </w:p>
    <w:p w:rsidR="007F145F" w:rsidRPr="00A0291B" w:rsidRDefault="007F145F" w:rsidP="009B38DD">
      <w:pPr>
        <w:rPr>
          <w:rFonts w:ascii="Arial Narrow" w:hAnsi="Arial Narrow"/>
          <w:sz w:val="20"/>
          <w:szCs w:val="20"/>
        </w:rPr>
      </w:pPr>
    </w:p>
    <w:p w:rsidR="009B38DD" w:rsidRPr="00A0291B" w:rsidRDefault="009B38DD" w:rsidP="009B38DD">
      <w:pPr>
        <w:rPr>
          <w:rFonts w:ascii="Arial Narrow" w:hAnsi="Arial Narrow"/>
          <w:sz w:val="20"/>
          <w:szCs w:val="20"/>
        </w:rPr>
      </w:pPr>
    </w:p>
    <w:p w:rsidR="009B38DD" w:rsidRPr="00FC5302" w:rsidRDefault="009B38DD" w:rsidP="00E50313">
      <w:pPr>
        <w:spacing w:after="0"/>
        <w:jc w:val="center"/>
        <w:rPr>
          <w:b/>
          <w:sz w:val="24"/>
        </w:rPr>
      </w:pPr>
      <w:r>
        <w:rPr>
          <w:b/>
          <w:sz w:val="24"/>
        </w:rPr>
        <w:t xml:space="preserve">ANEXO </w:t>
      </w:r>
      <w:r w:rsidR="007F145F">
        <w:rPr>
          <w:b/>
          <w:sz w:val="24"/>
        </w:rPr>
        <w:t>DEL CONTRATO</w:t>
      </w:r>
      <w:r>
        <w:rPr>
          <w:b/>
          <w:sz w:val="24"/>
        </w:rPr>
        <w:t xml:space="preserve"> LISTA DE PRECIOS AUTORIZADOS.</w:t>
      </w:r>
    </w:p>
    <w:p w:rsidR="009B38DD" w:rsidRPr="00A0291B" w:rsidRDefault="009B38DD" w:rsidP="009B38DD">
      <w:pPr>
        <w:spacing w:after="0"/>
        <w:jc w:val="center"/>
        <w:rPr>
          <w:rFonts w:ascii="Arial Narrow" w:eastAsia="Batang" w:hAnsi="Arial Narrow" w:cs="Arial"/>
          <w:b/>
          <w:sz w:val="20"/>
          <w:szCs w:val="20"/>
        </w:rPr>
      </w:pPr>
      <w:r w:rsidRPr="00A0291B">
        <w:rPr>
          <w:rFonts w:ascii="Arial Narrow" w:eastAsia="Batang" w:hAnsi="Arial Narrow" w:cs="Arial"/>
          <w:b/>
          <w:sz w:val="20"/>
          <w:szCs w:val="20"/>
        </w:rPr>
        <w:t>Cuadro Básico de Alimentos y platillos a la carta</w:t>
      </w:r>
    </w:p>
    <w:p w:rsidR="009B38DD" w:rsidRPr="00A0291B" w:rsidRDefault="009B38DD" w:rsidP="009B38DD">
      <w:pPr>
        <w:spacing w:before="120" w:after="0" w:line="240" w:lineRule="auto"/>
        <w:jc w:val="center"/>
        <w:rPr>
          <w:rFonts w:ascii="Arial Narrow" w:hAnsi="Arial Narrow" w:cs="Calibri"/>
          <w:b/>
          <w:bCs/>
          <w:color w:val="000000"/>
          <w:sz w:val="20"/>
          <w:szCs w:val="20"/>
        </w:rPr>
      </w:pPr>
      <w:r w:rsidRPr="00A0291B">
        <w:rPr>
          <w:rFonts w:ascii="Arial Narrow" w:hAnsi="Arial Narrow"/>
          <w:b/>
          <w:sz w:val="20"/>
          <w:szCs w:val="20"/>
        </w:rPr>
        <w:t>ALIMENTOS PARA REFRIGERIO, COLACIÓN Y PLATILLOS A LA CARTA.</w:t>
      </w:r>
    </w:p>
    <w:tbl>
      <w:tblPr>
        <w:tblW w:w="8647" w:type="dxa"/>
        <w:jc w:val="center"/>
        <w:tblLayout w:type="fixed"/>
        <w:tblCellMar>
          <w:left w:w="70" w:type="dxa"/>
          <w:right w:w="70" w:type="dxa"/>
        </w:tblCellMar>
        <w:tblLook w:val="04A0" w:firstRow="1" w:lastRow="0" w:firstColumn="1" w:lastColumn="0" w:noHBand="0" w:noVBand="1"/>
      </w:tblPr>
      <w:tblGrid>
        <w:gridCol w:w="5082"/>
        <w:gridCol w:w="2016"/>
        <w:gridCol w:w="1549"/>
      </w:tblGrid>
      <w:tr w:rsidR="009B38DD" w:rsidRPr="00A0291B" w:rsidTr="00C14AE3">
        <w:trPr>
          <w:trHeight w:val="337"/>
          <w:tblHeader/>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B38DD" w:rsidRPr="00A0291B" w:rsidRDefault="009B38DD" w:rsidP="00C14AE3">
            <w:pPr>
              <w:widowControl w:val="0"/>
              <w:spacing w:before="120"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Descripción</w:t>
            </w:r>
          </w:p>
        </w:tc>
        <w:tc>
          <w:tcPr>
            <w:tcW w:w="2016"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B38DD" w:rsidRPr="00A0291B" w:rsidRDefault="009B38DD" w:rsidP="00C14AE3">
            <w:pPr>
              <w:widowControl w:val="0"/>
              <w:spacing w:before="120"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Cantidad</w:t>
            </w:r>
          </w:p>
        </w:tc>
        <w:tc>
          <w:tcPr>
            <w:tcW w:w="1549"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B38DD" w:rsidRPr="00A0291B" w:rsidRDefault="009B38DD" w:rsidP="00C14AE3">
            <w:pPr>
              <w:widowControl w:val="0"/>
              <w:spacing w:before="120" w:after="0" w:line="240" w:lineRule="auto"/>
              <w:jc w:val="center"/>
              <w:rPr>
                <w:rFonts w:ascii="Arial Narrow" w:hAnsi="Arial Narrow" w:cs="Calibri"/>
                <w:b/>
                <w:bCs/>
                <w:color w:val="000000"/>
                <w:sz w:val="20"/>
                <w:szCs w:val="20"/>
              </w:rPr>
            </w:pPr>
            <w:r w:rsidRPr="00A0291B">
              <w:rPr>
                <w:rFonts w:ascii="Arial Narrow" w:hAnsi="Arial Narrow" w:cs="Calibri"/>
                <w:b/>
                <w:bCs/>
                <w:color w:val="000000"/>
                <w:sz w:val="20"/>
                <w:szCs w:val="20"/>
              </w:rPr>
              <w:t xml:space="preserve">Precio </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Coctel de fruta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400grs</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Gelatina de agua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200 </w:t>
            </w:r>
            <w:proofErr w:type="spellStart"/>
            <w:r w:rsidRPr="00A0291B">
              <w:rPr>
                <w:rFonts w:ascii="Arial Narrow" w:hAnsi="Arial Narrow" w:cs="Calibri"/>
                <w:color w:val="000000"/>
                <w:sz w:val="20"/>
                <w:szCs w:val="20"/>
              </w:rPr>
              <w:t>grs</w:t>
            </w:r>
            <w:proofErr w:type="spellEnd"/>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B38DD" w:rsidRPr="00A0291B" w:rsidTr="00C14AE3">
        <w:trPr>
          <w:trHeight w:val="232"/>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DD" w:rsidRPr="00A0291B" w:rsidRDefault="009B38DD" w:rsidP="00C14AE3">
            <w:pPr>
              <w:widowControl w:val="0"/>
              <w:spacing w:after="0" w:line="240" w:lineRule="auto"/>
              <w:rPr>
                <w:rFonts w:ascii="Arial Narrow" w:hAnsi="Arial Narrow"/>
                <w:sz w:val="20"/>
                <w:szCs w:val="20"/>
                <w:shd w:val="clear" w:color="auto" w:fill="FFFF00"/>
              </w:rPr>
            </w:pPr>
            <w:r w:rsidRPr="00A0291B">
              <w:rPr>
                <w:rFonts w:ascii="Arial Narrow" w:hAnsi="Arial Narrow" w:cs="Calibri"/>
                <w:color w:val="000000"/>
                <w:sz w:val="20"/>
                <w:szCs w:val="20"/>
              </w:rPr>
              <w:t>Gelatina de leche y flan de ingredientes naturales (máximo 20 porciones al día)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200 </w:t>
            </w:r>
            <w:proofErr w:type="spellStart"/>
            <w:r w:rsidRPr="00A0291B">
              <w:rPr>
                <w:rFonts w:ascii="Arial Narrow" w:hAnsi="Arial Narrow" w:cs="Calibri"/>
                <w:color w:val="000000"/>
                <w:sz w:val="20"/>
                <w:szCs w:val="20"/>
              </w:rPr>
              <w:t>grs</w:t>
            </w:r>
            <w:proofErr w:type="spellEnd"/>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Arroz con leche</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200 </w:t>
            </w:r>
            <w:proofErr w:type="spellStart"/>
            <w:r w:rsidRPr="00A0291B">
              <w:rPr>
                <w:rFonts w:ascii="Arial Narrow" w:hAnsi="Arial Narrow" w:cs="Calibri"/>
                <w:color w:val="000000"/>
                <w:sz w:val="20"/>
                <w:szCs w:val="20"/>
              </w:rPr>
              <w:t>grs</w:t>
            </w:r>
            <w:proofErr w:type="spellEnd"/>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Pan dulce</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4.00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Jugo de naranja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450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Café de olla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ml</w:t>
            </w:r>
          </w:p>
        </w:tc>
        <w:tc>
          <w:tcPr>
            <w:tcW w:w="1549" w:type="dxa"/>
            <w:tcBorders>
              <w:top w:val="single" w:sz="4" w:space="0" w:color="000000"/>
              <w:left w:val="single" w:sz="4" w:space="0" w:color="000000"/>
              <w:bottom w:val="single" w:sz="4" w:space="0" w:color="000000"/>
              <w:right w:val="single" w:sz="4" w:space="0" w:color="000000"/>
            </w:tcBorders>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7.00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Café con leche</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ml</w:t>
            </w:r>
          </w:p>
        </w:tc>
        <w:tc>
          <w:tcPr>
            <w:tcW w:w="1549" w:type="dxa"/>
            <w:tcBorders>
              <w:top w:val="single" w:sz="4" w:space="0" w:color="000000"/>
              <w:left w:val="single" w:sz="4" w:space="0" w:color="000000"/>
              <w:bottom w:val="single" w:sz="4" w:space="0" w:color="000000"/>
              <w:right w:val="single" w:sz="4" w:space="0" w:color="000000"/>
            </w:tcBorders>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Té</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ml</w:t>
            </w:r>
          </w:p>
        </w:tc>
        <w:tc>
          <w:tcPr>
            <w:tcW w:w="1549" w:type="dxa"/>
            <w:tcBorders>
              <w:top w:val="single" w:sz="4" w:space="0" w:color="000000"/>
              <w:left w:val="single" w:sz="4" w:space="0" w:color="000000"/>
              <w:bottom w:val="single" w:sz="4" w:space="0" w:color="000000"/>
              <w:right w:val="single" w:sz="4" w:space="0" w:color="000000"/>
            </w:tcBorders>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7.00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Atole</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250 ml</w:t>
            </w:r>
          </w:p>
        </w:tc>
        <w:tc>
          <w:tcPr>
            <w:tcW w:w="1549" w:type="dxa"/>
            <w:tcBorders>
              <w:top w:val="single" w:sz="4" w:space="0" w:color="000000"/>
              <w:left w:val="single" w:sz="4" w:space="0" w:color="000000"/>
              <w:bottom w:val="single" w:sz="4" w:space="0" w:color="000000"/>
              <w:right w:val="single" w:sz="4" w:space="0" w:color="000000"/>
            </w:tcBorders>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Licuado de plátano</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360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Licuado de fresa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360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DD" w:rsidRPr="00A0291B" w:rsidRDefault="009B38DD" w:rsidP="00C14AE3">
            <w:pPr>
              <w:widowControl w:val="0"/>
              <w:spacing w:after="0" w:line="240" w:lineRule="auto"/>
              <w:rPr>
                <w:rFonts w:ascii="Arial Narrow" w:hAnsi="Arial Narrow"/>
                <w:sz w:val="20"/>
                <w:szCs w:val="20"/>
                <w:shd w:val="clear" w:color="auto" w:fill="FFFF00"/>
              </w:rPr>
            </w:pPr>
            <w:r w:rsidRPr="00A0291B">
              <w:rPr>
                <w:rFonts w:ascii="Arial Narrow" w:hAnsi="Arial Narrow" w:cs="Calibri"/>
                <w:color w:val="000000"/>
                <w:sz w:val="20"/>
                <w:szCs w:val="20"/>
              </w:rPr>
              <w:t xml:space="preserve">Café </w:t>
            </w:r>
            <w:proofErr w:type="spellStart"/>
            <w:r w:rsidRPr="00A0291B">
              <w:rPr>
                <w:rFonts w:ascii="Arial Narrow" w:hAnsi="Arial Narrow" w:cs="Calibri"/>
                <w:color w:val="000000"/>
                <w:sz w:val="20"/>
                <w:szCs w:val="20"/>
              </w:rPr>
              <w:t>Capuccino</w:t>
            </w:r>
            <w:proofErr w:type="spellEnd"/>
            <w:r w:rsidRPr="00A0291B">
              <w:rPr>
                <w:rFonts w:ascii="Arial Narrow" w:hAnsi="Arial Narrow" w:cs="Calibri"/>
                <w:color w:val="000000"/>
                <w:sz w:val="20"/>
                <w:szCs w:val="20"/>
              </w:rPr>
              <w:t xml:space="preserve"> caliente de grano natural </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300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30.00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sz w:val="20"/>
                <w:szCs w:val="20"/>
                <w:shd w:val="clear" w:color="auto" w:fill="FFFF00"/>
              </w:rPr>
            </w:pPr>
            <w:proofErr w:type="spellStart"/>
            <w:r w:rsidRPr="00A0291B">
              <w:rPr>
                <w:rFonts w:ascii="Arial Narrow" w:hAnsi="Arial Narrow" w:cs="Calibri"/>
                <w:color w:val="000000"/>
                <w:sz w:val="20"/>
                <w:szCs w:val="20"/>
              </w:rPr>
              <w:t>Frappe</w:t>
            </w:r>
            <w:proofErr w:type="spellEnd"/>
            <w:r w:rsidRPr="00A0291B">
              <w:rPr>
                <w:rFonts w:ascii="Arial Narrow" w:hAnsi="Arial Narrow" w:cs="Calibri"/>
                <w:color w:val="000000"/>
                <w:sz w:val="20"/>
                <w:szCs w:val="20"/>
              </w:rPr>
              <w:t xml:space="preserve"> </w:t>
            </w:r>
            <w:proofErr w:type="spellStart"/>
            <w:r w:rsidRPr="00A0291B">
              <w:rPr>
                <w:rFonts w:ascii="Arial Narrow" w:hAnsi="Arial Narrow" w:cs="Calibri"/>
                <w:color w:val="000000"/>
                <w:sz w:val="20"/>
                <w:szCs w:val="20"/>
              </w:rPr>
              <w:t>Capuccino</w:t>
            </w:r>
            <w:proofErr w:type="spellEnd"/>
            <w:r w:rsidRPr="00A0291B">
              <w:rPr>
                <w:rFonts w:ascii="Arial Narrow" w:hAnsi="Arial Narrow" w:cs="Calibri"/>
                <w:color w:val="000000"/>
                <w:sz w:val="20"/>
                <w:szCs w:val="20"/>
              </w:rPr>
              <w:t xml:space="preserve"> con crema batida y chispas (elaborado con café grano natural)</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420ml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45.00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Vaso con agua de fruta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480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Jugo de betabel con zanahoria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450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Jugo de betabel con naranja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450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Jugo verde</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450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Taco frito relleno con frijol, queso y verdura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ind w:left="708" w:hanging="708"/>
              <w:jc w:val="center"/>
              <w:rPr>
                <w:rFonts w:ascii="Arial Narrow" w:hAnsi="Arial Narrow" w:cs="Calibri"/>
                <w:color w:val="000000"/>
                <w:sz w:val="20"/>
                <w:szCs w:val="20"/>
              </w:rPr>
            </w:pPr>
            <w:r w:rsidRPr="00A0291B">
              <w:rPr>
                <w:rFonts w:ascii="Arial Narrow" w:hAnsi="Arial Narrow" w:cs="Calibri"/>
                <w:color w:val="000000"/>
                <w:sz w:val="20"/>
                <w:szCs w:val="20"/>
              </w:rPr>
              <w:t>3 pieza  de tortilla</w:t>
            </w:r>
          </w:p>
          <w:p w:rsidR="009B38DD" w:rsidRPr="00A0291B" w:rsidRDefault="009B38DD" w:rsidP="00C14AE3">
            <w:pPr>
              <w:widowControl w:val="0"/>
              <w:spacing w:after="0" w:line="240" w:lineRule="auto"/>
              <w:ind w:left="708" w:hanging="708"/>
              <w:jc w:val="center"/>
              <w:rPr>
                <w:rFonts w:ascii="Arial Narrow" w:hAnsi="Arial Narrow" w:cs="Calibri"/>
                <w:color w:val="000000"/>
                <w:sz w:val="20"/>
                <w:szCs w:val="20"/>
              </w:rPr>
            </w:pPr>
            <w:r w:rsidRPr="00A0291B">
              <w:rPr>
                <w:rFonts w:ascii="Arial Narrow" w:hAnsi="Arial Narrow" w:cs="Calibri"/>
                <w:color w:val="000000"/>
                <w:sz w:val="20"/>
                <w:szCs w:val="20"/>
              </w:rPr>
              <w:t>de10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Molote con frijol o guacamole y queso</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7.00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Quesadilla con frijol o guacamole y quesillo</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7.00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Quesadilla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Burrito de carne de 20 cm</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Tostada de quesillo</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 de 15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Tostada de jamón</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 de 15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Tostada de carne</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 de 15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Tostada combinada con dos ingredientes</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 15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18.00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Tlayuda</w:t>
            </w:r>
            <w:proofErr w:type="spellEnd"/>
            <w:r w:rsidRPr="00A0291B">
              <w:rPr>
                <w:rFonts w:ascii="Arial Narrow" w:hAnsi="Arial Narrow" w:cs="Calibri"/>
                <w:color w:val="000000"/>
                <w:sz w:val="20"/>
                <w:szCs w:val="20"/>
              </w:rPr>
              <w:t xml:space="preserve"> de quesillo</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Tlayuda</w:t>
            </w:r>
            <w:proofErr w:type="spellEnd"/>
            <w:r w:rsidRPr="00A0291B">
              <w:rPr>
                <w:rFonts w:ascii="Arial Narrow" w:hAnsi="Arial Narrow" w:cs="Calibri"/>
                <w:color w:val="000000"/>
                <w:sz w:val="20"/>
                <w:szCs w:val="20"/>
              </w:rPr>
              <w:t xml:space="preserve"> con carne</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30.00</w:t>
            </w:r>
          </w:p>
        </w:tc>
      </w:tr>
      <w:tr w:rsidR="009B38DD" w:rsidRPr="00A0291B" w:rsidTr="00C14AE3">
        <w:trPr>
          <w:trHeight w:val="442"/>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Sincronizada (queso manchego o  quesillo y jamón, tomate, aguacate)</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 piezas de tortilla de harina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Picadita de frijol con queso o quesillo</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B38DD" w:rsidRPr="00A0291B" w:rsidTr="00C14AE3">
        <w:trPr>
          <w:trHeight w:val="453"/>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Torta de quesillo con mayonesa, frijol, tomate, aguacate y cebolla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B38DD" w:rsidRPr="00A0291B" w:rsidTr="00C14AE3">
        <w:trPr>
          <w:trHeight w:val="442"/>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Torta de jamón con mayonesa, frijol, tomate, aguacate y cebolla.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B38DD" w:rsidRPr="00A0291B" w:rsidTr="00C14AE3">
        <w:trPr>
          <w:trHeight w:val="442"/>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Torta de carne (pollo,  con mayonesa, frijol, tomate, aguacate y cebolla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B38DD" w:rsidRPr="00A0291B" w:rsidTr="00C14AE3">
        <w:trPr>
          <w:trHeight w:val="442"/>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Sandwich</w:t>
            </w:r>
            <w:proofErr w:type="spellEnd"/>
            <w:r w:rsidRPr="00A0291B">
              <w:rPr>
                <w:rFonts w:ascii="Arial Narrow" w:hAnsi="Arial Narrow" w:cs="Calibri"/>
                <w:color w:val="000000"/>
                <w:sz w:val="20"/>
                <w:szCs w:val="20"/>
              </w:rPr>
              <w:t xml:space="preserve"> de pan integral con quesillo con mayonesa, frijol, tomate, aguacate y cebolla.</w:t>
            </w:r>
            <w:r w:rsidRPr="00C7362B">
              <w:rPr>
                <w:rFonts w:ascii="Arial" w:eastAsia="Calibri" w:hAnsi="Arial" w:cs="Arial"/>
                <w:b/>
                <w:noProof/>
                <w:sz w:val="22"/>
                <w:szCs w:val="22"/>
              </w:rPr>
              <w:t xml:space="preserve"> </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18.00</w:t>
            </w:r>
          </w:p>
        </w:tc>
      </w:tr>
      <w:tr w:rsidR="009B38DD" w:rsidRPr="00A0291B" w:rsidTr="00C14AE3">
        <w:trPr>
          <w:trHeight w:val="442"/>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Sandwich</w:t>
            </w:r>
            <w:proofErr w:type="spellEnd"/>
            <w:r w:rsidRPr="00A0291B">
              <w:rPr>
                <w:rFonts w:ascii="Arial Narrow" w:hAnsi="Arial Narrow" w:cs="Calibri"/>
                <w:color w:val="000000"/>
                <w:sz w:val="20"/>
                <w:szCs w:val="20"/>
              </w:rPr>
              <w:t xml:space="preserve"> de pan integral con jamón con mayonesa, frijol, tomate, aguacate y cebolla.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18.00</w:t>
            </w:r>
          </w:p>
        </w:tc>
      </w:tr>
      <w:tr w:rsidR="009B38DD" w:rsidRPr="00A0291B" w:rsidTr="00C14AE3">
        <w:trPr>
          <w:trHeight w:val="218"/>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Default="009B38DD"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Sandwich</w:t>
            </w:r>
            <w:proofErr w:type="spellEnd"/>
            <w:r w:rsidRPr="00A0291B">
              <w:rPr>
                <w:rFonts w:ascii="Arial Narrow" w:hAnsi="Arial Narrow" w:cs="Calibri"/>
                <w:color w:val="000000"/>
                <w:sz w:val="20"/>
                <w:szCs w:val="20"/>
              </w:rPr>
              <w:t xml:space="preserve"> de pan integral con carne con mayonesa, frijol, tomate, aguacate y cebolla.</w:t>
            </w:r>
          </w:p>
          <w:p w:rsidR="009B38DD" w:rsidRPr="00A0291B" w:rsidRDefault="009B38DD" w:rsidP="00C14AE3">
            <w:pPr>
              <w:widowControl w:val="0"/>
              <w:spacing w:after="0" w:line="240" w:lineRule="auto"/>
              <w:rPr>
                <w:rFonts w:ascii="Arial Narrow" w:hAnsi="Arial Narrow" w:cs="Calibri"/>
                <w:color w:val="000000"/>
                <w:sz w:val="20"/>
                <w:szCs w:val="20"/>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18.00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Cuernitos rellenos de jamón, quesillo, queso manchego, lechuga y jitomate</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B38DD" w:rsidRPr="00A0291B" w:rsidTr="00C14AE3">
        <w:trPr>
          <w:trHeight w:val="221"/>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Cuernitos rellenos  jamón y queso</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10.00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Carlotas de limón</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220 gramos</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Pay</w:t>
            </w:r>
            <w:proofErr w:type="spellEnd"/>
            <w:r w:rsidRPr="00A0291B">
              <w:rPr>
                <w:rFonts w:ascii="Arial Narrow" w:hAnsi="Arial Narrow" w:cs="Calibri"/>
                <w:color w:val="000000"/>
                <w:sz w:val="20"/>
                <w:szCs w:val="20"/>
              </w:rPr>
              <w:t xml:space="preserve"> de queso</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Pay</w:t>
            </w:r>
            <w:proofErr w:type="spellEnd"/>
            <w:r w:rsidRPr="00A0291B">
              <w:rPr>
                <w:rFonts w:ascii="Arial Narrow" w:hAnsi="Arial Narrow" w:cs="Calibri"/>
                <w:color w:val="000000"/>
                <w:sz w:val="20"/>
                <w:szCs w:val="20"/>
              </w:rPr>
              <w:t xml:space="preserve"> de piña y manzana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Fresas con yogurt sin </w:t>
            </w:r>
            <w:proofErr w:type="spellStart"/>
            <w:r w:rsidRPr="00A0291B">
              <w:rPr>
                <w:rFonts w:ascii="Arial Narrow" w:hAnsi="Arial Narrow" w:cs="Calibri"/>
                <w:color w:val="000000"/>
                <w:sz w:val="20"/>
                <w:szCs w:val="20"/>
              </w:rPr>
              <w:t>azucar</w:t>
            </w:r>
            <w:proofErr w:type="spellEnd"/>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300 gramos</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Ensalada con proteína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350 gramos</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Ensalada con sándwich de jamón con queso y quesillo</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35.00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DD" w:rsidRPr="00A0291B" w:rsidRDefault="009B38DD"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Hotcakes</w:t>
            </w:r>
            <w:proofErr w:type="spellEnd"/>
            <w:r w:rsidRPr="00A0291B">
              <w:rPr>
                <w:rFonts w:ascii="Arial Narrow" w:hAnsi="Arial Narrow" w:cs="Calibri"/>
                <w:color w:val="000000"/>
                <w:sz w:val="20"/>
                <w:szCs w:val="20"/>
              </w:rPr>
              <w:t xml:space="preserve"> con fruta  con miel o mermelada de fresa natural</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 piezas</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30.00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38DD" w:rsidRPr="00A0291B" w:rsidRDefault="009B38DD" w:rsidP="00C14AE3">
            <w:pPr>
              <w:widowControl w:val="0"/>
              <w:spacing w:after="0" w:line="240" w:lineRule="auto"/>
              <w:rPr>
                <w:rFonts w:ascii="Arial Narrow" w:hAnsi="Arial Narrow" w:cs="Calibri"/>
                <w:color w:val="000000"/>
                <w:sz w:val="20"/>
                <w:szCs w:val="20"/>
              </w:rPr>
            </w:pPr>
            <w:proofErr w:type="spellStart"/>
            <w:r w:rsidRPr="00A0291B">
              <w:rPr>
                <w:rFonts w:ascii="Arial Narrow" w:hAnsi="Arial Narrow" w:cs="Calibri"/>
                <w:color w:val="000000"/>
                <w:sz w:val="20"/>
                <w:szCs w:val="20"/>
              </w:rPr>
              <w:t>Wafles</w:t>
            </w:r>
            <w:proofErr w:type="spellEnd"/>
            <w:r w:rsidRPr="00A0291B">
              <w:rPr>
                <w:rFonts w:ascii="Arial Narrow" w:hAnsi="Arial Narrow" w:cs="Calibri"/>
                <w:color w:val="000000"/>
                <w:sz w:val="20"/>
                <w:szCs w:val="20"/>
              </w:rPr>
              <w:t xml:space="preserve"> con fruta y con miel o mermelada de fresa natural</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pieza de 20 cm</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35.00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Pan francés orden de 4 piezas</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 orden</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Plátanos fritos en bolsa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175 gr</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20.00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Granola con yogurt sin </w:t>
            </w:r>
            <w:proofErr w:type="spellStart"/>
            <w:r w:rsidRPr="00A0291B">
              <w:rPr>
                <w:rFonts w:ascii="Arial Narrow" w:hAnsi="Arial Narrow" w:cs="Calibri"/>
                <w:color w:val="000000"/>
                <w:sz w:val="20"/>
                <w:szCs w:val="20"/>
              </w:rPr>
              <w:t>azucar</w:t>
            </w:r>
            <w:proofErr w:type="spellEnd"/>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240 gr</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Suero </w:t>
            </w:r>
            <w:proofErr w:type="spellStart"/>
            <w:r w:rsidRPr="00A0291B">
              <w:rPr>
                <w:rFonts w:ascii="Arial Narrow" w:hAnsi="Arial Narrow" w:cs="Calibri"/>
                <w:color w:val="000000"/>
                <w:sz w:val="20"/>
                <w:szCs w:val="20"/>
              </w:rPr>
              <w:t>electrolit</w:t>
            </w:r>
            <w:proofErr w:type="spellEnd"/>
            <w:r w:rsidRPr="00A0291B">
              <w:rPr>
                <w:rFonts w:ascii="Arial Narrow" w:hAnsi="Arial Narrow" w:cs="Calibri"/>
                <w:color w:val="000000"/>
                <w:sz w:val="20"/>
                <w:szCs w:val="20"/>
              </w:rPr>
              <w:t xml:space="preserve"> sin sellos</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625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25.00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Agua </w:t>
            </w:r>
            <w:proofErr w:type="spellStart"/>
            <w:r w:rsidRPr="00A0291B">
              <w:rPr>
                <w:rFonts w:ascii="Arial Narrow" w:hAnsi="Arial Narrow" w:cs="Calibri"/>
                <w:color w:val="000000"/>
                <w:sz w:val="20"/>
                <w:szCs w:val="20"/>
              </w:rPr>
              <w:t>bonafont</w:t>
            </w:r>
            <w:proofErr w:type="spellEnd"/>
            <w:r w:rsidRPr="00A0291B">
              <w:rPr>
                <w:rFonts w:ascii="Arial Narrow" w:hAnsi="Arial Narrow" w:cs="Calibri"/>
                <w:color w:val="000000"/>
                <w:sz w:val="20"/>
                <w:szCs w:val="20"/>
              </w:rPr>
              <w:t xml:space="preserve"> 1 </w:t>
            </w:r>
            <w:proofErr w:type="spellStart"/>
            <w:r w:rsidRPr="00A0291B">
              <w:rPr>
                <w:rFonts w:ascii="Arial Narrow" w:hAnsi="Arial Narrow" w:cs="Calibri"/>
                <w:color w:val="000000"/>
                <w:sz w:val="20"/>
                <w:szCs w:val="20"/>
              </w:rPr>
              <w:t>lt</w:t>
            </w:r>
            <w:proofErr w:type="spellEnd"/>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xml:space="preserve">1 </w:t>
            </w:r>
            <w:proofErr w:type="spellStart"/>
            <w:r w:rsidRPr="00A0291B">
              <w:rPr>
                <w:rFonts w:ascii="Arial Narrow" w:hAnsi="Arial Narrow" w:cs="Calibri"/>
                <w:color w:val="000000"/>
                <w:sz w:val="20"/>
                <w:szCs w:val="20"/>
              </w:rPr>
              <w:t>lt</w:t>
            </w:r>
            <w:proofErr w:type="spellEnd"/>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13.00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Agua </w:t>
            </w:r>
            <w:proofErr w:type="spellStart"/>
            <w:r w:rsidRPr="00A0291B">
              <w:rPr>
                <w:rFonts w:ascii="Arial Narrow" w:hAnsi="Arial Narrow" w:cs="Calibri"/>
                <w:color w:val="000000"/>
                <w:sz w:val="20"/>
                <w:szCs w:val="20"/>
              </w:rPr>
              <w:t>bonafont</w:t>
            </w:r>
            <w:proofErr w:type="spellEnd"/>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1.5lt</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16.00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Agua </w:t>
            </w:r>
            <w:proofErr w:type="spellStart"/>
            <w:r w:rsidRPr="00A0291B">
              <w:rPr>
                <w:rFonts w:ascii="Arial Narrow" w:hAnsi="Arial Narrow" w:cs="Calibri"/>
                <w:color w:val="000000"/>
                <w:sz w:val="20"/>
                <w:szCs w:val="20"/>
              </w:rPr>
              <w:t>bonafont</w:t>
            </w:r>
            <w:proofErr w:type="spellEnd"/>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600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11.00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Licuado de chocolate (</w:t>
            </w:r>
            <w:proofErr w:type="spellStart"/>
            <w:r w:rsidRPr="00A0291B">
              <w:rPr>
                <w:rFonts w:ascii="Arial Narrow" w:hAnsi="Arial Narrow" w:cs="Calibri"/>
                <w:color w:val="000000"/>
                <w:sz w:val="20"/>
                <w:szCs w:val="20"/>
              </w:rPr>
              <w:t>cocoa</w:t>
            </w:r>
            <w:proofErr w:type="spellEnd"/>
            <w:r w:rsidRPr="00A0291B">
              <w:rPr>
                <w:rFonts w:ascii="Arial Narrow" w:hAnsi="Arial Narrow" w:cs="Calibri"/>
                <w:color w:val="000000"/>
                <w:sz w:val="20"/>
                <w:szCs w:val="20"/>
              </w:rPr>
              <w:t xml:space="preserve"> y fruta)</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360ml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Agua de sabor natural embotellada </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500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18.00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Licuado de nuez maple</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360 ml</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r w:rsidR="009B38DD" w:rsidRPr="00A0291B" w:rsidTr="00C14AE3">
        <w:trPr>
          <w:trHeight w:val="209"/>
          <w:jc w:val="center"/>
        </w:trPr>
        <w:tc>
          <w:tcPr>
            <w:tcW w:w="5082"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rPr>
                <w:rFonts w:ascii="Arial Narrow" w:hAnsi="Arial Narrow" w:cs="Calibri"/>
                <w:color w:val="000000"/>
                <w:sz w:val="20"/>
                <w:szCs w:val="20"/>
              </w:rPr>
            </w:pPr>
            <w:r w:rsidRPr="00A0291B">
              <w:rPr>
                <w:rFonts w:ascii="Arial Narrow" w:hAnsi="Arial Narrow" w:cs="Calibri"/>
                <w:color w:val="000000"/>
                <w:sz w:val="20"/>
                <w:szCs w:val="20"/>
              </w:rPr>
              <w:t xml:space="preserve">Palomitas de maíz </w:t>
            </w:r>
          </w:p>
        </w:tc>
        <w:tc>
          <w:tcPr>
            <w:tcW w:w="2016"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50 gr</w:t>
            </w:r>
          </w:p>
        </w:tc>
        <w:tc>
          <w:tcPr>
            <w:tcW w:w="1549" w:type="dxa"/>
            <w:tcBorders>
              <w:top w:val="single" w:sz="4" w:space="0" w:color="000000"/>
              <w:left w:val="single" w:sz="4" w:space="0" w:color="000000"/>
              <w:bottom w:val="single" w:sz="4" w:space="0" w:color="000000"/>
              <w:right w:val="single" w:sz="4" w:space="0" w:color="000000"/>
            </w:tcBorders>
            <w:vAlign w:val="center"/>
          </w:tcPr>
          <w:p w:rsidR="009B38DD" w:rsidRPr="00A0291B" w:rsidRDefault="009B38DD" w:rsidP="00C14AE3">
            <w:pPr>
              <w:widowControl w:val="0"/>
              <w:spacing w:after="0" w:line="240" w:lineRule="auto"/>
              <w:jc w:val="center"/>
              <w:rPr>
                <w:rFonts w:ascii="Arial Narrow" w:hAnsi="Arial Narrow" w:cs="Calibri"/>
                <w:color w:val="000000"/>
                <w:sz w:val="20"/>
                <w:szCs w:val="20"/>
              </w:rPr>
            </w:pPr>
            <w:r w:rsidRPr="00A0291B">
              <w:rPr>
                <w:rFonts w:ascii="Arial Narrow" w:hAnsi="Arial Narrow" w:cs="Calibri"/>
                <w:color w:val="000000"/>
                <w:sz w:val="20"/>
                <w:szCs w:val="20"/>
              </w:rPr>
              <w:t>$           15.00</w:t>
            </w:r>
          </w:p>
        </w:tc>
      </w:tr>
    </w:tbl>
    <w:p w:rsidR="009B38DD" w:rsidRPr="00A0291B" w:rsidRDefault="009B38DD" w:rsidP="009B38DD">
      <w:pPr>
        <w:rPr>
          <w:rFonts w:ascii="Arial Narrow" w:hAnsi="Arial Narrow"/>
          <w:sz w:val="20"/>
          <w:szCs w:val="20"/>
        </w:rPr>
      </w:pPr>
    </w:p>
    <w:p w:rsidR="009B38DD" w:rsidRDefault="009B38DD">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p w:rsidR="009B38DD" w:rsidRDefault="009B38DD">
      <w:pPr>
        <w:rPr>
          <w:rFonts w:ascii="Arial Narrow" w:hAnsi="Arial Narrow" w:cs="Arial Narrow"/>
          <w:highlight w:val="yellow"/>
          <w:lang w:val="es-ES_tradnl"/>
        </w:rPr>
      </w:pPr>
    </w:p>
    <w:sectPr w:rsidR="009B38DD">
      <w:footerReference w:type="even" r:id="rId16"/>
      <w:footerReference w:type="default" r:id="rId17"/>
      <w:footerReference w:type="first" r:id="rId18"/>
      <w:pgSz w:w="12240" w:h="15840"/>
      <w:pgMar w:top="1618" w:right="1701" w:bottom="851"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054" w:rsidRDefault="00C35054">
      <w:pPr>
        <w:spacing w:after="0" w:line="240" w:lineRule="auto"/>
      </w:pPr>
      <w:r>
        <w:separator/>
      </w:r>
    </w:p>
  </w:endnote>
  <w:endnote w:type="continuationSeparator" w:id="0">
    <w:p w:rsidR="00C35054" w:rsidRDefault="00C3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istik">
    <w:altName w:val="Courier New"/>
    <w:charset w:val="00"/>
    <w:family w:val="decorative"/>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Univia Pro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4C9" w:rsidRDefault="002164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4C9" w:rsidRPr="00996C1F" w:rsidRDefault="002164C9" w:rsidP="00996C1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4C9" w:rsidRDefault="002164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054" w:rsidRDefault="00C35054">
      <w:pPr>
        <w:spacing w:after="0" w:line="240" w:lineRule="auto"/>
      </w:pPr>
      <w:r>
        <w:separator/>
      </w:r>
    </w:p>
  </w:footnote>
  <w:footnote w:type="continuationSeparator" w:id="0">
    <w:p w:rsidR="00C35054" w:rsidRDefault="00C35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808" w:hanging="360"/>
      </w:pPr>
      <w:rPr>
        <w:rFonts w:ascii="Symbol" w:hAnsi="Symbol" w:cs="Symbol" w:hint="default"/>
      </w:rPr>
    </w:lvl>
    <w:lvl w:ilvl="1">
      <w:start w:val="1"/>
      <w:numFmt w:val="bullet"/>
      <w:lvlText w:val="o"/>
      <w:lvlJc w:val="left"/>
      <w:pPr>
        <w:tabs>
          <w:tab w:val="num" w:pos="0"/>
        </w:tabs>
        <w:ind w:left="1528" w:hanging="360"/>
      </w:pPr>
      <w:rPr>
        <w:rFonts w:ascii="Courier New" w:hAnsi="Courier New" w:cs="Courier New" w:hint="default"/>
      </w:rPr>
    </w:lvl>
    <w:lvl w:ilvl="2">
      <w:start w:val="1"/>
      <w:numFmt w:val="bullet"/>
      <w:lvlText w:val=""/>
      <w:lvlJc w:val="left"/>
      <w:pPr>
        <w:tabs>
          <w:tab w:val="num" w:pos="0"/>
        </w:tabs>
        <w:ind w:left="2248" w:hanging="360"/>
      </w:pPr>
      <w:rPr>
        <w:rFonts w:ascii="Wingdings" w:hAnsi="Wingdings" w:cs="Wingdings" w:hint="default"/>
      </w:rPr>
    </w:lvl>
    <w:lvl w:ilvl="3">
      <w:start w:val="1"/>
      <w:numFmt w:val="bullet"/>
      <w:lvlText w:val=""/>
      <w:lvlJc w:val="left"/>
      <w:pPr>
        <w:tabs>
          <w:tab w:val="num" w:pos="0"/>
        </w:tabs>
        <w:ind w:left="2968" w:hanging="360"/>
      </w:pPr>
      <w:rPr>
        <w:rFonts w:ascii="Symbol" w:hAnsi="Symbol" w:cs="Symbol" w:hint="default"/>
      </w:rPr>
    </w:lvl>
    <w:lvl w:ilvl="4">
      <w:start w:val="1"/>
      <w:numFmt w:val="bullet"/>
      <w:lvlText w:val="o"/>
      <w:lvlJc w:val="left"/>
      <w:pPr>
        <w:tabs>
          <w:tab w:val="num" w:pos="0"/>
        </w:tabs>
        <w:ind w:left="3688" w:hanging="360"/>
      </w:pPr>
      <w:rPr>
        <w:rFonts w:ascii="Courier New" w:hAnsi="Courier New" w:cs="Courier New" w:hint="default"/>
      </w:rPr>
    </w:lvl>
    <w:lvl w:ilvl="5">
      <w:start w:val="1"/>
      <w:numFmt w:val="bullet"/>
      <w:lvlText w:val=""/>
      <w:lvlJc w:val="left"/>
      <w:pPr>
        <w:tabs>
          <w:tab w:val="num" w:pos="0"/>
        </w:tabs>
        <w:ind w:left="4408" w:hanging="360"/>
      </w:pPr>
      <w:rPr>
        <w:rFonts w:ascii="Wingdings" w:hAnsi="Wingdings" w:cs="Wingdings" w:hint="default"/>
      </w:rPr>
    </w:lvl>
    <w:lvl w:ilvl="6">
      <w:start w:val="1"/>
      <w:numFmt w:val="bullet"/>
      <w:lvlText w:val=""/>
      <w:lvlJc w:val="left"/>
      <w:pPr>
        <w:tabs>
          <w:tab w:val="num" w:pos="0"/>
        </w:tabs>
        <w:ind w:left="5128" w:hanging="360"/>
      </w:pPr>
      <w:rPr>
        <w:rFonts w:ascii="Symbol" w:hAnsi="Symbol" w:cs="Symbol" w:hint="default"/>
      </w:rPr>
    </w:lvl>
    <w:lvl w:ilvl="7">
      <w:start w:val="1"/>
      <w:numFmt w:val="bullet"/>
      <w:lvlText w:val="o"/>
      <w:lvlJc w:val="left"/>
      <w:pPr>
        <w:tabs>
          <w:tab w:val="num" w:pos="0"/>
        </w:tabs>
        <w:ind w:left="5848" w:hanging="360"/>
      </w:pPr>
      <w:rPr>
        <w:rFonts w:ascii="Courier New" w:hAnsi="Courier New" w:cs="Courier New" w:hint="default"/>
      </w:rPr>
    </w:lvl>
    <w:lvl w:ilvl="8">
      <w:start w:val="1"/>
      <w:numFmt w:val="bullet"/>
      <w:lvlText w:val=""/>
      <w:lvlJc w:val="left"/>
      <w:pPr>
        <w:tabs>
          <w:tab w:val="num" w:pos="0"/>
        </w:tabs>
        <w:ind w:left="6568" w:hanging="360"/>
      </w:pPr>
      <w:rPr>
        <w:rFonts w:ascii="Wingdings" w:hAnsi="Wingdings" w:cs="Wingding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bullet"/>
      <w:lvlText w:val="-"/>
      <w:lvlJc w:val="left"/>
      <w:pPr>
        <w:tabs>
          <w:tab w:val="num" w:pos="1021"/>
        </w:tabs>
        <w:ind w:left="1021" w:hanging="511"/>
      </w:pPr>
      <w:rPr>
        <w:rFonts w:ascii="Artistik" w:hAnsi="Artistik" w:cs="Artistik" w:hint="default"/>
        <w:b/>
        <w:i/>
        <w:color w:val="000000"/>
        <w:sz w:val="22"/>
      </w:rPr>
    </w:lvl>
    <w:lvl w:ilvl="1">
      <w:start w:val="1"/>
      <w:numFmt w:val="bullet"/>
      <w:lvlText w:val="-"/>
      <w:lvlJc w:val="left"/>
      <w:pPr>
        <w:tabs>
          <w:tab w:val="num" w:pos="1040"/>
        </w:tabs>
        <w:ind w:left="1021" w:hanging="341"/>
      </w:pPr>
      <w:rPr>
        <w:rFonts w:ascii="Artistik" w:hAnsi="Artistik" w:cs="Artistik" w:hint="default"/>
        <w:b/>
        <w:i/>
        <w:color w:val="000000"/>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00000010"/>
    <w:multiLevelType w:val="multilevel"/>
    <w:tmpl w:val="696CD2BA"/>
    <w:name w:val="WW8Num16"/>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b/>
      </w:r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004" w:hanging="360"/>
      </w:pPr>
      <w:rPr>
        <w:rFonts w:ascii="Wingdings" w:hAnsi="Wingdings" w:cs="Wingdings"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944" w:hanging="360"/>
      </w:pPr>
      <w:rPr>
        <w:rFonts w:ascii="Symbol" w:hAnsi="Symbol" w:cs="Symbol" w:hint="default"/>
      </w:rPr>
    </w:lvl>
  </w:abstractNum>
  <w:abstractNum w:abstractNumId="18" w15:restartNumberingAfterBreak="0">
    <w:nsid w:val="00000013"/>
    <w:multiLevelType w:val="multilevel"/>
    <w:tmpl w:val="00000013"/>
    <w:name w:val="WW8Num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00000014"/>
    <w:multiLevelType w:val="multilevel"/>
    <w:tmpl w:val="00000014"/>
    <w:name w:val="WW8Num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0000015"/>
    <w:multiLevelType w:val="singleLevel"/>
    <w:tmpl w:val="00000015"/>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6"/>
    <w:multiLevelType w:val="multilevel"/>
    <w:tmpl w:val="00000016"/>
    <w:name w:val="WW8Num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0000017"/>
    <w:multiLevelType w:val="singleLevel"/>
    <w:tmpl w:val="00000017"/>
    <w:name w:val="WW8Num24"/>
    <w:lvl w:ilvl="0">
      <w:start w:val="1"/>
      <w:numFmt w:val="bullet"/>
      <w:lvlText w:val=""/>
      <w:lvlJc w:val="left"/>
      <w:pPr>
        <w:tabs>
          <w:tab w:val="num" w:pos="0"/>
        </w:tabs>
        <w:ind w:left="720" w:hanging="360"/>
      </w:pPr>
      <w:rPr>
        <w:rFonts w:ascii="Wingdings" w:hAnsi="Wingdings" w:cs="Wingdings" w:hint="default"/>
      </w:rPr>
    </w:lvl>
  </w:abstractNum>
  <w:abstractNum w:abstractNumId="23" w15:restartNumberingAfterBreak="0">
    <w:nsid w:val="007C3D31"/>
    <w:multiLevelType w:val="hybridMultilevel"/>
    <w:tmpl w:val="7736C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03C2487A"/>
    <w:multiLevelType w:val="multilevel"/>
    <w:tmpl w:val="74C87A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3F6234C"/>
    <w:multiLevelType w:val="multilevel"/>
    <w:tmpl w:val="C4AECA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4100EBD"/>
    <w:multiLevelType w:val="multilevel"/>
    <w:tmpl w:val="5AD299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0C902ECF"/>
    <w:multiLevelType w:val="hybridMultilevel"/>
    <w:tmpl w:val="E35AA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4DD1AF4"/>
    <w:multiLevelType w:val="multilevel"/>
    <w:tmpl w:val="567A09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172B1141"/>
    <w:multiLevelType w:val="multilevel"/>
    <w:tmpl w:val="5808BA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1F75013A"/>
    <w:multiLevelType w:val="hybridMultilevel"/>
    <w:tmpl w:val="78FCD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508634F"/>
    <w:multiLevelType w:val="hybridMultilevel"/>
    <w:tmpl w:val="1652B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8960EEA"/>
    <w:multiLevelType w:val="hybridMultilevel"/>
    <w:tmpl w:val="D2245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9E665FE"/>
    <w:multiLevelType w:val="hybridMultilevel"/>
    <w:tmpl w:val="C2C6B5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EDFC6CF6">
      <w:numFmt w:val="bullet"/>
      <w:lvlText w:val="•"/>
      <w:lvlJc w:val="left"/>
      <w:pPr>
        <w:ind w:left="2505" w:hanging="705"/>
      </w:pPr>
      <w:rPr>
        <w:rFonts w:ascii="Arial Narrow" w:eastAsia="Batang" w:hAnsi="Arial Narrow" w:cs="Arial Narrow"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C014086"/>
    <w:multiLevelType w:val="hybridMultilevel"/>
    <w:tmpl w:val="3A44AA78"/>
    <w:lvl w:ilvl="0" w:tplc="080A0003">
      <w:start w:val="1"/>
      <w:numFmt w:val="bullet"/>
      <w:lvlText w:val="o"/>
      <w:lvlJc w:val="left"/>
      <w:pPr>
        <w:ind w:left="1584" w:hanging="360"/>
      </w:pPr>
      <w:rPr>
        <w:rFonts w:ascii="Courier New" w:hAnsi="Courier New" w:cs="Courier New" w:hint="default"/>
      </w:rPr>
    </w:lvl>
    <w:lvl w:ilvl="1" w:tplc="080A0003" w:tentative="1">
      <w:start w:val="1"/>
      <w:numFmt w:val="bullet"/>
      <w:lvlText w:val="o"/>
      <w:lvlJc w:val="left"/>
      <w:pPr>
        <w:ind w:left="2304" w:hanging="360"/>
      </w:pPr>
      <w:rPr>
        <w:rFonts w:ascii="Courier New" w:hAnsi="Courier New" w:cs="Courier New" w:hint="default"/>
      </w:rPr>
    </w:lvl>
    <w:lvl w:ilvl="2" w:tplc="080A0005" w:tentative="1">
      <w:start w:val="1"/>
      <w:numFmt w:val="bullet"/>
      <w:lvlText w:val=""/>
      <w:lvlJc w:val="left"/>
      <w:pPr>
        <w:ind w:left="3024" w:hanging="360"/>
      </w:pPr>
      <w:rPr>
        <w:rFonts w:ascii="Wingdings" w:hAnsi="Wingdings" w:hint="default"/>
      </w:rPr>
    </w:lvl>
    <w:lvl w:ilvl="3" w:tplc="080A0001" w:tentative="1">
      <w:start w:val="1"/>
      <w:numFmt w:val="bullet"/>
      <w:lvlText w:val=""/>
      <w:lvlJc w:val="left"/>
      <w:pPr>
        <w:ind w:left="3744" w:hanging="360"/>
      </w:pPr>
      <w:rPr>
        <w:rFonts w:ascii="Symbol" w:hAnsi="Symbol" w:hint="default"/>
      </w:rPr>
    </w:lvl>
    <w:lvl w:ilvl="4" w:tplc="080A0003" w:tentative="1">
      <w:start w:val="1"/>
      <w:numFmt w:val="bullet"/>
      <w:lvlText w:val="o"/>
      <w:lvlJc w:val="left"/>
      <w:pPr>
        <w:ind w:left="4464" w:hanging="360"/>
      </w:pPr>
      <w:rPr>
        <w:rFonts w:ascii="Courier New" w:hAnsi="Courier New" w:cs="Courier New" w:hint="default"/>
      </w:rPr>
    </w:lvl>
    <w:lvl w:ilvl="5" w:tplc="080A0005" w:tentative="1">
      <w:start w:val="1"/>
      <w:numFmt w:val="bullet"/>
      <w:lvlText w:val=""/>
      <w:lvlJc w:val="left"/>
      <w:pPr>
        <w:ind w:left="5184" w:hanging="360"/>
      </w:pPr>
      <w:rPr>
        <w:rFonts w:ascii="Wingdings" w:hAnsi="Wingdings" w:hint="default"/>
      </w:rPr>
    </w:lvl>
    <w:lvl w:ilvl="6" w:tplc="080A0001" w:tentative="1">
      <w:start w:val="1"/>
      <w:numFmt w:val="bullet"/>
      <w:lvlText w:val=""/>
      <w:lvlJc w:val="left"/>
      <w:pPr>
        <w:ind w:left="5904" w:hanging="360"/>
      </w:pPr>
      <w:rPr>
        <w:rFonts w:ascii="Symbol" w:hAnsi="Symbol" w:hint="default"/>
      </w:rPr>
    </w:lvl>
    <w:lvl w:ilvl="7" w:tplc="080A0003" w:tentative="1">
      <w:start w:val="1"/>
      <w:numFmt w:val="bullet"/>
      <w:lvlText w:val="o"/>
      <w:lvlJc w:val="left"/>
      <w:pPr>
        <w:ind w:left="6624" w:hanging="360"/>
      </w:pPr>
      <w:rPr>
        <w:rFonts w:ascii="Courier New" w:hAnsi="Courier New" w:cs="Courier New" w:hint="default"/>
      </w:rPr>
    </w:lvl>
    <w:lvl w:ilvl="8" w:tplc="080A0005" w:tentative="1">
      <w:start w:val="1"/>
      <w:numFmt w:val="bullet"/>
      <w:lvlText w:val=""/>
      <w:lvlJc w:val="left"/>
      <w:pPr>
        <w:ind w:left="7344" w:hanging="360"/>
      </w:pPr>
      <w:rPr>
        <w:rFonts w:ascii="Wingdings" w:hAnsi="Wingdings" w:hint="default"/>
      </w:rPr>
    </w:lvl>
  </w:abstractNum>
  <w:abstractNum w:abstractNumId="35" w15:restartNumberingAfterBreak="0">
    <w:nsid w:val="3FF431F7"/>
    <w:multiLevelType w:val="multilevel"/>
    <w:tmpl w:val="41245E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429D5509"/>
    <w:multiLevelType w:val="hybridMultilevel"/>
    <w:tmpl w:val="FF900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32805F9"/>
    <w:multiLevelType w:val="multilevel"/>
    <w:tmpl w:val="950438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443E4DB2"/>
    <w:multiLevelType w:val="hybridMultilevel"/>
    <w:tmpl w:val="DE8E7EC6"/>
    <w:lvl w:ilvl="0" w:tplc="00000003">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5DE26DC"/>
    <w:multiLevelType w:val="hybridMultilevel"/>
    <w:tmpl w:val="F4C6F2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1683B2A"/>
    <w:multiLevelType w:val="hybridMultilevel"/>
    <w:tmpl w:val="206878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9C367AD"/>
    <w:multiLevelType w:val="hybridMultilevel"/>
    <w:tmpl w:val="641E4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D026708"/>
    <w:multiLevelType w:val="hybridMultilevel"/>
    <w:tmpl w:val="B896EC3E"/>
    <w:lvl w:ilvl="0" w:tplc="00000003">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D955539"/>
    <w:multiLevelType w:val="hybridMultilevel"/>
    <w:tmpl w:val="78F82BA0"/>
    <w:lvl w:ilvl="0" w:tplc="00000003">
      <w:start w:val="1"/>
      <w:numFmt w:val="bullet"/>
      <w:lvlText w:val=""/>
      <w:lvlJc w:val="left"/>
      <w:pPr>
        <w:ind w:left="1584" w:hanging="360"/>
      </w:pPr>
      <w:rPr>
        <w:rFonts w:ascii="Symbol" w:hAnsi="Symbol" w:cs="Symbol" w:hint="default"/>
      </w:rPr>
    </w:lvl>
    <w:lvl w:ilvl="1" w:tplc="080A0003" w:tentative="1">
      <w:start w:val="1"/>
      <w:numFmt w:val="bullet"/>
      <w:lvlText w:val="o"/>
      <w:lvlJc w:val="left"/>
      <w:pPr>
        <w:ind w:left="2304" w:hanging="360"/>
      </w:pPr>
      <w:rPr>
        <w:rFonts w:ascii="Courier New" w:hAnsi="Courier New" w:cs="Courier New" w:hint="default"/>
      </w:rPr>
    </w:lvl>
    <w:lvl w:ilvl="2" w:tplc="080A0005" w:tentative="1">
      <w:start w:val="1"/>
      <w:numFmt w:val="bullet"/>
      <w:lvlText w:val=""/>
      <w:lvlJc w:val="left"/>
      <w:pPr>
        <w:ind w:left="3024" w:hanging="360"/>
      </w:pPr>
      <w:rPr>
        <w:rFonts w:ascii="Wingdings" w:hAnsi="Wingdings" w:hint="default"/>
      </w:rPr>
    </w:lvl>
    <w:lvl w:ilvl="3" w:tplc="080A0001" w:tentative="1">
      <w:start w:val="1"/>
      <w:numFmt w:val="bullet"/>
      <w:lvlText w:val=""/>
      <w:lvlJc w:val="left"/>
      <w:pPr>
        <w:ind w:left="3744" w:hanging="360"/>
      </w:pPr>
      <w:rPr>
        <w:rFonts w:ascii="Symbol" w:hAnsi="Symbol" w:hint="default"/>
      </w:rPr>
    </w:lvl>
    <w:lvl w:ilvl="4" w:tplc="080A0003" w:tentative="1">
      <w:start w:val="1"/>
      <w:numFmt w:val="bullet"/>
      <w:lvlText w:val="o"/>
      <w:lvlJc w:val="left"/>
      <w:pPr>
        <w:ind w:left="4464" w:hanging="360"/>
      </w:pPr>
      <w:rPr>
        <w:rFonts w:ascii="Courier New" w:hAnsi="Courier New" w:cs="Courier New" w:hint="default"/>
      </w:rPr>
    </w:lvl>
    <w:lvl w:ilvl="5" w:tplc="080A0005" w:tentative="1">
      <w:start w:val="1"/>
      <w:numFmt w:val="bullet"/>
      <w:lvlText w:val=""/>
      <w:lvlJc w:val="left"/>
      <w:pPr>
        <w:ind w:left="5184" w:hanging="360"/>
      </w:pPr>
      <w:rPr>
        <w:rFonts w:ascii="Wingdings" w:hAnsi="Wingdings" w:hint="default"/>
      </w:rPr>
    </w:lvl>
    <w:lvl w:ilvl="6" w:tplc="080A0001" w:tentative="1">
      <w:start w:val="1"/>
      <w:numFmt w:val="bullet"/>
      <w:lvlText w:val=""/>
      <w:lvlJc w:val="left"/>
      <w:pPr>
        <w:ind w:left="5904" w:hanging="360"/>
      </w:pPr>
      <w:rPr>
        <w:rFonts w:ascii="Symbol" w:hAnsi="Symbol" w:hint="default"/>
      </w:rPr>
    </w:lvl>
    <w:lvl w:ilvl="7" w:tplc="080A0003" w:tentative="1">
      <w:start w:val="1"/>
      <w:numFmt w:val="bullet"/>
      <w:lvlText w:val="o"/>
      <w:lvlJc w:val="left"/>
      <w:pPr>
        <w:ind w:left="6624" w:hanging="360"/>
      </w:pPr>
      <w:rPr>
        <w:rFonts w:ascii="Courier New" w:hAnsi="Courier New" w:cs="Courier New" w:hint="default"/>
      </w:rPr>
    </w:lvl>
    <w:lvl w:ilvl="8" w:tplc="080A0005" w:tentative="1">
      <w:start w:val="1"/>
      <w:numFmt w:val="bullet"/>
      <w:lvlText w:val=""/>
      <w:lvlJc w:val="left"/>
      <w:pPr>
        <w:ind w:left="7344" w:hanging="360"/>
      </w:pPr>
      <w:rPr>
        <w:rFonts w:ascii="Wingdings" w:hAnsi="Wingdings" w:hint="default"/>
      </w:rPr>
    </w:lvl>
  </w:abstractNum>
  <w:abstractNum w:abstractNumId="44" w15:restartNumberingAfterBreak="0">
    <w:nsid w:val="5E6F2138"/>
    <w:multiLevelType w:val="hybridMultilevel"/>
    <w:tmpl w:val="F02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BA90622"/>
    <w:multiLevelType w:val="hybridMultilevel"/>
    <w:tmpl w:val="F7925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0CF7F88"/>
    <w:multiLevelType w:val="hybridMultilevel"/>
    <w:tmpl w:val="B9687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AF38E9"/>
    <w:multiLevelType w:val="hybridMultilevel"/>
    <w:tmpl w:val="152C8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3"/>
  </w:num>
  <w:num w:numId="25">
    <w:abstractNumId w:val="47"/>
  </w:num>
  <w:num w:numId="26">
    <w:abstractNumId w:val="27"/>
  </w:num>
  <w:num w:numId="27">
    <w:abstractNumId w:val="23"/>
  </w:num>
  <w:num w:numId="28">
    <w:abstractNumId w:val="36"/>
  </w:num>
  <w:num w:numId="29">
    <w:abstractNumId w:val="46"/>
  </w:num>
  <w:num w:numId="30">
    <w:abstractNumId w:val="31"/>
  </w:num>
  <w:num w:numId="31">
    <w:abstractNumId w:val="44"/>
  </w:num>
  <w:num w:numId="32">
    <w:abstractNumId w:val="0"/>
  </w:num>
  <w:num w:numId="33">
    <w:abstractNumId w:val="24"/>
  </w:num>
  <w:num w:numId="34">
    <w:abstractNumId w:val="29"/>
  </w:num>
  <w:num w:numId="35">
    <w:abstractNumId w:val="26"/>
  </w:num>
  <w:num w:numId="36">
    <w:abstractNumId w:val="28"/>
  </w:num>
  <w:num w:numId="37">
    <w:abstractNumId w:val="25"/>
  </w:num>
  <w:num w:numId="38">
    <w:abstractNumId w:val="37"/>
  </w:num>
  <w:num w:numId="39">
    <w:abstractNumId w:val="35"/>
  </w:num>
  <w:num w:numId="40">
    <w:abstractNumId w:val="30"/>
  </w:num>
  <w:num w:numId="41">
    <w:abstractNumId w:val="41"/>
  </w:num>
  <w:num w:numId="42">
    <w:abstractNumId w:val="40"/>
  </w:num>
  <w:num w:numId="43">
    <w:abstractNumId w:val="39"/>
  </w:num>
  <w:num w:numId="44">
    <w:abstractNumId w:val="32"/>
  </w:num>
  <w:num w:numId="45">
    <w:abstractNumId w:val="45"/>
  </w:num>
  <w:num w:numId="46">
    <w:abstractNumId w:val="34"/>
  </w:num>
  <w:num w:numId="47">
    <w:abstractNumId w:val="43"/>
  </w:num>
  <w:num w:numId="48">
    <w:abstractNumId w:val="4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19"/>
    <w:rsid w:val="000229A4"/>
    <w:rsid w:val="0003412E"/>
    <w:rsid w:val="00034473"/>
    <w:rsid w:val="00053367"/>
    <w:rsid w:val="00060221"/>
    <w:rsid w:val="000608FD"/>
    <w:rsid w:val="00066415"/>
    <w:rsid w:val="00066C2E"/>
    <w:rsid w:val="0006766F"/>
    <w:rsid w:val="00075823"/>
    <w:rsid w:val="00081851"/>
    <w:rsid w:val="00086EBE"/>
    <w:rsid w:val="00093B63"/>
    <w:rsid w:val="000952BA"/>
    <w:rsid w:val="000A512C"/>
    <w:rsid w:val="000D33C8"/>
    <w:rsid w:val="000D4183"/>
    <w:rsid w:val="000D4B62"/>
    <w:rsid w:val="000E36FA"/>
    <w:rsid w:val="000E6719"/>
    <w:rsid w:val="000F0048"/>
    <w:rsid w:val="000F0A5B"/>
    <w:rsid w:val="000F64EE"/>
    <w:rsid w:val="001049EA"/>
    <w:rsid w:val="00120916"/>
    <w:rsid w:val="00123120"/>
    <w:rsid w:val="00133AB4"/>
    <w:rsid w:val="001508F3"/>
    <w:rsid w:val="001725B1"/>
    <w:rsid w:val="00175B94"/>
    <w:rsid w:val="00175F9B"/>
    <w:rsid w:val="0018152D"/>
    <w:rsid w:val="00183812"/>
    <w:rsid w:val="00191AB8"/>
    <w:rsid w:val="001C22CE"/>
    <w:rsid w:val="001C2B65"/>
    <w:rsid w:val="001C6576"/>
    <w:rsid w:val="001D7D9F"/>
    <w:rsid w:val="001E5B64"/>
    <w:rsid w:val="001F2B3C"/>
    <w:rsid w:val="0021108B"/>
    <w:rsid w:val="00214CC9"/>
    <w:rsid w:val="002164C9"/>
    <w:rsid w:val="002208C5"/>
    <w:rsid w:val="002323D8"/>
    <w:rsid w:val="00236DD8"/>
    <w:rsid w:val="00237D0F"/>
    <w:rsid w:val="002406AA"/>
    <w:rsid w:val="00241B1F"/>
    <w:rsid w:val="00244E9F"/>
    <w:rsid w:val="0024682F"/>
    <w:rsid w:val="00247743"/>
    <w:rsid w:val="0025052C"/>
    <w:rsid w:val="00265971"/>
    <w:rsid w:val="002675B4"/>
    <w:rsid w:val="00271409"/>
    <w:rsid w:val="002A470E"/>
    <w:rsid w:val="002B32DD"/>
    <w:rsid w:val="002D2F7A"/>
    <w:rsid w:val="002F7B80"/>
    <w:rsid w:val="00301F1C"/>
    <w:rsid w:val="00322481"/>
    <w:rsid w:val="00326945"/>
    <w:rsid w:val="003326CC"/>
    <w:rsid w:val="0033781B"/>
    <w:rsid w:val="00361316"/>
    <w:rsid w:val="00374EBE"/>
    <w:rsid w:val="00385018"/>
    <w:rsid w:val="00392350"/>
    <w:rsid w:val="00394D5C"/>
    <w:rsid w:val="003C1E2C"/>
    <w:rsid w:val="003F06D7"/>
    <w:rsid w:val="00401934"/>
    <w:rsid w:val="00405703"/>
    <w:rsid w:val="004116F3"/>
    <w:rsid w:val="00411C33"/>
    <w:rsid w:val="00445DB9"/>
    <w:rsid w:val="00451A20"/>
    <w:rsid w:val="00463710"/>
    <w:rsid w:val="00464E48"/>
    <w:rsid w:val="00470163"/>
    <w:rsid w:val="004924CA"/>
    <w:rsid w:val="004936DA"/>
    <w:rsid w:val="00495B2D"/>
    <w:rsid w:val="004B4220"/>
    <w:rsid w:val="004C201F"/>
    <w:rsid w:val="004C2FE5"/>
    <w:rsid w:val="004C6ED3"/>
    <w:rsid w:val="004D07EC"/>
    <w:rsid w:val="00513E7F"/>
    <w:rsid w:val="0051632F"/>
    <w:rsid w:val="00526F07"/>
    <w:rsid w:val="00535FF4"/>
    <w:rsid w:val="005402C9"/>
    <w:rsid w:val="0054204A"/>
    <w:rsid w:val="005428EE"/>
    <w:rsid w:val="00554EA5"/>
    <w:rsid w:val="00563C19"/>
    <w:rsid w:val="00566FBB"/>
    <w:rsid w:val="00581D88"/>
    <w:rsid w:val="00582E1C"/>
    <w:rsid w:val="00593044"/>
    <w:rsid w:val="005A084B"/>
    <w:rsid w:val="005B28D1"/>
    <w:rsid w:val="005C130F"/>
    <w:rsid w:val="005D39CC"/>
    <w:rsid w:val="005D5D3A"/>
    <w:rsid w:val="005F503B"/>
    <w:rsid w:val="00620148"/>
    <w:rsid w:val="00620E08"/>
    <w:rsid w:val="00625957"/>
    <w:rsid w:val="00637C77"/>
    <w:rsid w:val="0065061D"/>
    <w:rsid w:val="00656D0D"/>
    <w:rsid w:val="00664C11"/>
    <w:rsid w:val="00674C6D"/>
    <w:rsid w:val="00676CBD"/>
    <w:rsid w:val="00683B6E"/>
    <w:rsid w:val="00690088"/>
    <w:rsid w:val="00694CAD"/>
    <w:rsid w:val="00695BC7"/>
    <w:rsid w:val="006A38D0"/>
    <w:rsid w:val="006A6B3A"/>
    <w:rsid w:val="006D0BDD"/>
    <w:rsid w:val="006F0937"/>
    <w:rsid w:val="00707A3C"/>
    <w:rsid w:val="007450BD"/>
    <w:rsid w:val="007471F1"/>
    <w:rsid w:val="007844F0"/>
    <w:rsid w:val="007864C5"/>
    <w:rsid w:val="007876F1"/>
    <w:rsid w:val="007A6137"/>
    <w:rsid w:val="007B44A5"/>
    <w:rsid w:val="007E10BD"/>
    <w:rsid w:val="007E7898"/>
    <w:rsid w:val="007F145F"/>
    <w:rsid w:val="007F416F"/>
    <w:rsid w:val="00805CA3"/>
    <w:rsid w:val="0080660C"/>
    <w:rsid w:val="008144A6"/>
    <w:rsid w:val="008208AE"/>
    <w:rsid w:val="00832FB1"/>
    <w:rsid w:val="00833970"/>
    <w:rsid w:val="00841EB6"/>
    <w:rsid w:val="008473B3"/>
    <w:rsid w:val="008539DC"/>
    <w:rsid w:val="00855AED"/>
    <w:rsid w:val="00857395"/>
    <w:rsid w:val="0086451F"/>
    <w:rsid w:val="0088153E"/>
    <w:rsid w:val="008B21EB"/>
    <w:rsid w:val="008B39FE"/>
    <w:rsid w:val="008C15C7"/>
    <w:rsid w:val="008C6E7F"/>
    <w:rsid w:val="008D04B3"/>
    <w:rsid w:val="008E3598"/>
    <w:rsid w:val="009009DD"/>
    <w:rsid w:val="00903335"/>
    <w:rsid w:val="00903A53"/>
    <w:rsid w:val="00910D76"/>
    <w:rsid w:val="00914257"/>
    <w:rsid w:val="00917842"/>
    <w:rsid w:val="009252D8"/>
    <w:rsid w:val="009326F1"/>
    <w:rsid w:val="00933B48"/>
    <w:rsid w:val="00937CDC"/>
    <w:rsid w:val="00952017"/>
    <w:rsid w:val="00952F53"/>
    <w:rsid w:val="00955102"/>
    <w:rsid w:val="009629FF"/>
    <w:rsid w:val="0097755F"/>
    <w:rsid w:val="00981F35"/>
    <w:rsid w:val="009914A9"/>
    <w:rsid w:val="00995642"/>
    <w:rsid w:val="00996C1F"/>
    <w:rsid w:val="009A1257"/>
    <w:rsid w:val="009A57A7"/>
    <w:rsid w:val="009A6A1A"/>
    <w:rsid w:val="009B38DD"/>
    <w:rsid w:val="009B69A2"/>
    <w:rsid w:val="009E0E84"/>
    <w:rsid w:val="009E21D3"/>
    <w:rsid w:val="00A017BB"/>
    <w:rsid w:val="00A05028"/>
    <w:rsid w:val="00A12FE6"/>
    <w:rsid w:val="00A232B7"/>
    <w:rsid w:val="00A324B3"/>
    <w:rsid w:val="00A519CF"/>
    <w:rsid w:val="00A55261"/>
    <w:rsid w:val="00A57DB5"/>
    <w:rsid w:val="00A607BD"/>
    <w:rsid w:val="00A618BA"/>
    <w:rsid w:val="00A92238"/>
    <w:rsid w:val="00AB5C31"/>
    <w:rsid w:val="00AB76F5"/>
    <w:rsid w:val="00AC3313"/>
    <w:rsid w:val="00AC5AA8"/>
    <w:rsid w:val="00AF02F8"/>
    <w:rsid w:val="00AF70A3"/>
    <w:rsid w:val="00B10CDB"/>
    <w:rsid w:val="00B307F4"/>
    <w:rsid w:val="00B3298C"/>
    <w:rsid w:val="00B402E4"/>
    <w:rsid w:val="00B42635"/>
    <w:rsid w:val="00B50F70"/>
    <w:rsid w:val="00B67EDE"/>
    <w:rsid w:val="00BA37A4"/>
    <w:rsid w:val="00BC07FA"/>
    <w:rsid w:val="00BC12D4"/>
    <w:rsid w:val="00BC5087"/>
    <w:rsid w:val="00BE1D0C"/>
    <w:rsid w:val="00C06307"/>
    <w:rsid w:val="00C06AF4"/>
    <w:rsid w:val="00C10BD9"/>
    <w:rsid w:val="00C14AE3"/>
    <w:rsid w:val="00C170CA"/>
    <w:rsid w:val="00C17E84"/>
    <w:rsid w:val="00C239A8"/>
    <w:rsid w:val="00C3214F"/>
    <w:rsid w:val="00C32C35"/>
    <w:rsid w:val="00C33163"/>
    <w:rsid w:val="00C35054"/>
    <w:rsid w:val="00C41696"/>
    <w:rsid w:val="00C44070"/>
    <w:rsid w:val="00C456C6"/>
    <w:rsid w:val="00C6248B"/>
    <w:rsid w:val="00C673E0"/>
    <w:rsid w:val="00C747B0"/>
    <w:rsid w:val="00C8455C"/>
    <w:rsid w:val="00C91AAB"/>
    <w:rsid w:val="00C94B8B"/>
    <w:rsid w:val="00CA4950"/>
    <w:rsid w:val="00CB4F1D"/>
    <w:rsid w:val="00CB6C21"/>
    <w:rsid w:val="00CC1CE3"/>
    <w:rsid w:val="00CC4C42"/>
    <w:rsid w:val="00CD6F00"/>
    <w:rsid w:val="00CE5F76"/>
    <w:rsid w:val="00CF620A"/>
    <w:rsid w:val="00D036E6"/>
    <w:rsid w:val="00D07BF0"/>
    <w:rsid w:val="00D1083A"/>
    <w:rsid w:val="00D11AE3"/>
    <w:rsid w:val="00D26538"/>
    <w:rsid w:val="00D31564"/>
    <w:rsid w:val="00D33519"/>
    <w:rsid w:val="00D418CB"/>
    <w:rsid w:val="00D43406"/>
    <w:rsid w:val="00D51F46"/>
    <w:rsid w:val="00D5652D"/>
    <w:rsid w:val="00D8107A"/>
    <w:rsid w:val="00D9032C"/>
    <w:rsid w:val="00D92BA5"/>
    <w:rsid w:val="00DA3613"/>
    <w:rsid w:val="00DB4B82"/>
    <w:rsid w:val="00DB65CE"/>
    <w:rsid w:val="00DC1AFE"/>
    <w:rsid w:val="00DD6751"/>
    <w:rsid w:val="00DF34C2"/>
    <w:rsid w:val="00E15B4B"/>
    <w:rsid w:val="00E22818"/>
    <w:rsid w:val="00E50313"/>
    <w:rsid w:val="00E50F70"/>
    <w:rsid w:val="00E50FC6"/>
    <w:rsid w:val="00E5573E"/>
    <w:rsid w:val="00E81FF6"/>
    <w:rsid w:val="00E86F9E"/>
    <w:rsid w:val="00E90BBC"/>
    <w:rsid w:val="00E9652E"/>
    <w:rsid w:val="00EA669A"/>
    <w:rsid w:val="00EE7A13"/>
    <w:rsid w:val="00EF34E4"/>
    <w:rsid w:val="00EF3FD8"/>
    <w:rsid w:val="00EF45E9"/>
    <w:rsid w:val="00F2784D"/>
    <w:rsid w:val="00F5082E"/>
    <w:rsid w:val="00F50A59"/>
    <w:rsid w:val="00F6163C"/>
    <w:rsid w:val="00F64B18"/>
    <w:rsid w:val="00FA1A16"/>
    <w:rsid w:val="00FB54C4"/>
    <w:rsid w:val="00FC3D1D"/>
    <w:rsid w:val="00FE2A4E"/>
    <w:rsid w:val="00FE31C2"/>
    <w:rsid w:val="00FE5CF6"/>
    <w:rsid w:val="00FE71E6"/>
    <w:rsid w:val="00FE7789"/>
    <w:rsid w:val="00FF5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99FC778-F071-4572-A78D-E9C3F430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88" w:lineRule="auto"/>
    </w:pPr>
    <w:rPr>
      <w:rFonts w:ascii="Calibri" w:hAnsi="Calibri"/>
      <w:sz w:val="21"/>
      <w:szCs w:val="21"/>
      <w:lang w:eastAsia="zh-CN"/>
    </w:rPr>
  </w:style>
  <w:style w:type="paragraph" w:styleId="Ttulo1">
    <w:name w:val="heading 1"/>
    <w:basedOn w:val="Normal"/>
    <w:next w:val="Normal"/>
    <w:qFormat/>
    <w:pPr>
      <w:keepNext/>
      <w:keepLines/>
      <w:numPr>
        <w:numId w:val="1"/>
      </w:numPr>
      <w:spacing w:before="360" w:after="40" w:line="240" w:lineRule="auto"/>
      <w:outlineLvl w:val="0"/>
    </w:pPr>
    <w:rPr>
      <w:rFonts w:ascii="Calibri Light" w:eastAsia="SimSun" w:hAnsi="Calibri Light"/>
      <w:color w:val="538135"/>
      <w:sz w:val="40"/>
      <w:szCs w:val="40"/>
    </w:rPr>
  </w:style>
  <w:style w:type="paragraph" w:styleId="Ttulo2">
    <w:name w:val="heading 2"/>
    <w:basedOn w:val="Normal"/>
    <w:next w:val="Normal"/>
    <w:qFormat/>
    <w:pPr>
      <w:keepNext/>
      <w:keepLines/>
      <w:numPr>
        <w:ilvl w:val="1"/>
        <w:numId w:val="1"/>
      </w:numPr>
      <w:spacing w:before="80" w:after="0" w:line="240" w:lineRule="auto"/>
      <w:outlineLvl w:val="1"/>
    </w:pPr>
    <w:rPr>
      <w:rFonts w:ascii="Calibri Light" w:eastAsia="SimSun" w:hAnsi="Calibri Light"/>
      <w:color w:val="538135"/>
      <w:sz w:val="28"/>
      <w:szCs w:val="28"/>
    </w:rPr>
  </w:style>
  <w:style w:type="paragraph" w:styleId="Ttulo3">
    <w:name w:val="heading 3"/>
    <w:basedOn w:val="Normal"/>
    <w:next w:val="Normal"/>
    <w:qFormat/>
    <w:pPr>
      <w:keepNext/>
      <w:keepLines/>
      <w:numPr>
        <w:ilvl w:val="2"/>
        <w:numId w:val="1"/>
      </w:numPr>
      <w:spacing w:before="80" w:after="0" w:line="240" w:lineRule="auto"/>
      <w:outlineLvl w:val="2"/>
    </w:pPr>
    <w:rPr>
      <w:rFonts w:ascii="Calibri Light" w:eastAsia="SimSun" w:hAnsi="Calibri Light"/>
      <w:color w:val="538135"/>
      <w:sz w:val="24"/>
      <w:szCs w:val="24"/>
    </w:rPr>
  </w:style>
  <w:style w:type="paragraph" w:styleId="Ttulo4">
    <w:name w:val="heading 4"/>
    <w:basedOn w:val="Normal"/>
    <w:next w:val="Normal"/>
    <w:qFormat/>
    <w:pPr>
      <w:keepNext/>
      <w:keepLines/>
      <w:numPr>
        <w:ilvl w:val="3"/>
        <w:numId w:val="1"/>
      </w:numPr>
      <w:spacing w:before="80" w:after="0"/>
      <w:outlineLvl w:val="3"/>
    </w:pPr>
    <w:rPr>
      <w:rFonts w:ascii="Calibri Light" w:eastAsia="SimSun" w:hAnsi="Calibri Light"/>
      <w:color w:val="70AD47"/>
      <w:sz w:val="22"/>
      <w:szCs w:val="22"/>
    </w:rPr>
  </w:style>
  <w:style w:type="paragraph" w:styleId="Ttulo5">
    <w:name w:val="heading 5"/>
    <w:basedOn w:val="Normal"/>
    <w:next w:val="Normal"/>
    <w:qFormat/>
    <w:pPr>
      <w:keepNext/>
      <w:keepLines/>
      <w:numPr>
        <w:ilvl w:val="4"/>
        <w:numId w:val="1"/>
      </w:numPr>
      <w:spacing w:before="40" w:after="0"/>
      <w:outlineLvl w:val="4"/>
    </w:pPr>
    <w:rPr>
      <w:rFonts w:ascii="Calibri Light" w:eastAsia="SimSun" w:hAnsi="Calibri Light"/>
      <w:i/>
      <w:iCs/>
      <w:color w:val="70AD47"/>
      <w:sz w:val="22"/>
      <w:szCs w:val="22"/>
    </w:rPr>
  </w:style>
  <w:style w:type="paragraph" w:styleId="Ttulo6">
    <w:name w:val="heading 6"/>
    <w:basedOn w:val="Normal"/>
    <w:next w:val="Normal"/>
    <w:qFormat/>
    <w:pPr>
      <w:keepNext/>
      <w:keepLines/>
      <w:numPr>
        <w:ilvl w:val="5"/>
        <w:numId w:val="1"/>
      </w:numPr>
      <w:spacing w:before="40" w:after="0"/>
      <w:outlineLvl w:val="5"/>
    </w:pPr>
    <w:rPr>
      <w:rFonts w:ascii="Calibri Light" w:eastAsia="SimSun" w:hAnsi="Calibri Light"/>
      <w:color w:val="70AD47"/>
    </w:rPr>
  </w:style>
  <w:style w:type="paragraph" w:styleId="Ttulo7">
    <w:name w:val="heading 7"/>
    <w:basedOn w:val="Normal"/>
    <w:next w:val="Normal"/>
    <w:qFormat/>
    <w:pPr>
      <w:keepNext/>
      <w:keepLines/>
      <w:numPr>
        <w:ilvl w:val="6"/>
        <w:numId w:val="1"/>
      </w:numPr>
      <w:spacing w:before="40" w:after="0"/>
      <w:outlineLvl w:val="6"/>
    </w:pPr>
    <w:rPr>
      <w:rFonts w:ascii="Calibri Light" w:eastAsia="SimSun" w:hAnsi="Calibri Light"/>
      <w:b/>
      <w:bCs/>
      <w:color w:val="70AD47"/>
    </w:rPr>
  </w:style>
  <w:style w:type="paragraph" w:styleId="Ttulo8">
    <w:name w:val="heading 8"/>
    <w:basedOn w:val="Normal"/>
    <w:next w:val="Normal"/>
    <w:qFormat/>
    <w:pPr>
      <w:keepNext/>
      <w:keepLines/>
      <w:numPr>
        <w:ilvl w:val="7"/>
        <w:numId w:val="1"/>
      </w:numPr>
      <w:spacing w:before="40" w:after="0"/>
      <w:outlineLvl w:val="7"/>
    </w:pPr>
    <w:rPr>
      <w:rFonts w:ascii="Calibri Light" w:eastAsia="SimSun" w:hAnsi="Calibri Light"/>
      <w:b/>
      <w:bCs/>
      <w:i/>
      <w:iCs/>
      <w:color w:val="70AD47"/>
      <w:sz w:val="20"/>
      <w:szCs w:val="20"/>
    </w:rPr>
  </w:style>
  <w:style w:type="paragraph" w:styleId="Ttulo9">
    <w:name w:val="heading 9"/>
    <w:basedOn w:val="Normal"/>
    <w:next w:val="Normal"/>
    <w:qFormat/>
    <w:pPr>
      <w:keepNext/>
      <w:keepLines/>
      <w:numPr>
        <w:ilvl w:val="8"/>
        <w:numId w:val="1"/>
      </w:numPr>
      <w:spacing w:before="40" w:after="0"/>
      <w:outlineLvl w:val="8"/>
    </w:pPr>
    <w:rPr>
      <w:rFonts w:ascii="Calibri Light" w:eastAsia="SimSun" w:hAnsi="Calibri Light"/>
      <w:i/>
      <w:iCs/>
      <w:color w:val="70AD47"/>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10z0">
    <w:name w:val="WW8Num10z0"/>
    <w:rPr>
      <w:rFonts w:ascii="Symbol" w:hAnsi="Symbol" w:cs="Symbol" w:hint="default"/>
    </w:rPr>
  </w:style>
  <w:style w:type="character" w:customStyle="1" w:styleId="WW8Num11z0">
    <w:name w:val="WW8Num11z0"/>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15z0">
    <w:name w:val="WW8Num15z0"/>
    <w:rPr>
      <w:rFonts w:ascii="Artistik" w:hAnsi="Artistik" w:cs="Artistik" w:hint="default"/>
      <w:b/>
      <w:i/>
      <w:color w:val="000000"/>
      <w:sz w:val="22"/>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5z4">
    <w:name w:val="WW8Num15z4"/>
    <w:rPr>
      <w:rFonts w:ascii="Courier New" w:hAnsi="Courier New" w:cs="Courier New" w:hint="default"/>
    </w:rPr>
  </w:style>
  <w:style w:type="character" w:customStyle="1" w:styleId="WW8Num16z0">
    <w:name w:val="WW8Num16z0"/>
    <w:rPr>
      <w:rFonts w:hint="default"/>
      <w:b/>
    </w:rPr>
  </w:style>
  <w:style w:type="character" w:customStyle="1" w:styleId="WW8Num16z3">
    <w:name w:val="WW8Num16z3"/>
    <w:rPr>
      <w:rFonts w:hint="default"/>
    </w:rPr>
  </w:style>
  <w:style w:type="character" w:customStyle="1" w:styleId="WW8Num17z0">
    <w:name w:val="WW8Num17z0"/>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9z0">
    <w:name w:val="WW8Num19z0"/>
    <w:rPr>
      <w:rFonts w:ascii="Symbol" w:hAnsi="Symbol" w:cs="Aria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Wingdings" w:hAnsi="Wingdings" w:cs="Wingdings" w:hint="default"/>
    </w:rPr>
  </w:style>
  <w:style w:type="character" w:customStyle="1" w:styleId="WW8Num1z0">
    <w:name w:val="WW8Num1z0"/>
    <w:rPr>
      <w:rFonts w:ascii="Century Gothic" w:hAnsi="Century Gothic" w:cs="Century Gothic" w:hint="default"/>
      <w:b/>
      <w:i w:val="0"/>
      <w:sz w:val="22"/>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Tahoma" w:eastAsia="Times New Roman" w:hAnsi="Tahoma" w:cs="MS Mincho"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6z1">
    <w:name w:val="WW8Num16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4z3">
    <w:name w:val="WW8Num24z3"/>
    <w:rPr>
      <w:rFonts w:hint="default"/>
    </w:rPr>
  </w:style>
  <w:style w:type="character" w:customStyle="1" w:styleId="WW8Num25z0">
    <w:name w:val="WW8Num25z0"/>
    <w:rPr>
      <w:rFonts w:ascii="Wingdings" w:hAnsi="Wingdings" w:cs="Wingdings" w:hint="default"/>
    </w:rPr>
  </w:style>
  <w:style w:type="character" w:customStyle="1" w:styleId="WW8Num25z1">
    <w:name w:val="WW8Num25z1"/>
    <w:rPr>
      <w:rFonts w:ascii="Courier New" w:hAnsi="Courier New" w:cs="Courier New"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8z0">
    <w:name w:val="WW8Num28z0"/>
    <w:rPr>
      <w:rFonts w:ascii="Symbol" w:eastAsia="Times New Roman" w:hAnsi="Symbo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Wingdings" w:hAnsi="Wingdings" w:cs="Wingdings" w:hint="default"/>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EncabezadoCar">
    <w:name w:val="Encabezado Car"/>
    <w:qFormat/>
    <w:rPr>
      <w:rFonts w:ascii="Arial" w:eastAsia="Calibri" w:hAnsi="Arial" w:cs="Arial"/>
      <w:lang w:val="es-ES_tradnl" w:bidi="ar-SA"/>
    </w:rPr>
  </w:style>
  <w:style w:type="character" w:customStyle="1" w:styleId="PuestoCar">
    <w:name w:val="Puesto Car"/>
    <w:rPr>
      <w:rFonts w:ascii="Calibri Light" w:eastAsia="SimSun" w:hAnsi="Calibri Light" w:cs="Times New Roman"/>
      <w:color w:val="262626"/>
      <w:spacing w:val="-15"/>
      <w:sz w:val="96"/>
      <w:szCs w:val="96"/>
    </w:rPr>
  </w:style>
  <w:style w:type="character" w:customStyle="1" w:styleId="TextodegloboCar">
    <w:name w:val="Texto de globo Car"/>
    <w:uiPriority w:val="99"/>
    <w:qFormat/>
    <w:rPr>
      <w:rFonts w:ascii="Segoe UI" w:hAnsi="Segoe UI" w:cs="Segoe UI"/>
      <w:sz w:val="18"/>
      <w:szCs w:val="18"/>
      <w:lang w:val="es-ES"/>
    </w:rPr>
  </w:style>
  <w:style w:type="character" w:styleId="Hipervnculo">
    <w:name w:val="Hyperlink"/>
    <w:uiPriority w:val="99"/>
    <w:rPr>
      <w:color w:val="0563C1"/>
      <w:u w:val="single"/>
    </w:rPr>
  </w:style>
  <w:style w:type="character" w:customStyle="1" w:styleId="Ttulo1Car">
    <w:name w:val="Título 1 Car"/>
    <w:rPr>
      <w:rFonts w:ascii="Calibri Light" w:eastAsia="SimSun" w:hAnsi="Calibri Light" w:cs="Times New Roman"/>
      <w:color w:val="538135"/>
      <w:sz w:val="40"/>
      <w:szCs w:val="40"/>
    </w:rPr>
  </w:style>
  <w:style w:type="character" w:customStyle="1" w:styleId="Ttulo2Car">
    <w:name w:val="Título 2 Car"/>
    <w:qFormat/>
    <w:rPr>
      <w:rFonts w:ascii="Calibri Light" w:eastAsia="SimSun" w:hAnsi="Calibri Light" w:cs="Times New Roman"/>
      <w:color w:val="538135"/>
      <w:sz w:val="28"/>
      <w:szCs w:val="28"/>
    </w:rPr>
  </w:style>
  <w:style w:type="character" w:customStyle="1" w:styleId="Ttulo3Car">
    <w:name w:val="Título 3 Car"/>
    <w:rPr>
      <w:rFonts w:ascii="Calibri Light" w:eastAsia="SimSun" w:hAnsi="Calibri Light" w:cs="Times New Roman"/>
      <w:color w:val="538135"/>
      <w:sz w:val="24"/>
      <w:szCs w:val="24"/>
    </w:rPr>
  </w:style>
  <w:style w:type="character" w:customStyle="1" w:styleId="Ttulo4Car">
    <w:name w:val="Título 4 Car"/>
    <w:rPr>
      <w:rFonts w:ascii="Calibri Light" w:eastAsia="SimSun" w:hAnsi="Calibri Light" w:cs="Times New Roman"/>
      <w:color w:val="70AD47"/>
      <w:sz w:val="22"/>
      <w:szCs w:val="22"/>
    </w:rPr>
  </w:style>
  <w:style w:type="character" w:customStyle="1" w:styleId="Ttulo5Car">
    <w:name w:val="Título 5 Car"/>
    <w:rPr>
      <w:rFonts w:ascii="Calibri Light" w:eastAsia="SimSun" w:hAnsi="Calibri Light" w:cs="Times New Roman"/>
      <w:i/>
      <w:iCs/>
      <w:color w:val="70AD47"/>
      <w:sz w:val="22"/>
      <w:szCs w:val="22"/>
    </w:rPr>
  </w:style>
  <w:style w:type="character" w:customStyle="1" w:styleId="Ttulo6Car">
    <w:name w:val="Título 6 Car"/>
    <w:rPr>
      <w:rFonts w:ascii="Calibri Light" w:eastAsia="SimSun" w:hAnsi="Calibri Light" w:cs="Times New Roman"/>
      <w:color w:val="70AD47"/>
    </w:rPr>
  </w:style>
  <w:style w:type="character" w:customStyle="1" w:styleId="Ttulo7Car">
    <w:name w:val="Título 7 Car"/>
    <w:rPr>
      <w:rFonts w:ascii="Calibri Light" w:eastAsia="SimSun" w:hAnsi="Calibri Light" w:cs="Times New Roman"/>
      <w:b/>
      <w:bCs/>
      <w:color w:val="70AD47"/>
    </w:rPr>
  </w:style>
  <w:style w:type="character" w:customStyle="1" w:styleId="Ttulo8Car">
    <w:name w:val="Título 8 Car"/>
    <w:rPr>
      <w:rFonts w:ascii="Calibri Light" w:eastAsia="SimSun" w:hAnsi="Calibri Light" w:cs="Times New Roman"/>
      <w:b/>
      <w:bCs/>
      <w:i/>
      <w:iCs/>
      <w:color w:val="70AD47"/>
      <w:sz w:val="20"/>
      <w:szCs w:val="20"/>
    </w:rPr>
  </w:style>
  <w:style w:type="character" w:customStyle="1" w:styleId="Ttulo9Car">
    <w:name w:val="Título 9 Car"/>
    <w:rPr>
      <w:rFonts w:ascii="Calibri Light" w:eastAsia="SimSun" w:hAnsi="Calibri Light" w:cs="Times New Roman"/>
      <w:i/>
      <w:iCs/>
      <w:color w:val="70AD47"/>
      <w:sz w:val="20"/>
      <w:szCs w:val="20"/>
    </w:rPr>
  </w:style>
  <w:style w:type="character" w:customStyle="1" w:styleId="SubttuloCar">
    <w:name w:val="Subtítulo Car"/>
    <w:rPr>
      <w:rFonts w:ascii="Calibri Light" w:eastAsia="SimSun" w:hAnsi="Calibri Light" w:cs="Times New Roman"/>
      <w:sz w:val="30"/>
      <w:szCs w:val="30"/>
    </w:rPr>
  </w:style>
  <w:style w:type="character" w:styleId="Textoennegrita">
    <w:name w:val="Strong"/>
    <w:qFormat/>
    <w:rPr>
      <w:b/>
      <w:bCs/>
    </w:rPr>
  </w:style>
  <w:style w:type="character" w:styleId="nfasis">
    <w:name w:val="Emphasis"/>
    <w:qFormat/>
    <w:rPr>
      <w:i/>
      <w:iCs/>
      <w:color w:val="70AD47"/>
    </w:rPr>
  </w:style>
  <w:style w:type="character" w:customStyle="1" w:styleId="CitaCar">
    <w:name w:val="Cita Car"/>
    <w:rPr>
      <w:i/>
      <w:iCs/>
      <w:color w:val="262626"/>
    </w:rPr>
  </w:style>
  <w:style w:type="character" w:customStyle="1" w:styleId="CitadestacadaCar">
    <w:name w:val="Cita destacada Car"/>
    <w:rPr>
      <w:rFonts w:ascii="Calibri Light" w:eastAsia="SimSun" w:hAnsi="Calibri Light" w:cs="Times New Roman"/>
      <w:i/>
      <w:iCs/>
      <w:color w:val="70AD47"/>
      <w:sz w:val="32"/>
      <w:szCs w:val="32"/>
    </w:rPr>
  </w:style>
  <w:style w:type="character" w:styleId="nfasissutil">
    <w:name w:val="Subtle Emphasis"/>
    <w:qFormat/>
    <w:rPr>
      <w:i/>
      <w:iCs/>
    </w:rPr>
  </w:style>
  <w:style w:type="character" w:styleId="nfasisintenso">
    <w:name w:val="Intense Emphasis"/>
    <w:qFormat/>
    <w:rPr>
      <w:b/>
      <w:bCs/>
      <w:i/>
      <w:iCs/>
    </w:rPr>
  </w:style>
  <w:style w:type="character" w:styleId="Referenciasutil">
    <w:name w:val="Subtle Reference"/>
    <w:qFormat/>
    <w:rPr>
      <w:smallCaps/>
      <w:color w:val="595959"/>
    </w:rPr>
  </w:style>
  <w:style w:type="character" w:styleId="Referenciaintensa">
    <w:name w:val="Intense Reference"/>
    <w:qFormat/>
    <w:rPr>
      <w:b/>
      <w:bCs/>
      <w:smallCaps/>
      <w:color w:val="70AD47"/>
    </w:rPr>
  </w:style>
  <w:style w:type="character" w:styleId="Ttulodellibro">
    <w:name w:val="Book Title"/>
    <w:qFormat/>
    <w:rPr>
      <w:b/>
      <w:bCs/>
      <w:caps w:val="0"/>
      <w:smallCaps w:val="0"/>
      <w:spacing w:val="7"/>
      <w:sz w:val="21"/>
      <w:szCs w:val="21"/>
    </w:rPr>
  </w:style>
  <w:style w:type="character" w:customStyle="1" w:styleId="Refdecomentario1">
    <w:name w:val="Ref. de comentario1"/>
    <w:rPr>
      <w:sz w:val="16"/>
      <w:szCs w:val="16"/>
    </w:rPr>
  </w:style>
  <w:style w:type="character" w:customStyle="1" w:styleId="TextocomentarioCar">
    <w:name w:val="Texto comentario Car"/>
    <w:uiPriority w:val="99"/>
    <w:rPr>
      <w:rFonts w:ascii="Times New Roman" w:hAnsi="Times New Roman" w:cs="Times New Roman"/>
      <w:lang w:val="es-ES"/>
    </w:rPr>
  </w:style>
  <w:style w:type="character" w:customStyle="1" w:styleId="AsuntodelcomentarioCar">
    <w:name w:val="Asunto del comentario Car"/>
    <w:rPr>
      <w:rFonts w:ascii="Times New Roman" w:hAnsi="Times New Roman" w:cs="Times New Roman"/>
      <w:b/>
      <w:bCs/>
      <w:lang w:val="es-ES"/>
    </w:rPr>
  </w:style>
  <w:style w:type="character" w:customStyle="1" w:styleId="Vietas">
    <w:name w:val="Viñetas"/>
    <w:rPr>
      <w:rFonts w:ascii="OpenSymbol" w:eastAsia="OpenSymbol" w:hAnsi="OpenSymbol" w:cs="OpenSymbol"/>
    </w:rPr>
  </w:style>
  <w:style w:type="paragraph" w:customStyle="1" w:styleId="Ttulo">
    <w:name w:val="Título"/>
    <w:basedOn w:val="Normal"/>
    <w:next w:val="Normal"/>
    <w:qFormat/>
    <w:pPr>
      <w:spacing w:after="0" w:line="240" w:lineRule="auto"/>
      <w:contextualSpacing/>
    </w:pPr>
    <w:rPr>
      <w:rFonts w:ascii="Calibri Light" w:eastAsia="SimSun" w:hAnsi="Calibri Light"/>
      <w:color w:val="262626"/>
      <w:spacing w:val="-15"/>
      <w:sz w:val="96"/>
      <w:szCs w:val="96"/>
    </w:rPr>
  </w:style>
  <w:style w:type="paragraph" w:styleId="Textoindependiente">
    <w:name w:val="Body Text"/>
    <w:basedOn w:val="Normal"/>
    <w:link w:val="TextoindependienteCar"/>
    <w:rPr>
      <w:rFonts w:ascii="Arial" w:hAnsi="Arial" w:cs="Arial"/>
      <w:sz w:val="28"/>
    </w:rPr>
  </w:style>
  <w:style w:type="paragraph" w:styleId="Lista">
    <w:name w:val="List"/>
    <w:basedOn w:val="Normal"/>
    <w:pPr>
      <w:ind w:left="283" w:hanging="283"/>
    </w:p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extoindependiente22">
    <w:name w:val="Texto independiente 22"/>
    <w:basedOn w:val="Normal"/>
    <w:pPr>
      <w:jc w:val="center"/>
    </w:pPr>
    <w:rPr>
      <w:rFonts w:ascii="Arial" w:hAnsi="Arial" w:cs="Arial"/>
      <w:sz w:val="28"/>
    </w:rPr>
  </w:style>
  <w:style w:type="paragraph" w:customStyle="1" w:styleId="Textoindependiente31">
    <w:name w:val="Texto independiente 31"/>
    <w:basedOn w:val="Normal"/>
    <w:pPr>
      <w:jc w:val="both"/>
    </w:pPr>
    <w:rPr>
      <w:rFonts w:ascii="Arial" w:hAnsi="Arial" w:cs="Arial"/>
      <w:sz w:val="28"/>
    </w:rPr>
  </w:style>
  <w:style w:type="paragraph" w:styleId="Listaconvietas2">
    <w:name w:val="List Bullet 2"/>
    <w:basedOn w:val="Normal"/>
    <w:pPr>
      <w:ind w:left="566" w:hanging="283"/>
    </w:pPr>
  </w:style>
  <w:style w:type="paragraph" w:customStyle="1" w:styleId="Textoindependiente21">
    <w:name w:val="Texto independiente 21"/>
    <w:basedOn w:val="Normal"/>
    <w:pPr>
      <w:widowControl w:val="0"/>
      <w:jc w:val="both"/>
    </w:pPr>
    <w:rPr>
      <w:rFonts w:ascii="Tahoma" w:hAnsi="Tahoma" w:cs="Tahoma"/>
      <w:sz w:val="20"/>
      <w:szCs w:val="20"/>
      <w:lang w:val="es-ES_tradnl"/>
    </w:rPr>
  </w:style>
  <w:style w:type="paragraph" w:customStyle="1" w:styleId="BodyText21">
    <w:name w:val="Body Text 21"/>
    <w:basedOn w:val="Normal"/>
    <w:pPr>
      <w:widowControl w:val="0"/>
      <w:ind w:left="709" w:hanging="709"/>
      <w:jc w:val="both"/>
    </w:pPr>
    <w:rPr>
      <w:rFonts w:ascii="Arial" w:hAnsi="Arial" w:cs="Arial"/>
      <w:sz w:val="22"/>
      <w:szCs w:val="20"/>
      <w:lang w:val="es-ES_tradnl"/>
    </w:rPr>
  </w:style>
  <w:style w:type="paragraph" w:customStyle="1" w:styleId="BodyTextIndent21">
    <w:name w:val="Body Text Indent 21"/>
    <w:basedOn w:val="Normal"/>
    <w:pPr>
      <w:widowControl w:val="0"/>
      <w:ind w:left="709" w:hanging="709"/>
      <w:jc w:val="both"/>
    </w:pPr>
    <w:rPr>
      <w:rFonts w:ascii="Arial" w:hAnsi="Arial" w:cs="Arial"/>
      <w:szCs w:val="20"/>
      <w:lang w:val="es-ES_tradnl"/>
    </w:rPr>
  </w:style>
  <w:style w:type="paragraph" w:customStyle="1" w:styleId="Cabeceraypie">
    <w:name w:val="Cabecera y pie"/>
    <w:basedOn w:val="Normal"/>
    <w:qFormat/>
    <w:pPr>
      <w:suppressLineNumbers/>
      <w:tabs>
        <w:tab w:val="center" w:pos="4986"/>
        <w:tab w:val="right" w:pos="9972"/>
      </w:tabs>
    </w:pPr>
  </w:style>
  <w:style w:type="paragraph" w:styleId="Piedepgina">
    <w:name w:val="footer"/>
    <w:basedOn w:val="Normal"/>
    <w:link w:val="PiedepginaCar"/>
  </w:style>
  <w:style w:type="paragraph" w:customStyle="1" w:styleId="Textosinformato1">
    <w:name w:val="Texto sin formato1"/>
    <w:basedOn w:val="Normal"/>
    <w:rPr>
      <w:rFonts w:ascii="Courier New" w:hAnsi="Courier New" w:cs="Courier New"/>
      <w:sz w:val="20"/>
      <w:szCs w:val="20"/>
    </w:rPr>
  </w:style>
  <w:style w:type="paragraph" w:customStyle="1" w:styleId="Prrafodelista1">
    <w:name w:val="Párrafo de lista1"/>
    <w:basedOn w:val="Normal"/>
    <w:pPr>
      <w:spacing w:line="276" w:lineRule="auto"/>
      <w:ind w:left="720"/>
      <w:contextualSpacing/>
    </w:pPr>
    <w:rPr>
      <w:rFonts w:cs="Calibri"/>
      <w:sz w:val="22"/>
      <w:szCs w:val="22"/>
    </w:rPr>
  </w:style>
  <w:style w:type="paragraph" w:styleId="Encabezado">
    <w:name w:val="header"/>
    <w:basedOn w:val="Normal"/>
    <w:link w:val="EncabezadoCar1"/>
    <w:pPr>
      <w:widowControl w:val="0"/>
    </w:pPr>
    <w:rPr>
      <w:rFonts w:ascii="Arial" w:eastAsia="Calibri" w:hAnsi="Arial" w:cs="Arial"/>
      <w:sz w:val="20"/>
      <w:szCs w:val="20"/>
      <w:lang w:val="es-ES_tradnl"/>
    </w:rPr>
  </w:style>
  <w:style w:type="paragraph" w:styleId="Textodeglobo">
    <w:name w:val="Balloon Text"/>
    <w:basedOn w:val="Normal"/>
    <w:link w:val="TextodegloboCar1"/>
    <w:uiPriority w:val="99"/>
    <w:qFormat/>
    <w:rPr>
      <w:rFonts w:ascii="Segoe UI" w:hAnsi="Segoe UI" w:cs="Segoe UI"/>
      <w:sz w:val="18"/>
      <w:szCs w:val="18"/>
    </w:rPr>
  </w:style>
  <w:style w:type="paragraph" w:styleId="Prrafodelista">
    <w:name w:val="List Paragraph"/>
    <w:basedOn w:val="Normal"/>
    <w:uiPriority w:val="34"/>
    <w:qFormat/>
    <w:pPr>
      <w:ind w:left="720"/>
      <w:contextualSpacing/>
    </w:pPr>
  </w:style>
  <w:style w:type="paragraph" w:styleId="TtulodeTDC">
    <w:name w:val="TOC Heading"/>
    <w:basedOn w:val="Ttulo1"/>
    <w:next w:val="Normal"/>
    <w:qFormat/>
    <w:pPr>
      <w:numPr>
        <w:numId w:val="0"/>
      </w:numPr>
      <w:outlineLvl w:val="9"/>
    </w:pPr>
  </w:style>
  <w:style w:type="paragraph" w:styleId="TDC1">
    <w:name w:val="toc 1"/>
    <w:basedOn w:val="Normal"/>
    <w:next w:val="Normal"/>
    <w:uiPriority w:val="39"/>
    <w:pPr>
      <w:tabs>
        <w:tab w:val="left" w:pos="426"/>
        <w:tab w:val="right" w:leader="dot" w:pos="9168"/>
      </w:tabs>
      <w:spacing w:after="0" w:line="276" w:lineRule="auto"/>
    </w:pPr>
  </w:style>
  <w:style w:type="paragraph" w:styleId="TDC2">
    <w:name w:val="toc 2"/>
    <w:basedOn w:val="Normal"/>
    <w:next w:val="Normal"/>
    <w:uiPriority w:val="39"/>
    <w:pPr>
      <w:ind w:left="240"/>
    </w:pPr>
  </w:style>
  <w:style w:type="paragraph" w:styleId="TDC3">
    <w:name w:val="toc 3"/>
    <w:basedOn w:val="Normal"/>
    <w:next w:val="Normal"/>
    <w:pPr>
      <w:ind w:left="480"/>
    </w:pPr>
  </w:style>
  <w:style w:type="paragraph" w:customStyle="1" w:styleId="Descripcin1">
    <w:name w:val="Descripción1"/>
    <w:basedOn w:val="Normal"/>
    <w:next w:val="Normal"/>
    <w:pPr>
      <w:spacing w:line="240" w:lineRule="auto"/>
    </w:pPr>
    <w:rPr>
      <w:b/>
      <w:bCs/>
      <w:smallCaps/>
      <w:color w:val="595959"/>
    </w:rPr>
  </w:style>
  <w:style w:type="paragraph" w:styleId="Subttulo">
    <w:name w:val="Subtitle"/>
    <w:basedOn w:val="Normal"/>
    <w:next w:val="Normal"/>
    <w:link w:val="SubttuloCar1"/>
    <w:qFormat/>
    <w:pPr>
      <w:spacing w:line="240" w:lineRule="auto"/>
    </w:pPr>
    <w:rPr>
      <w:rFonts w:ascii="Calibri Light" w:eastAsia="SimSun" w:hAnsi="Calibri Light"/>
      <w:sz w:val="30"/>
      <w:szCs w:val="30"/>
    </w:rPr>
  </w:style>
  <w:style w:type="paragraph" w:styleId="Sinespaciado">
    <w:name w:val="No Spacing"/>
    <w:qFormat/>
    <w:pPr>
      <w:suppressAutoHyphens/>
    </w:pPr>
    <w:rPr>
      <w:rFonts w:ascii="Calibri" w:hAnsi="Calibri"/>
      <w:sz w:val="21"/>
      <w:szCs w:val="21"/>
      <w:lang w:eastAsia="zh-CN"/>
    </w:rPr>
  </w:style>
  <w:style w:type="paragraph" w:styleId="Cita">
    <w:name w:val="Quote"/>
    <w:basedOn w:val="Normal"/>
    <w:next w:val="Normal"/>
    <w:link w:val="CitaCar1"/>
    <w:qFormat/>
    <w:pPr>
      <w:spacing w:before="160"/>
      <w:ind w:left="720" w:right="720"/>
      <w:jc w:val="center"/>
    </w:pPr>
    <w:rPr>
      <w:i/>
      <w:iCs/>
      <w:color w:val="262626"/>
    </w:rPr>
  </w:style>
  <w:style w:type="paragraph" w:styleId="Citadestacada">
    <w:name w:val="Intense Quote"/>
    <w:basedOn w:val="Normal"/>
    <w:next w:val="Normal"/>
    <w:link w:val="CitadestacadaCar1"/>
    <w:qFormat/>
    <w:pPr>
      <w:spacing w:before="160" w:after="160" w:line="264" w:lineRule="auto"/>
      <w:ind w:left="720" w:right="720"/>
      <w:jc w:val="center"/>
    </w:pPr>
    <w:rPr>
      <w:rFonts w:ascii="Calibri Light" w:eastAsia="SimSun" w:hAnsi="Calibri Light"/>
      <w:i/>
      <w:iCs/>
      <w:color w:val="70AD47"/>
      <w:sz w:val="32"/>
      <w:szCs w:val="32"/>
    </w:rPr>
  </w:style>
  <w:style w:type="paragraph" w:customStyle="1" w:styleId="Heading">
    <w:name w:val="Heading"/>
    <w:basedOn w:val="Normal"/>
    <w:pPr>
      <w:suppressLineNumbers/>
      <w:tabs>
        <w:tab w:val="center" w:pos="4986"/>
        <w:tab w:val="right" w:pos="9972"/>
      </w:tabs>
      <w:spacing w:before="100" w:after="100" w:line="300" w:lineRule="atLeast"/>
      <w:jc w:val="both"/>
      <w:textAlignment w:val="baseline"/>
    </w:pPr>
    <w:rPr>
      <w:rFonts w:ascii="Times New Roman" w:eastAsia="SimSun" w:hAnsi="Times New Roman" w:cs="Mangal"/>
      <w:kern w:val="2"/>
      <w:sz w:val="24"/>
      <w:szCs w:val="24"/>
      <w:lang w:val="es-ES" w:bidi="hi-IN"/>
    </w:rPr>
  </w:style>
  <w:style w:type="paragraph" w:customStyle="1" w:styleId="Textocomentario1">
    <w:name w:val="Texto comentario1"/>
    <w:basedOn w:val="Normal"/>
    <w:pPr>
      <w:spacing w:after="0" w:line="240" w:lineRule="auto"/>
    </w:pPr>
    <w:rPr>
      <w:rFonts w:ascii="Times New Roman" w:hAnsi="Times New Roman"/>
      <w:sz w:val="20"/>
      <w:szCs w:val="20"/>
      <w:lang w:val="es-ES"/>
    </w:rPr>
  </w:style>
  <w:style w:type="paragraph" w:styleId="Asuntodelcomentario">
    <w:name w:val="annotation subject"/>
    <w:basedOn w:val="Textocomentario1"/>
    <w:next w:val="Textocomentario1"/>
    <w:link w:val="AsuntodelcomentarioCar1"/>
    <w:rPr>
      <w:b/>
      <w:bC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character" w:customStyle="1" w:styleId="PiedepginaCar">
    <w:name w:val="Pie de página Car"/>
    <w:link w:val="Piedepgina"/>
    <w:qFormat/>
    <w:rsid w:val="00996C1F"/>
    <w:rPr>
      <w:rFonts w:ascii="Calibri" w:hAnsi="Calibri"/>
      <w:sz w:val="21"/>
      <w:szCs w:val="21"/>
      <w:lang w:eastAsia="zh-CN"/>
    </w:rPr>
  </w:style>
  <w:style w:type="character" w:customStyle="1" w:styleId="TextoindependienteCar">
    <w:name w:val="Texto independiente Car"/>
    <w:link w:val="Textoindependiente"/>
    <w:qFormat/>
    <w:rsid w:val="00513E7F"/>
    <w:rPr>
      <w:rFonts w:ascii="Arial" w:hAnsi="Arial" w:cs="Arial"/>
      <w:sz w:val="28"/>
      <w:szCs w:val="21"/>
      <w:lang w:eastAsia="zh-CN"/>
    </w:rPr>
  </w:style>
  <w:style w:type="character" w:customStyle="1" w:styleId="EncabezadoCar1">
    <w:name w:val="Encabezado Car1"/>
    <w:link w:val="Encabezado"/>
    <w:qFormat/>
    <w:rsid w:val="00513E7F"/>
    <w:rPr>
      <w:rFonts w:ascii="Arial" w:eastAsia="Calibri" w:hAnsi="Arial" w:cs="Arial"/>
      <w:lang w:val="es-ES_tradnl" w:eastAsia="zh-CN"/>
    </w:rPr>
  </w:style>
  <w:style w:type="character" w:customStyle="1" w:styleId="TextodegloboCar1">
    <w:name w:val="Texto de globo Car1"/>
    <w:link w:val="Textodeglobo"/>
    <w:rsid w:val="00513E7F"/>
    <w:rPr>
      <w:rFonts w:ascii="Segoe UI" w:hAnsi="Segoe UI" w:cs="Segoe UI"/>
      <w:sz w:val="18"/>
      <w:szCs w:val="18"/>
      <w:lang w:eastAsia="zh-CN"/>
    </w:rPr>
  </w:style>
  <w:style w:type="character" w:customStyle="1" w:styleId="SubttuloCar1">
    <w:name w:val="Subtítulo Car1"/>
    <w:link w:val="Subttulo"/>
    <w:rsid w:val="00513E7F"/>
    <w:rPr>
      <w:rFonts w:ascii="Calibri Light" w:eastAsia="SimSun" w:hAnsi="Calibri Light"/>
      <w:sz w:val="30"/>
      <w:szCs w:val="30"/>
      <w:lang w:eastAsia="zh-CN"/>
    </w:rPr>
  </w:style>
  <w:style w:type="character" w:customStyle="1" w:styleId="CitaCar1">
    <w:name w:val="Cita Car1"/>
    <w:link w:val="Cita"/>
    <w:rsid w:val="00513E7F"/>
    <w:rPr>
      <w:rFonts w:ascii="Calibri" w:hAnsi="Calibri"/>
      <w:i/>
      <w:iCs/>
      <w:color w:val="262626"/>
      <w:sz w:val="21"/>
      <w:szCs w:val="21"/>
      <w:lang w:eastAsia="zh-CN"/>
    </w:rPr>
  </w:style>
  <w:style w:type="character" w:customStyle="1" w:styleId="CitadestacadaCar1">
    <w:name w:val="Cita destacada Car1"/>
    <w:link w:val="Citadestacada"/>
    <w:rsid w:val="00513E7F"/>
    <w:rPr>
      <w:rFonts w:ascii="Calibri Light" w:eastAsia="SimSun" w:hAnsi="Calibri Light"/>
      <w:i/>
      <w:iCs/>
      <w:color w:val="70AD47"/>
      <w:sz w:val="32"/>
      <w:szCs w:val="32"/>
      <w:lang w:eastAsia="zh-CN"/>
    </w:rPr>
  </w:style>
  <w:style w:type="paragraph" w:styleId="Textocomentario">
    <w:name w:val="annotation text"/>
    <w:basedOn w:val="Normal"/>
    <w:link w:val="TextocomentarioCar1"/>
    <w:uiPriority w:val="99"/>
    <w:semiHidden/>
    <w:unhideWhenUsed/>
    <w:rsid w:val="00513E7F"/>
    <w:pPr>
      <w:spacing w:line="240" w:lineRule="auto"/>
    </w:pPr>
    <w:rPr>
      <w:sz w:val="20"/>
      <w:szCs w:val="20"/>
    </w:rPr>
  </w:style>
  <w:style w:type="character" w:customStyle="1" w:styleId="TextocomentarioCar1">
    <w:name w:val="Texto comentario Car1"/>
    <w:link w:val="Textocomentario"/>
    <w:uiPriority w:val="99"/>
    <w:semiHidden/>
    <w:rsid w:val="00513E7F"/>
    <w:rPr>
      <w:rFonts w:ascii="Calibri" w:hAnsi="Calibri"/>
      <w:lang w:eastAsia="zh-CN"/>
    </w:rPr>
  </w:style>
  <w:style w:type="character" w:customStyle="1" w:styleId="AsuntodelcomentarioCar1">
    <w:name w:val="Asunto del comentario Car1"/>
    <w:link w:val="Asuntodelcomentario"/>
    <w:rsid w:val="00513E7F"/>
    <w:rPr>
      <w:b/>
      <w:bCs/>
      <w:lang w:val="es-ES" w:eastAsia="zh-CN"/>
    </w:rPr>
  </w:style>
  <w:style w:type="character" w:customStyle="1" w:styleId="EnlacedeInternet">
    <w:name w:val="Enlace de Internet"/>
    <w:uiPriority w:val="99"/>
    <w:rsid w:val="00FB54C4"/>
    <w:rPr>
      <w:color w:val="0563C1"/>
      <w:u w:val="single"/>
    </w:rPr>
  </w:style>
  <w:style w:type="character" w:customStyle="1" w:styleId="EnlacedeInternetvisitado">
    <w:name w:val="Enlace de Internet visitado"/>
    <w:uiPriority w:val="99"/>
    <w:semiHidden/>
    <w:unhideWhenUsed/>
    <w:qFormat/>
    <w:rsid w:val="00FB54C4"/>
    <w:rPr>
      <w:color w:val="954F72"/>
      <w:u w:val="single"/>
    </w:rPr>
  </w:style>
  <w:style w:type="character" w:customStyle="1" w:styleId="PiedepginaCar1">
    <w:name w:val="Pie de página Car1"/>
    <w:semiHidden/>
    <w:qFormat/>
    <w:rsid w:val="00FB54C4"/>
    <w:rPr>
      <w:rFonts w:ascii="Times New Roman" w:eastAsia="Times New Roman" w:hAnsi="Times New Roman" w:cs="Times New Roman"/>
      <w:sz w:val="21"/>
      <w:szCs w:val="21"/>
    </w:rPr>
  </w:style>
  <w:style w:type="paragraph" w:customStyle="1" w:styleId="Ttulo10">
    <w:name w:val="Título1"/>
    <w:basedOn w:val="Normal"/>
    <w:next w:val="Textoindependiente"/>
    <w:qFormat/>
    <w:rsid w:val="00FB54C4"/>
    <w:pPr>
      <w:keepNext/>
      <w:spacing w:before="240" w:after="120"/>
    </w:pPr>
    <w:rPr>
      <w:rFonts w:ascii="Liberation Sans" w:eastAsia="Microsoft YaHei" w:hAnsi="Liberation Sans" w:cs="Mangal"/>
      <w:sz w:val="28"/>
      <w:szCs w:val="28"/>
      <w:lang w:eastAsia="es-MX"/>
    </w:rPr>
  </w:style>
  <w:style w:type="character" w:styleId="Refdecomentario">
    <w:name w:val="annotation reference"/>
    <w:uiPriority w:val="99"/>
    <w:semiHidden/>
    <w:unhideWhenUsed/>
    <w:rsid w:val="00FB54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71910">
      <w:bodyDiv w:val="1"/>
      <w:marLeft w:val="0"/>
      <w:marRight w:val="0"/>
      <w:marTop w:val="0"/>
      <w:marBottom w:val="0"/>
      <w:divBdr>
        <w:top w:val="none" w:sz="0" w:space="0" w:color="auto"/>
        <w:left w:val="none" w:sz="0" w:space="0" w:color="auto"/>
        <w:bottom w:val="none" w:sz="0" w:space="0" w:color="auto"/>
        <w:right w:val="none" w:sz="0" w:space="0" w:color="auto"/>
      </w:divBdr>
    </w:div>
    <w:div w:id="978845858">
      <w:bodyDiv w:val="1"/>
      <w:marLeft w:val="0"/>
      <w:marRight w:val="0"/>
      <w:marTop w:val="0"/>
      <w:marBottom w:val="0"/>
      <w:divBdr>
        <w:top w:val="none" w:sz="0" w:space="0" w:color="auto"/>
        <w:left w:val="none" w:sz="0" w:space="0" w:color="auto"/>
        <w:bottom w:val="none" w:sz="0" w:space="0" w:color="auto"/>
        <w:right w:val="none" w:sz="0" w:space="0" w:color="auto"/>
      </w:divBdr>
    </w:div>
    <w:div w:id="197212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f.gob.mx/nota_detalle.php?codigo=5740005&amp;fecha=30/09/202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ep.gob.mx/work/models/sep1/Resource/26394/2/images/a_lineamientos_alimentos_preparacion_distrubucion_expendio.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alud.gob.mx/unidades/cdi/nom/093ssa1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35609-976B-4244-9B84-FFEE7D7A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58</Pages>
  <Words>17712</Words>
  <Characters>97421</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Puerto Ángel, Oax</vt:lpstr>
    </vt:vector>
  </TitlesOfParts>
  <Company/>
  <LinksUpToDate>false</LinksUpToDate>
  <CharactersWithSpaces>114904</CharactersWithSpaces>
  <SharedDoc>false</SharedDoc>
  <HLinks>
    <vt:vector size="252" baseType="variant">
      <vt:variant>
        <vt:i4>3407963</vt:i4>
      </vt:variant>
      <vt:variant>
        <vt:i4>246</vt:i4>
      </vt:variant>
      <vt:variant>
        <vt:i4>0</vt:i4>
      </vt:variant>
      <vt:variant>
        <vt:i4>5</vt:i4>
      </vt:variant>
      <vt:variant>
        <vt:lpwstr>https://sep.gob.mx/work/models/sep1/Resource/26394/2/images/a_lineamientos_alimentos_preparacion_distrubucion_expendio.pdf</vt:lpwstr>
      </vt:variant>
      <vt:variant>
        <vt:lpwstr/>
      </vt:variant>
      <vt:variant>
        <vt:i4>7602293</vt:i4>
      </vt:variant>
      <vt:variant>
        <vt:i4>243</vt:i4>
      </vt:variant>
      <vt:variant>
        <vt:i4>0</vt:i4>
      </vt:variant>
      <vt:variant>
        <vt:i4>5</vt:i4>
      </vt:variant>
      <vt:variant>
        <vt:lpwstr>http://www.salud.gob.mx/unidades/cdi/nom/093ssa14.html</vt:lpwstr>
      </vt:variant>
      <vt:variant>
        <vt:lpwstr/>
      </vt:variant>
      <vt:variant>
        <vt:i4>4784227</vt:i4>
      </vt:variant>
      <vt:variant>
        <vt:i4>237</vt:i4>
      </vt:variant>
      <vt:variant>
        <vt:i4>0</vt:i4>
      </vt:variant>
      <vt:variant>
        <vt:i4>5</vt:i4>
      </vt:variant>
      <vt:variant>
        <vt:lpwstr>https://www.dof.gob.mx/nota_detalle.php?codigo=5740005&amp;fecha=30/09/2024</vt:lpwstr>
      </vt:variant>
      <vt:variant>
        <vt:lpwstr>gsc.tab=0</vt:lpwstr>
      </vt:variant>
      <vt:variant>
        <vt:i4>1179706</vt:i4>
      </vt:variant>
      <vt:variant>
        <vt:i4>230</vt:i4>
      </vt:variant>
      <vt:variant>
        <vt:i4>0</vt:i4>
      </vt:variant>
      <vt:variant>
        <vt:i4>5</vt:i4>
      </vt:variant>
      <vt:variant>
        <vt:lpwstr/>
      </vt:variant>
      <vt:variant>
        <vt:lpwstr>_Toc228467649</vt:lpwstr>
      </vt:variant>
      <vt:variant>
        <vt:i4>1179706</vt:i4>
      </vt:variant>
      <vt:variant>
        <vt:i4>224</vt:i4>
      </vt:variant>
      <vt:variant>
        <vt:i4>0</vt:i4>
      </vt:variant>
      <vt:variant>
        <vt:i4>5</vt:i4>
      </vt:variant>
      <vt:variant>
        <vt:lpwstr/>
      </vt:variant>
      <vt:variant>
        <vt:lpwstr>_Toc228467648</vt:lpwstr>
      </vt:variant>
      <vt:variant>
        <vt:i4>1179706</vt:i4>
      </vt:variant>
      <vt:variant>
        <vt:i4>218</vt:i4>
      </vt:variant>
      <vt:variant>
        <vt:i4>0</vt:i4>
      </vt:variant>
      <vt:variant>
        <vt:i4>5</vt:i4>
      </vt:variant>
      <vt:variant>
        <vt:lpwstr/>
      </vt:variant>
      <vt:variant>
        <vt:lpwstr>_Toc228467647</vt:lpwstr>
      </vt:variant>
      <vt:variant>
        <vt:i4>1179706</vt:i4>
      </vt:variant>
      <vt:variant>
        <vt:i4>212</vt:i4>
      </vt:variant>
      <vt:variant>
        <vt:i4>0</vt:i4>
      </vt:variant>
      <vt:variant>
        <vt:i4>5</vt:i4>
      </vt:variant>
      <vt:variant>
        <vt:lpwstr/>
      </vt:variant>
      <vt:variant>
        <vt:lpwstr>_Toc228467646</vt:lpwstr>
      </vt:variant>
      <vt:variant>
        <vt:i4>1179706</vt:i4>
      </vt:variant>
      <vt:variant>
        <vt:i4>206</vt:i4>
      </vt:variant>
      <vt:variant>
        <vt:i4>0</vt:i4>
      </vt:variant>
      <vt:variant>
        <vt:i4>5</vt:i4>
      </vt:variant>
      <vt:variant>
        <vt:lpwstr/>
      </vt:variant>
      <vt:variant>
        <vt:lpwstr>_Toc228467645</vt:lpwstr>
      </vt:variant>
      <vt:variant>
        <vt:i4>1179706</vt:i4>
      </vt:variant>
      <vt:variant>
        <vt:i4>200</vt:i4>
      </vt:variant>
      <vt:variant>
        <vt:i4>0</vt:i4>
      </vt:variant>
      <vt:variant>
        <vt:i4>5</vt:i4>
      </vt:variant>
      <vt:variant>
        <vt:lpwstr/>
      </vt:variant>
      <vt:variant>
        <vt:lpwstr>_Toc228467644</vt:lpwstr>
      </vt:variant>
      <vt:variant>
        <vt:i4>1179706</vt:i4>
      </vt:variant>
      <vt:variant>
        <vt:i4>194</vt:i4>
      </vt:variant>
      <vt:variant>
        <vt:i4>0</vt:i4>
      </vt:variant>
      <vt:variant>
        <vt:i4>5</vt:i4>
      </vt:variant>
      <vt:variant>
        <vt:lpwstr/>
      </vt:variant>
      <vt:variant>
        <vt:lpwstr>_Toc228467643</vt:lpwstr>
      </vt:variant>
      <vt:variant>
        <vt:i4>1179706</vt:i4>
      </vt:variant>
      <vt:variant>
        <vt:i4>188</vt:i4>
      </vt:variant>
      <vt:variant>
        <vt:i4>0</vt:i4>
      </vt:variant>
      <vt:variant>
        <vt:i4>5</vt:i4>
      </vt:variant>
      <vt:variant>
        <vt:lpwstr/>
      </vt:variant>
      <vt:variant>
        <vt:lpwstr>_Toc228467642</vt:lpwstr>
      </vt:variant>
      <vt:variant>
        <vt:i4>1179706</vt:i4>
      </vt:variant>
      <vt:variant>
        <vt:i4>182</vt:i4>
      </vt:variant>
      <vt:variant>
        <vt:i4>0</vt:i4>
      </vt:variant>
      <vt:variant>
        <vt:i4>5</vt:i4>
      </vt:variant>
      <vt:variant>
        <vt:lpwstr/>
      </vt:variant>
      <vt:variant>
        <vt:lpwstr>_Toc228467641</vt:lpwstr>
      </vt:variant>
      <vt:variant>
        <vt:i4>1179706</vt:i4>
      </vt:variant>
      <vt:variant>
        <vt:i4>176</vt:i4>
      </vt:variant>
      <vt:variant>
        <vt:i4>0</vt:i4>
      </vt:variant>
      <vt:variant>
        <vt:i4>5</vt:i4>
      </vt:variant>
      <vt:variant>
        <vt:lpwstr/>
      </vt:variant>
      <vt:variant>
        <vt:lpwstr>_Toc228467640</vt:lpwstr>
      </vt:variant>
      <vt:variant>
        <vt:i4>1376314</vt:i4>
      </vt:variant>
      <vt:variant>
        <vt:i4>170</vt:i4>
      </vt:variant>
      <vt:variant>
        <vt:i4>0</vt:i4>
      </vt:variant>
      <vt:variant>
        <vt:i4>5</vt:i4>
      </vt:variant>
      <vt:variant>
        <vt:lpwstr/>
      </vt:variant>
      <vt:variant>
        <vt:lpwstr>_Toc228467639</vt:lpwstr>
      </vt:variant>
      <vt:variant>
        <vt:i4>1376314</vt:i4>
      </vt:variant>
      <vt:variant>
        <vt:i4>164</vt:i4>
      </vt:variant>
      <vt:variant>
        <vt:i4>0</vt:i4>
      </vt:variant>
      <vt:variant>
        <vt:i4>5</vt:i4>
      </vt:variant>
      <vt:variant>
        <vt:lpwstr/>
      </vt:variant>
      <vt:variant>
        <vt:lpwstr>_Toc228467638</vt:lpwstr>
      </vt:variant>
      <vt:variant>
        <vt:i4>1376314</vt:i4>
      </vt:variant>
      <vt:variant>
        <vt:i4>158</vt:i4>
      </vt:variant>
      <vt:variant>
        <vt:i4>0</vt:i4>
      </vt:variant>
      <vt:variant>
        <vt:i4>5</vt:i4>
      </vt:variant>
      <vt:variant>
        <vt:lpwstr/>
      </vt:variant>
      <vt:variant>
        <vt:lpwstr>_Toc228467637</vt:lpwstr>
      </vt:variant>
      <vt:variant>
        <vt:i4>1376314</vt:i4>
      </vt:variant>
      <vt:variant>
        <vt:i4>152</vt:i4>
      </vt:variant>
      <vt:variant>
        <vt:i4>0</vt:i4>
      </vt:variant>
      <vt:variant>
        <vt:i4>5</vt:i4>
      </vt:variant>
      <vt:variant>
        <vt:lpwstr/>
      </vt:variant>
      <vt:variant>
        <vt:lpwstr>_Toc228467636</vt:lpwstr>
      </vt:variant>
      <vt:variant>
        <vt:i4>1376314</vt:i4>
      </vt:variant>
      <vt:variant>
        <vt:i4>146</vt:i4>
      </vt:variant>
      <vt:variant>
        <vt:i4>0</vt:i4>
      </vt:variant>
      <vt:variant>
        <vt:i4>5</vt:i4>
      </vt:variant>
      <vt:variant>
        <vt:lpwstr/>
      </vt:variant>
      <vt:variant>
        <vt:lpwstr>_Toc228467635</vt:lpwstr>
      </vt:variant>
      <vt:variant>
        <vt:i4>1376314</vt:i4>
      </vt:variant>
      <vt:variant>
        <vt:i4>140</vt:i4>
      </vt:variant>
      <vt:variant>
        <vt:i4>0</vt:i4>
      </vt:variant>
      <vt:variant>
        <vt:i4>5</vt:i4>
      </vt:variant>
      <vt:variant>
        <vt:lpwstr/>
      </vt:variant>
      <vt:variant>
        <vt:lpwstr>_Toc228467634</vt:lpwstr>
      </vt:variant>
      <vt:variant>
        <vt:i4>1376314</vt:i4>
      </vt:variant>
      <vt:variant>
        <vt:i4>134</vt:i4>
      </vt:variant>
      <vt:variant>
        <vt:i4>0</vt:i4>
      </vt:variant>
      <vt:variant>
        <vt:i4>5</vt:i4>
      </vt:variant>
      <vt:variant>
        <vt:lpwstr/>
      </vt:variant>
      <vt:variant>
        <vt:lpwstr>_Toc228467633</vt:lpwstr>
      </vt:variant>
      <vt:variant>
        <vt:i4>1376314</vt:i4>
      </vt:variant>
      <vt:variant>
        <vt:i4>128</vt:i4>
      </vt:variant>
      <vt:variant>
        <vt:i4>0</vt:i4>
      </vt:variant>
      <vt:variant>
        <vt:i4>5</vt:i4>
      </vt:variant>
      <vt:variant>
        <vt:lpwstr/>
      </vt:variant>
      <vt:variant>
        <vt:lpwstr>_Toc228467632</vt:lpwstr>
      </vt:variant>
      <vt:variant>
        <vt:i4>1376314</vt:i4>
      </vt:variant>
      <vt:variant>
        <vt:i4>122</vt:i4>
      </vt:variant>
      <vt:variant>
        <vt:i4>0</vt:i4>
      </vt:variant>
      <vt:variant>
        <vt:i4>5</vt:i4>
      </vt:variant>
      <vt:variant>
        <vt:lpwstr/>
      </vt:variant>
      <vt:variant>
        <vt:lpwstr>_Toc228467631</vt:lpwstr>
      </vt:variant>
      <vt:variant>
        <vt:i4>1376314</vt:i4>
      </vt:variant>
      <vt:variant>
        <vt:i4>116</vt:i4>
      </vt:variant>
      <vt:variant>
        <vt:i4>0</vt:i4>
      </vt:variant>
      <vt:variant>
        <vt:i4>5</vt:i4>
      </vt:variant>
      <vt:variant>
        <vt:lpwstr/>
      </vt:variant>
      <vt:variant>
        <vt:lpwstr>_Toc228467630</vt:lpwstr>
      </vt:variant>
      <vt:variant>
        <vt:i4>1310778</vt:i4>
      </vt:variant>
      <vt:variant>
        <vt:i4>110</vt:i4>
      </vt:variant>
      <vt:variant>
        <vt:i4>0</vt:i4>
      </vt:variant>
      <vt:variant>
        <vt:i4>5</vt:i4>
      </vt:variant>
      <vt:variant>
        <vt:lpwstr/>
      </vt:variant>
      <vt:variant>
        <vt:lpwstr>_Toc228467629</vt:lpwstr>
      </vt:variant>
      <vt:variant>
        <vt:i4>1310778</vt:i4>
      </vt:variant>
      <vt:variant>
        <vt:i4>104</vt:i4>
      </vt:variant>
      <vt:variant>
        <vt:i4>0</vt:i4>
      </vt:variant>
      <vt:variant>
        <vt:i4>5</vt:i4>
      </vt:variant>
      <vt:variant>
        <vt:lpwstr/>
      </vt:variant>
      <vt:variant>
        <vt:lpwstr>_Toc228467628</vt:lpwstr>
      </vt:variant>
      <vt:variant>
        <vt:i4>1310778</vt:i4>
      </vt:variant>
      <vt:variant>
        <vt:i4>98</vt:i4>
      </vt:variant>
      <vt:variant>
        <vt:i4>0</vt:i4>
      </vt:variant>
      <vt:variant>
        <vt:i4>5</vt:i4>
      </vt:variant>
      <vt:variant>
        <vt:lpwstr/>
      </vt:variant>
      <vt:variant>
        <vt:lpwstr>_Toc228467627</vt:lpwstr>
      </vt:variant>
      <vt:variant>
        <vt:i4>1310778</vt:i4>
      </vt:variant>
      <vt:variant>
        <vt:i4>92</vt:i4>
      </vt:variant>
      <vt:variant>
        <vt:i4>0</vt:i4>
      </vt:variant>
      <vt:variant>
        <vt:i4>5</vt:i4>
      </vt:variant>
      <vt:variant>
        <vt:lpwstr/>
      </vt:variant>
      <vt:variant>
        <vt:lpwstr>_Toc228467626</vt:lpwstr>
      </vt:variant>
      <vt:variant>
        <vt:i4>1310778</vt:i4>
      </vt:variant>
      <vt:variant>
        <vt:i4>86</vt:i4>
      </vt:variant>
      <vt:variant>
        <vt:i4>0</vt:i4>
      </vt:variant>
      <vt:variant>
        <vt:i4>5</vt:i4>
      </vt:variant>
      <vt:variant>
        <vt:lpwstr/>
      </vt:variant>
      <vt:variant>
        <vt:lpwstr>_Toc228467625</vt:lpwstr>
      </vt:variant>
      <vt:variant>
        <vt:i4>1310778</vt:i4>
      </vt:variant>
      <vt:variant>
        <vt:i4>80</vt:i4>
      </vt:variant>
      <vt:variant>
        <vt:i4>0</vt:i4>
      </vt:variant>
      <vt:variant>
        <vt:i4>5</vt:i4>
      </vt:variant>
      <vt:variant>
        <vt:lpwstr/>
      </vt:variant>
      <vt:variant>
        <vt:lpwstr>_Toc228467624</vt:lpwstr>
      </vt:variant>
      <vt:variant>
        <vt:i4>1310778</vt:i4>
      </vt:variant>
      <vt:variant>
        <vt:i4>74</vt:i4>
      </vt:variant>
      <vt:variant>
        <vt:i4>0</vt:i4>
      </vt:variant>
      <vt:variant>
        <vt:i4>5</vt:i4>
      </vt:variant>
      <vt:variant>
        <vt:lpwstr/>
      </vt:variant>
      <vt:variant>
        <vt:lpwstr>_Toc228467623</vt:lpwstr>
      </vt:variant>
      <vt:variant>
        <vt:i4>1310778</vt:i4>
      </vt:variant>
      <vt:variant>
        <vt:i4>68</vt:i4>
      </vt:variant>
      <vt:variant>
        <vt:i4>0</vt:i4>
      </vt:variant>
      <vt:variant>
        <vt:i4>5</vt:i4>
      </vt:variant>
      <vt:variant>
        <vt:lpwstr/>
      </vt:variant>
      <vt:variant>
        <vt:lpwstr>_Toc228467622</vt:lpwstr>
      </vt:variant>
      <vt:variant>
        <vt:i4>1310778</vt:i4>
      </vt:variant>
      <vt:variant>
        <vt:i4>62</vt:i4>
      </vt:variant>
      <vt:variant>
        <vt:i4>0</vt:i4>
      </vt:variant>
      <vt:variant>
        <vt:i4>5</vt:i4>
      </vt:variant>
      <vt:variant>
        <vt:lpwstr/>
      </vt:variant>
      <vt:variant>
        <vt:lpwstr>_Toc228467621</vt:lpwstr>
      </vt:variant>
      <vt:variant>
        <vt:i4>1310778</vt:i4>
      </vt:variant>
      <vt:variant>
        <vt:i4>56</vt:i4>
      </vt:variant>
      <vt:variant>
        <vt:i4>0</vt:i4>
      </vt:variant>
      <vt:variant>
        <vt:i4>5</vt:i4>
      </vt:variant>
      <vt:variant>
        <vt:lpwstr/>
      </vt:variant>
      <vt:variant>
        <vt:lpwstr>_Toc228467620</vt:lpwstr>
      </vt:variant>
      <vt:variant>
        <vt:i4>1507386</vt:i4>
      </vt:variant>
      <vt:variant>
        <vt:i4>50</vt:i4>
      </vt:variant>
      <vt:variant>
        <vt:i4>0</vt:i4>
      </vt:variant>
      <vt:variant>
        <vt:i4>5</vt:i4>
      </vt:variant>
      <vt:variant>
        <vt:lpwstr/>
      </vt:variant>
      <vt:variant>
        <vt:lpwstr>_Toc228467619</vt:lpwstr>
      </vt:variant>
      <vt:variant>
        <vt:i4>1507386</vt:i4>
      </vt:variant>
      <vt:variant>
        <vt:i4>44</vt:i4>
      </vt:variant>
      <vt:variant>
        <vt:i4>0</vt:i4>
      </vt:variant>
      <vt:variant>
        <vt:i4>5</vt:i4>
      </vt:variant>
      <vt:variant>
        <vt:lpwstr/>
      </vt:variant>
      <vt:variant>
        <vt:lpwstr>_Toc228467618</vt:lpwstr>
      </vt:variant>
      <vt:variant>
        <vt:i4>1507386</vt:i4>
      </vt:variant>
      <vt:variant>
        <vt:i4>38</vt:i4>
      </vt:variant>
      <vt:variant>
        <vt:i4>0</vt:i4>
      </vt:variant>
      <vt:variant>
        <vt:i4>5</vt:i4>
      </vt:variant>
      <vt:variant>
        <vt:lpwstr/>
      </vt:variant>
      <vt:variant>
        <vt:lpwstr>_Toc228467617</vt:lpwstr>
      </vt:variant>
      <vt:variant>
        <vt:i4>1507386</vt:i4>
      </vt:variant>
      <vt:variant>
        <vt:i4>32</vt:i4>
      </vt:variant>
      <vt:variant>
        <vt:i4>0</vt:i4>
      </vt:variant>
      <vt:variant>
        <vt:i4>5</vt:i4>
      </vt:variant>
      <vt:variant>
        <vt:lpwstr/>
      </vt:variant>
      <vt:variant>
        <vt:lpwstr>_Toc228467616</vt:lpwstr>
      </vt:variant>
      <vt:variant>
        <vt:i4>1507386</vt:i4>
      </vt:variant>
      <vt:variant>
        <vt:i4>26</vt:i4>
      </vt:variant>
      <vt:variant>
        <vt:i4>0</vt:i4>
      </vt:variant>
      <vt:variant>
        <vt:i4>5</vt:i4>
      </vt:variant>
      <vt:variant>
        <vt:lpwstr/>
      </vt:variant>
      <vt:variant>
        <vt:lpwstr>_Toc228467615</vt:lpwstr>
      </vt:variant>
      <vt:variant>
        <vt:i4>1507386</vt:i4>
      </vt:variant>
      <vt:variant>
        <vt:i4>20</vt:i4>
      </vt:variant>
      <vt:variant>
        <vt:i4>0</vt:i4>
      </vt:variant>
      <vt:variant>
        <vt:i4>5</vt:i4>
      </vt:variant>
      <vt:variant>
        <vt:lpwstr/>
      </vt:variant>
      <vt:variant>
        <vt:lpwstr>_Toc228467614</vt:lpwstr>
      </vt:variant>
      <vt:variant>
        <vt:i4>1507386</vt:i4>
      </vt:variant>
      <vt:variant>
        <vt:i4>14</vt:i4>
      </vt:variant>
      <vt:variant>
        <vt:i4>0</vt:i4>
      </vt:variant>
      <vt:variant>
        <vt:i4>5</vt:i4>
      </vt:variant>
      <vt:variant>
        <vt:lpwstr/>
      </vt:variant>
      <vt:variant>
        <vt:lpwstr>_Toc228467613</vt:lpwstr>
      </vt:variant>
      <vt:variant>
        <vt:i4>1507386</vt:i4>
      </vt:variant>
      <vt:variant>
        <vt:i4>8</vt:i4>
      </vt:variant>
      <vt:variant>
        <vt:i4>0</vt:i4>
      </vt:variant>
      <vt:variant>
        <vt:i4>5</vt:i4>
      </vt:variant>
      <vt:variant>
        <vt:lpwstr/>
      </vt:variant>
      <vt:variant>
        <vt:lpwstr>_Toc228467612</vt:lpwstr>
      </vt:variant>
      <vt:variant>
        <vt:i4>1507386</vt:i4>
      </vt:variant>
      <vt:variant>
        <vt:i4>2</vt:i4>
      </vt:variant>
      <vt:variant>
        <vt:i4>0</vt:i4>
      </vt:variant>
      <vt:variant>
        <vt:i4>5</vt:i4>
      </vt:variant>
      <vt:variant>
        <vt:lpwstr/>
      </vt:variant>
      <vt:variant>
        <vt:lpwstr>_Toc228467611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Puerto Ángel, Oax</dc:title>
  <dc:subject/>
  <dc:creator>Universidad del Mar</dc:creator>
  <cp:keywords/>
  <cp:lastModifiedBy>Juan Carlos</cp:lastModifiedBy>
  <cp:revision>32</cp:revision>
  <cp:lastPrinted>2026-05-01T02:03:00Z</cp:lastPrinted>
  <dcterms:created xsi:type="dcterms:W3CDTF">2026-05-01T01:30:00Z</dcterms:created>
  <dcterms:modified xsi:type="dcterms:W3CDTF">2026-05-05T17:42:00Z</dcterms:modified>
</cp:coreProperties>
</file>